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3994" w:tblpY="78"/>
        <w:tblW w:w="0" w:type="auto"/>
        <w:tblLook w:val="01E0" w:firstRow="1" w:lastRow="1" w:firstColumn="1" w:lastColumn="1" w:noHBand="0" w:noVBand="0"/>
      </w:tblPr>
      <w:tblGrid>
        <w:gridCol w:w="4137"/>
      </w:tblGrid>
      <w:tr w:rsidR="00471150" w:rsidRPr="00471150" w:rsidTr="00471150">
        <w:tc>
          <w:tcPr>
            <w:tcW w:w="4137" w:type="dxa"/>
          </w:tcPr>
          <w:p w:rsidR="00471150" w:rsidRPr="00471150" w:rsidRDefault="00471150" w:rsidP="00471150">
            <w:pPr>
              <w:shd w:val="clear" w:color="auto" w:fill="FFFFFF"/>
              <w:ind w:right="5"/>
              <w:jc w:val="right"/>
              <w:rPr>
                <w:color w:val="000000"/>
                <w:spacing w:val="-2"/>
                <w:sz w:val="16"/>
                <w:szCs w:val="16"/>
              </w:rPr>
            </w:pPr>
            <w:r w:rsidRPr="00471150">
              <w:rPr>
                <w:color w:val="000000"/>
                <w:spacing w:val="-2"/>
                <w:sz w:val="16"/>
                <w:szCs w:val="16"/>
              </w:rPr>
              <w:t>«УТВЕРЖДАЮ»</w:t>
            </w:r>
          </w:p>
        </w:tc>
      </w:tr>
      <w:tr w:rsidR="00471150" w:rsidRPr="00471150" w:rsidTr="00471150">
        <w:tc>
          <w:tcPr>
            <w:tcW w:w="4137" w:type="dxa"/>
          </w:tcPr>
          <w:p w:rsidR="00471150" w:rsidRPr="00471150" w:rsidRDefault="00471150" w:rsidP="00471150">
            <w:pPr>
              <w:shd w:val="clear" w:color="auto" w:fill="FFFFFF"/>
              <w:ind w:right="5"/>
              <w:jc w:val="right"/>
              <w:rPr>
                <w:color w:val="000000"/>
                <w:spacing w:val="-2"/>
                <w:sz w:val="16"/>
                <w:szCs w:val="16"/>
              </w:rPr>
            </w:pPr>
            <w:r w:rsidRPr="00471150">
              <w:rPr>
                <w:color w:val="000000"/>
                <w:spacing w:val="-2"/>
                <w:sz w:val="16"/>
                <w:szCs w:val="16"/>
              </w:rPr>
              <w:t xml:space="preserve">Генеральный директор </w:t>
            </w:r>
          </w:p>
          <w:p w:rsidR="00471150" w:rsidRPr="00471150" w:rsidRDefault="00471150" w:rsidP="00471150">
            <w:pPr>
              <w:shd w:val="clear" w:color="auto" w:fill="FFFFFF"/>
              <w:ind w:right="5"/>
              <w:jc w:val="right"/>
              <w:rPr>
                <w:color w:val="000000"/>
                <w:spacing w:val="-2"/>
                <w:sz w:val="16"/>
                <w:szCs w:val="16"/>
              </w:rPr>
            </w:pPr>
            <w:r w:rsidRPr="00471150">
              <w:rPr>
                <w:color w:val="000000"/>
                <w:spacing w:val="-2"/>
                <w:sz w:val="16"/>
                <w:szCs w:val="16"/>
              </w:rPr>
              <w:t>АО «</w:t>
            </w:r>
            <w:r w:rsidR="00F73188">
              <w:rPr>
                <w:color w:val="000000"/>
                <w:spacing w:val="-2"/>
                <w:sz w:val="16"/>
                <w:szCs w:val="16"/>
              </w:rPr>
              <w:t>ГАЗЭКС</w:t>
            </w:r>
            <w:r w:rsidRPr="00471150">
              <w:rPr>
                <w:color w:val="000000"/>
                <w:spacing w:val="-2"/>
                <w:sz w:val="16"/>
                <w:szCs w:val="16"/>
              </w:rPr>
              <w:t>»</w:t>
            </w:r>
          </w:p>
          <w:p w:rsidR="00471150" w:rsidRPr="00471150" w:rsidRDefault="00471150" w:rsidP="00471150">
            <w:pPr>
              <w:shd w:val="clear" w:color="auto" w:fill="FFFFFF"/>
              <w:ind w:right="5"/>
              <w:jc w:val="right"/>
              <w:rPr>
                <w:color w:val="000000"/>
                <w:spacing w:val="-2"/>
                <w:sz w:val="16"/>
                <w:szCs w:val="16"/>
              </w:rPr>
            </w:pPr>
          </w:p>
          <w:p w:rsidR="00471150" w:rsidRPr="00471150" w:rsidRDefault="00471150" w:rsidP="00471150">
            <w:pPr>
              <w:shd w:val="clear" w:color="auto" w:fill="FFFFFF"/>
              <w:ind w:right="5"/>
              <w:jc w:val="right"/>
              <w:rPr>
                <w:color w:val="000000"/>
                <w:spacing w:val="-2"/>
                <w:sz w:val="16"/>
                <w:szCs w:val="16"/>
              </w:rPr>
            </w:pPr>
            <w:r w:rsidRPr="00471150">
              <w:rPr>
                <w:color w:val="000000"/>
                <w:spacing w:val="-2"/>
                <w:sz w:val="16"/>
                <w:szCs w:val="16"/>
              </w:rPr>
              <w:t>_____________________ /В.В. Боровиков/</w:t>
            </w:r>
          </w:p>
        </w:tc>
      </w:tr>
      <w:tr w:rsidR="00471150" w:rsidRPr="00471150" w:rsidTr="00471150">
        <w:tc>
          <w:tcPr>
            <w:tcW w:w="4137" w:type="dxa"/>
          </w:tcPr>
          <w:p w:rsidR="00471150" w:rsidRPr="00471150" w:rsidRDefault="00471150" w:rsidP="00471150">
            <w:pPr>
              <w:shd w:val="clear" w:color="auto" w:fill="FFFFFF"/>
              <w:ind w:right="5"/>
              <w:jc w:val="center"/>
              <w:rPr>
                <w:color w:val="000000"/>
                <w:spacing w:val="-2"/>
                <w:sz w:val="16"/>
                <w:szCs w:val="16"/>
              </w:rPr>
            </w:pPr>
          </w:p>
          <w:p w:rsidR="00471150" w:rsidRPr="00471150" w:rsidRDefault="00471150" w:rsidP="00471150">
            <w:pPr>
              <w:shd w:val="clear" w:color="auto" w:fill="FFFFFF"/>
              <w:ind w:right="5"/>
              <w:jc w:val="right"/>
              <w:rPr>
                <w:color w:val="000000"/>
                <w:spacing w:val="-2"/>
                <w:sz w:val="16"/>
                <w:szCs w:val="16"/>
              </w:rPr>
            </w:pPr>
          </w:p>
        </w:tc>
      </w:tr>
    </w:tbl>
    <w:p w:rsidR="007A7D7F" w:rsidRPr="00471150" w:rsidRDefault="007A7D7F" w:rsidP="007A7D7F">
      <w:pPr>
        <w:shd w:val="clear" w:color="auto" w:fill="FFFFFF"/>
        <w:ind w:right="5"/>
        <w:jc w:val="center"/>
        <w:rPr>
          <w:color w:val="000000"/>
          <w:spacing w:val="-2"/>
          <w:sz w:val="16"/>
          <w:szCs w:val="16"/>
          <w:lang w:val="x-none"/>
        </w:rPr>
      </w:pPr>
    </w:p>
    <w:p w:rsidR="007A7D7F" w:rsidRPr="00471150" w:rsidRDefault="007A7D7F" w:rsidP="007A7D7F">
      <w:pPr>
        <w:shd w:val="clear" w:color="auto" w:fill="FFFFFF"/>
        <w:ind w:right="5"/>
        <w:jc w:val="center"/>
        <w:rPr>
          <w:b/>
          <w:color w:val="000000"/>
          <w:spacing w:val="-2"/>
          <w:sz w:val="16"/>
          <w:szCs w:val="16"/>
          <w:lang w:val="x-none"/>
        </w:rPr>
      </w:pPr>
    </w:p>
    <w:p w:rsidR="007A7D7F" w:rsidRPr="00471150" w:rsidRDefault="007A7D7F"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b/>
          <w:color w:val="000000"/>
          <w:spacing w:val="-2"/>
          <w:sz w:val="16"/>
          <w:szCs w:val="16"/>
        </w:rPr>
      </w:pPr>
    </w:p>
    <w:p w:rsidR="007A7D7F" w:rsidRDefault="007A7D7F" w:rsidP="007A7D7F">
      <w:pPr>
        <w:shd w:val="clear" w:color="auto" w:fill="FFFFFF"/>
        <w:ind w:right="5"/>
        <w:jc w:val="center"/>
        <w:rPr>
          <w:b/>
          <w:color w:val="000000"/>
          <w:spacing w:val="-2"/>
          <w:sz w:val="16"/>
          <w:szCs w:val="16"/>
        </w:rPr>
      </w:pPr>
    </w:p>
    <w:p w:rsidR="00471150" w:rsidRDefault="00471150" w:rsidP="007A7D7F">
      <w:pPr>
        <w:shd w:val="clear" w:color="auto" w:fill="FFFFFF"/>
        <w:ind w:right="5"/>
        <w:jc w:val="center"/>
        <w:rPr>
          <w:b/>
          <w:color w:val="000000"/>
          <w:spacing w:val="-2"/>
          <w:sz w:val="16"/>
          <w:szCs w:val="16"/>
        </w:rPr>
      </w:pPr>
    </w:p>
    <w:p w:rsidR="00471150" w:rsidRDefault="00471150" w:rsidP="007A7D7F">
      <w:pPr>
        <w:shd w:val="clear" w:color="auto" w:fill="FFFFFF"/>
        <w:ind w:right="5"/>
        <w:jc w:val="center"/>
        <w:rPr>
          <w:b/>
          <w:color w:val="000000"/>
          <w:spacing w:val="-2"/>
          <w:sz w:val="16"/>
          <w:szCs w:val="16"/>
        </w:rPr>
      </w:pPr>
    </w:p>
    <w:p w:rsidR="00471150" w:rsidRDefault="00471150" w:rsidP="007A7D7F">
      <w:pPr>
        <w:shd w:val="clear" w:color="auto" w:fill="FFFFFF"/>
        <w:ind w:right="5"/>
        <w:jc w:val="center"/>
        <w:rPr>
          <w:b/>
          <w:color w:val="000000"/>
          <w:spacing w:val="-2"/>
          <w:sz w:val="16"/>
          <w:szCs w:val="16"/>
        </w:rPr>
      </w:pPr>
    </w:p>
    <w:p w:rsidR="00471150" w:rsidRPr="00471150" w:rsidRDefault="00471150"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b/>
          <w:color w:val="000000"/>
          <w:spacing w:val="-2"/>
          <w:sz w:val="16"/>
          <w:szCs w:val="16"/>
        </w:rPr>
      </w:pPr>
    </w:p>
    <w:p w:rsidR="007A7D7F" w:rsidRPr="00471150" w:rsidRDefault="007A7D7F" w:rsidP="007A7D7F">
      <w:pPr>
        <w:shd w:val="clear" w:color="auto" w:fill="FFFFFF"/>
        <w:ind w:right="5"/>
        <w:jc w:val="center"/>
        <w:rPr>
          <w:color w:val="000000"/>
          <w:spacing w:val="-2"/>
          <w:sz w:val="16"/>
          <w:szCs w:val="16"/>
        </w:rPr>
      </w:pPr>
    </w:p>
    <w:p w:rsidR="007A7D7F" w:rsidRPr="00471150" w:rsidRDefault="00E57B19" w:rsidP="007A7D7F">
      <w:pPr>
        <w:shd w:val="clear" w:color="auto" w:fill="FFFFFF"/>
        <w:ind w:right="5"/>
        <w:jc w:val="center"/>
        <w:rPr>
          <w:b/>
          <w:bCs/>
          <w:color w:val="000000"/>
          <w:spacing w:val="-1"/>
          <w:sz w:val="16"/>
          <w:szCs w:val="16"/>
        </w:rPr>
      </w:pPr>
      <w:r>
        <w:rPr>
          <w:b/>
          <w:color w:val="000000"/>
          <w:spacing w:val="-2"/>
          <w:sz w:val="16"/>
          <w:szCs w:val="16"/>
        </w:rPr>
        <w:t>ДОКУМЕНТАЦ</w:t>
      </w:r>
      <w:r w:rsidR="007A7D7F" w:rsidRPr="00471150">
        <w:rPr>
          <w:b/>
          <w:color w:val="000000"/>
          <w:spacing w:val="-2"/>
          <w:sz w:val="16"/>
          <w:szCs w:val="16"/>
        </w:rPr>
        <w:t>ИЯ</w:t>
      </w:r>
      <w:r w:rsidR="00AC0D65">
        <w:rPr>
          <w:b/>
          <w:color w:val="000000"/>
          <w:spacing w:val="-2"/>
          <w:sz w:val="16"/>
          <w:szCs w:val="16"/>
        </w:rPr>
        <w:t xml:space="preserve"> ОБ ОТКРЫТОМ</w:t>
      </w:r>
      <w:r w:rsidR="007A7D7F" w:rsidRPr="00471150">
        <w:rPr>
          <w:b/>
          <w:bCs/>
          <w:color w:val="000000"/>
          <w:spacing w:val="-1"/>
          <w:sz w:val="16"/>
          <w:szCs w:val="16"/>
        </w:rPr>
        <w:t xml:space="preserve"> ЗАПРОС</w:t>
      </w:r>
      <w:r w:rsidR="0060019E" w:rsidRPr="00471150">
        <w:rPr>
          <w:b/>
          <w:bCs/>
          <w:color w:val="000000"/>
          <w:spacing w:val="-1"/>
          <w:sz w:val="16"/>
          <w:szCs w:val="16"/>
        </w:rPr>
        <w:t>Е</w:t>
      </w:r>
      <w:r w:rsidR="007A7D7F" w:rsidRPr="00471150">
        <w:rPr>
          <w:b/>
          <w:bCs/>
          <w:color w:val="000000"/>
          <w:spacing w:val="-1"/>
          <w:sz w:val="16"/>
          <w:szCs w:val="16"/>
        </w:rPr>
        <w:t xml:space="preserve"> ПРЕДЛОЖЕНИЙ </w:t>
      </w:r>
    </w:p>
    <w:p w:rsidR="00663220" w:rsidRPr="00471150" w:rsidRDefault="00663220" w:rsidP="00663220">
      <w:pPr>
        <w:shd w:val="clear" w:color="auto" w:fill="FFFFFF"/>
        <w:ind w:right="5"/>
        <w:jc w:val="center"/>
        <w:rPr>
          <w:bCs/>
          <w:color w:val="000000"/>
          <w:spacing w:val="-1"/>
          <w:sz w:val="16"/>
          <w:szCs w:val="16"/>
        </w:rPr>
      </w:pPr>
      <w:r w:rsidRPr="00471150">
        <w:rPr>
          <w:bCs/>
          <w:color w:val="000000"/>
          <w:spacing w:val="-1"/>
          <w:sz w:val="16"/>
          <w:szCs w:val="16"/>
        </w:rPr>
        <w:t xml:space="preserve">на право заключения </w:t>
      </w:r>
      <w:proofErr w:type="gramStart"/>
      <w:r w:rsidRPr="00471150">
        <w:rPr>
          <w:bCs/>
          <w:color w:val="000000"/>
          <w:spacing w:val="-1"/>
          <w:sz w:val="16"/>
          <w:szCs w:val="16"/>
        </w:rPr>
        <w:t>договора</w:t>
      </w:r>
      <w:proofErr w:type="gramEnd"/>
      <w:r w:rsidR="000E6DC4">
        <w:rPr>
          <w:bCs/>
          <w:color w:val="000000"/>
          <w:spacing w:val="-1"/>
          <w:sz w:val="16"/>
          <w:szCs w:val="16"/>
        </w:rPr>
        <w:t xml:space="preserve"> на</w:t>
      </w:r>
      <w:r w:rsidRPr="00471150">
        <w:rPr>
          <w:bCs/>
          <w:color w:val="000000"/>
          <w:spacing w:val="-1"/>
          <w:sz w:val="16"/>
          <w:szCs w:val="16"/>
        </w:rPr>
        <w:t xml:space="preserve"> </w:t>
      </w:r>
      <w:r w:rsidR="00C02C87">
        <w:rPr>
          <w:bCs/>
          <w:color w:val="000000"/>
          <w:spacing w:val="-1"/>
          <w:sz w:val="16"/>
          <w:szCs w:val="16"/>
        </w:rPr>
        <w:t>о</w:t>
      </w:r>
      <w:r w:rsidR="00C02C87" w:rsidRPr="00C02C87">
        <w:rPr>
          <w:bCs/>
          <w:color w:val="000000"/>
          <w:spacing w:val="-1"/>
          <w:sz w:val="16"/>
          <w:szCs w:val="16"/>
        </w:rPr>
        <w:t>казание услуг по проведению ежедневных медицинских осмотров (</w:t>
      </w:r>
      <w:proofErr w:type="spellStart"/>
      <w:r w:rsidR="00C02C87" w:rsidRPr="00C02C87">
        <w:rPr>
          <w:bCs/>
          <w:color w:val="000000"/>
          <w:spacing w:val="-1"/>
          <w:sz w:val="16"/>
          <w:szCs w:val="16"/>
        </w:rPr>
        <w:t>предрейсовых</w:t>
      </w:r>
      <w:proofErr w:type="spellEnd"/>
      <w:r w:rsidR="00C02C87" w:rsidRPr="00C02C87">
        <w:rPr>
          <w:bCs/>
          <w:color w:val="000000"/>
          <w:spacing w:val="-1"/>
          <w:sz w:val="16"/>
          <w:szCs w:val="16"/>
        </w:rPr>
        <w:t xml:space="preserve">, </w:t>
      </w:r>
      <w:proofErr w:type="spellStart"/>
      <w:r w:rsidR="00C02C87" w:rsidRPr="00C02C87">
        <w:rPr>
          <w:bCs/>
          <w:color w:val="000000"/>
          <w:spacing w:val="-1"/>
          <w:sz w:val="16"/>
          <w:szCs w:val="16"/>
        </w:rPr>
        <w:t>послерейсовых</w:t>
      </w:r>
      <w:proofErr w:type="spellEnd"/>
      <w:r w:rsidR="00C02C87" w:rsidRPr="00C02C87">
        <w:rPr>
          <w:bCs/>
          <w:color w:val="000000"/>
          <w:spacing w:val="-1"/>
          <w:sz w:val="16"/>
          <w:szCs w:val="16"/>
        </w:rPr>
        <w:t>)  водителей транспортных средств</w:t>
      </w:r>
    </w:p>
    <w:p w:rsidR="007A7D7F" w:rsidRPr="00471150" w:rsidRDefault="007A7D7F" w:rsidP="007A7D7F">
      <w:pPr>
        <w:shd w:val="clear" w:color="auto" w:fill="FFFFFF"/>
        <w:ind w:right="5"/>
        <w:jc w:val="center"/>
        <w:rPr>
          <w:bCs/>
          <w:color w:val="000000"/>
          <w:spacing w:val="-1"/>
          <w:sz w:val="16"/>
          <w:szCs w:val="16"/>
        </w:rPr>
      </w:pPr>
    </w:p>
    <w:p w:rsidR="004914FF" w:rsidRPr="00471150" w:rsidRDefault="004914FF" w:rsidP="007A7D7F">
      <w:pPr>
        <w:shd w:val="clear" w:color="auto" w:fill="FFFFFF"/>
        <w:ind w:right="5"/>
        <w:jc w:val="center"/>
        <w:rPr>
          <w:sz w:val="16"/>
          <w:szCs w:val="16"/>
          <w:shd w:val="clear" w:color="auto" w:fill="FFFFFF"/>
          <w:lang w:eastAsia="en-US"/>
        </w:rPr>
      </w:pPr>
    </w:p>
    <w:p w:rsidR="004914FF" w:rsidRPr="00471150" w:rsidRDefault="004914FF" w:rsidP="007A7D7F">
      <w:pPr>
        <w:shd w:val="clear" w:color="auto" w:fill="FFFFFF"/>
        <w:ind w:right="5"/>
        <w:jc w:val="center"/>
        <w:rPr>
          <w:sz w:val="16"/>
          <w:szCs w:val="16"/>
          <w:shd w:val="clear" w:color="auto" w:fill="FFFFFF"/>
          <w:lang w:eastAsia="en-US"/>
        </w:rPr>
      </w:pPr>
    </w:p>
    <w:p w:rsidR="004914FF" w:rsidRPr="00471150" w:rsidRDefault="004914FF" w:rsidP="007A7D7F">
      <w:pPr>
        <w:shd w:val="clear" w:color="auto" w:fill="FFFFFF"/>
        <w:ind w:right="5"/>
        <w:jc w:val="center"/>
        <w:rPr>
          <w:sz w:val="16"/>
          <w:szCs w:val="16"/>
          <w:shd w:val="clear" w:color="auto" w:fill="FFFFFF"/>
          <w:lang w:eastAsia="en-US"/>
        </w:rPr>
      </w:pPr>
    </w:p>
    <w:p w:rsidR="004914FF" w:rsidRPr="00471150" w:rsidRDefault="004914F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7A7D7F" w:rsidRPr="00471150" w:rsidRDefault="007A7D7F" w:rsidP="007A7D7F">
      <w:pPr>
        <w:shd w:val="clear" w:color="auto" w:fill="FFFFFF"/>
        <w:ind w:right="5"/>
        <w:jc w:val="center"/>
        <w:rPr>
          <w:b/>
          <w:bCs/>
          <w:color w:val="000000"/>
          <w:spacing w:val="-1"/>
          <w:sz w:val="16"/>
          <w:szCs w:val="16"/>
          <w:shd w:val="clear" w:color="auto" w:fill="FFFFFF"/>
        </w:rPr>
      </w:pPr>
    </w:p>
    <w:p w:rsidR="00EF569A" w:rsidRPr="00471150" w:rsidRDefault="00EF569A" w:rsidP="001169D5">
      <w:pPr>
        <w:shd w:val="clear" w:color="auto" w:fill="FFFFFF"/>
        <w:ind w:right="5"/>
        <w:rPr>
          <w:b/>
          <w:bCs/>
          <w:color w:val="000000"/>
          <w:spacing w:val="-1"/>
          <w:sz w:val="16"/>
          <w:szCs w:val="16"/>
          <w:shd w:val="clear" w:color="auto" w:fill="FFFFFF"/>
        </w:rPr>
      </w:pPr>
    </w:p>
    <w:p w:rsidR="00EF569A" w:rsidRPr="00471150" w:rsidRDefault="00EF569A" w:rsidP="007A7D7F">
      <w:pPr>
        <w:shd w:val="clear" w:color="auto" w:fill="FFFFFF"/>
        <w:ind w:right="5"/>
        <w:jc w:val="center"/>
        <w:rPr>
          <w:b/>
          <w:bCs/>
          <w:color w:val="000000"/>
          <w:spacing w:val="-1"/>
          <w:sz w:val="16"/>
          <w:szCs w:val="16"/>
          <w:shd w:val="clear" w:color="auto" w:fill="FFFFFF"/>
        </w:rPr>
      </w:pPr>
    </w:p>
    <w:p w:rsidR="00EF569A" w:rsidRPr="00471150" w:rsidRDefault="00EF569A" w:rsidP="007A7D7F">
      <w:pPr>
        <w:shd w:val="clear" w:color="auto" w:fill="FFFFFF"/>
        <w:ind w:right="5"/>
        <w:jc w:val="center"/>
        <w:rPr>
          <w:b/>
          <w:bCs/>
          <w:color w:val="000000"/>
          <w:spacing w:val="-1"/>
          <w:sz w:val="16"/>
          <w:szCs w:val="16"/>
          <w:shd w:val="clear" w:color="auto" w:fill="FFFFFF"/>
        </w:rPr>
      </w:pPr>
    </w:p>
    <w:p w:rsidR="00EF569A" w:rsidRPr="00471150" w:rsidRDefault="00EF569A" w:rsidP="007A7D7F">
      <w:pPr>
        <w:shd w:val="clear" w:color="auto" w:fill="FFFFFF"/>
        <w:ind w:right="5"/>
        <w:jc w:val="center"/>
        <w:rPr>
          <w:b/>
          <w:bCs/>
          <w:color w:val="000000"/>
          <w:spacing w:val="-1"/>
          <w:sz w:val="16"/>
          <w:szCs w:val="16"/>
          <w:shd w:val="clear" w:color="auto" w:fill="FFFFFF"/>
        </w:rPr>
      </w:pPr>
    </w:p>
    <w:p w:rsidR="00EF569A" w:rsidRDefault="00EF569A" w:rsidP="007A7D7F">
      <w:pPr>
        <w:shd w:val="clear" w:color="auto" w:fill="FFFFFF"/>
        <w:ind w:right="5"/>
        <w:jc w:val="center"/>
        <w:rPr>
          <w:b/>
          <w:bCs/>
          <w:color w:val="000000"/>
          <w:spacing w:val="-1"/>
          <w:sz w:val="16"/>
          <w:szCs w:val="16"/>
          <w:shd w:val="clear" w:color="auto" w:fill="FFFFFF"/>
        </w:rPr>
      </w:pPr>
    </w:p>
    <w:p w:rsidR="00C02C87" w:rsidRDefault="00C02C87" w:rsidP="007A7D7F">
      <w:pPr>
        <w:shd w:val="clear" w:color="auto" w:fill="FFFFFF"/>
        <w:ind w:right="5"/>
        <w:jc w:val="center"/>
        <w:rPr>
          <w:b/>
          <w:bCs/>
          <w:color w:val="000000"/>
          <w:spacing w:val="-1"/>
          <w:sz w:val="16"/>
          <w:szCs w:val="16"/>
          <w:shd w:val="clear" w:color="auto" w:fill="FFFFFF"/>
        </w:rPr>
      </w:pPr>
    </w:p>
    <w:p w:rsidR="00C02C87" w:rsidRDefault="00C02C87" w:rsidP="007A7D7F">
      <w:pPr>
        <w:shd w:val="clear" w:color="auto" w:fill="FFFFFF"/>
        <w:ind w:right="5"/>
        <w:jc w:val="center"/>
        <w:rPr>
          <w:b/>
          <w:bCs/>
          <w:color w:val="000000"/>
          <w:spacing w:val="-1"/>
          <w:sz w:val="16"/>
          <w:szCs w:val="16"/>
          <w:shd w:val="clear" w:color="auto" w:fill="FFFFFF"/>
        </w:rPr>
      </w:pPr>
    </w:p>
    <w:p w:rsidR="00C02C87" w:rsidRDefault="00C02C87" w:rsidP="007A7D7F">
      <w:pPr>
        <w:shd w:val="clear" w:color="auto" w:fill="FFFFFF"/>
        <w:ind w:right="5"/>
        <w:jc w:val="center"/>
        <w:rPr>
          <w:b/>
          <w:bCs/>
          <w:color w:val="000000"/>
          <w:spacing w:val="-1"/>
          <w:sz w:val="16"/>
          <w:szCs w:val="16"/>
          <w:shd w:val="clear" w:color="auto" w:fill="FFFFFF"/>
        </w:rPr>
      </w:pPr>
    </w:p>
    <w:p w:rsidR="00C02C87" w:rsidRPr="00471150" w:rsidRDefault="00C02C87" w:rsidP="007A7D7F">
      <w:pPr>
        <w:shd w:val="clear" w:color="auto" w:fill="FFFFFF"/>
        <w:ind w:right="5"/>
        <w:jc w:val="center"/>
        <w:rPr>
          <w:b/>
          <w:bCs/>
          <w:color w:val="000000"/>
          <w:spacing w:val="-1"/>
          <w:sz w:val="16"/>
          <w:szCs w:val="16"/>
          <w:shd w:val="clear" w:color="auto" w:fill="FFFFFF"/>
        </w:rPr>
      </w:pPr>
    </w:p>
    <w:p w:rsidR="007A7D7F" w:rsidRPr="00471150" w:rsidRDefault="007A7D7F" w:rsidP="00663220">
      <w:pPr>
        <w:shd w:val="clear" w:color="auto" w:fill="FFFFFF"/>
        <w:ind w:right="5"/>
        <w:rPr>
          <w:bCs/>
          <w:color w:val="000000"/>
          <w:spacing w:val="-1"/>
          <w:sz w:val="16"/>
          <w:szCs w:val="16"/>
          <w:shd w:val="clear" w:color="auto" w:fill="FFFFFF"/>
        </w:rPr>
      </w:pPr>
    </w:p>
    <w:p w:rsidR="001E5CF2" w:rsidRPr="00471150" w:rsidRDefault="001E5CF2" w:rsidP="007A7D7F">
      <w:pPr>
        <w:shd w:val="clear" w:color="auto" w:fill="FFFFFF"/>
        <w:ind w:right="5"/>
        <w:jc w:val="center"/>
        <w:rPr>
          <w:bCs/>
          <w:color w:val="000000"/>
          <w:spacing w:val="-1"/>
          <w:sz w:val="16"/>
          <w:szCs w:val="16"/>
          <w:shd w:val="clear" w:color="auto" w:fill="FFFFFF"/>
        </w:rPr>
      </w:pPr>
    </w:p>
    <w:p w:rsidR="007A7D7F" w:rsidRPr="00471150" w:rsidRDefault="007A7D7F" w:rsidP="007A7D7F">
      <w:pPr>
        <w:shd w:val="clear" w:color="auto" w:fill="FFFFFF"/>
        <w:ind w:right="5"/>
        <w:jc w:val="center"/>
        <w:rPr>
          <w:bCs/>
          <w:color w:val="000000"/>
          <w:spacing w:val="-1"/>
          <w:sz w:val="16"/>
          <w:szCs w:val="16"/>
          <w:shd w:val="clear" w:color="auto" w:fill="FFFFFF"/>
        </w:rPr>
      </w:pPr>
      <w:r w:rsidRPr="00471150">
        <w:rPr>
          <w:bCs/>
          <w:color w:val="000000"/>
          <w:spacing w:val="-1"/>
          <w:sz w:val="16"/>
          <w:szCs w:val="16"/>
          <w:shd w:val="clear" w:color="auto" w:fill="FFFFFF"/>
        </w:rPr>
        <w:t>г. Екатеринбург</w:t>
      </w:r>
    </w:p>
    <w:p w:rsidR="00041F10" w:rsidRPr="00471150" w:rsidRDefault="007A7D7F" w:rsidP="00EF569A">
      <w:pPr>
        <w:shd w:val="clear" w:color="auto" w:fill="FFFFFF"/>
        <w:ind w:right="5"/>
        <w:jc w:val="center"/>
        <w:rPr>
          <w:bCs/>
          <w:color w:val="000000"/>
          <w:spacing w:val="-1"/>
          <w:sz w:val="16"/>
          <w:szCs w:val="16"/>
          <w:shd w:val="clear" w:color="auto" w:fill="FFFFFF"/>
        </w:rPr>
      </w:pPr>
      <w:r w:rsidRPr="00471150">
        <w:rPr>
          <w:bCs/>
          <w:color w:val="000000"/>
          <w:spacing w:val="-1"/>
          <w:sz w:val="16"/>
          <w:szCs w:val="16"/>
          <w:shd w:val="clear" w:color="auto" w:fill="FFFFFF"/>
        </w:rPr>
        <w:t xml:space="preserve"> </w:t>
      </w:r>
      <w:r w:rsidR="00DD7B6E" w:rsidRPr="00471150">
        <w:rPr>
          <w:bCs/>
          <w:color w:val="000000"/>
          <w:spacing w:val="-1"/>
          <w:sz w:val="16"/>
          <w:szCs w:val="16"/>
          <w:shd w:val="clear" w:color="auto" w:fill="FFFFFF"/>
        </w:rPr>
        <w:t>201</w:t>
      </w:r>
      <w:r w:rsidR="00DD7B6E">
        <w:rPr>
          <w:bCs/>
          <w:color w:val="000000"/>
          <w:spacing w:val="-1"/>
          <w:sz w:val="16"/>
          <w:szCs w:val="16"/>
          <w:shd w:val="clear" w:color="auto" w:fill="FFFFFF"/>
        </w:rPr>
        <w:t>7</w:t>
      </w:r>
      <w:r w:rsidR="00DD7B6E" w:rsidRPr="00471150">
        <w:rPr>
          <w:bCs/>
          <w:color w:val="000000"/>
          <w:spacing w:val="-1"/>
          <w:sz w:val="16"/>
          <w:szCs w:val="16"/>
          <w:shd w:val="clear" w:color="auto" w:fill="FFFFFF"/>
        </w:rPr>
        <w:t xml:space="preserve"> </w:t>
      </w:r>
      <w:r w:rsidRPr="00471150">
        <w:rPr>
          <w:bCs/>
          <w:color w:val="000000"/>
          <w:spacing w:val="-1"/>
          <w:sz w:val="16"/>
          <w:szCs w:val="16"/>
          <w:shd w:val="clear" w:color="auto" w:fill="FFFFFF"/>
        </w:rPr>
        <w:t>год</w:t>
      </w:r>
    </w:p>
    <w:p w:rsidR="00041F10" w:rsidRPr="00471150" w:rsidRDefault="00041F10" w:rsidP="009969A1">
      <w:pPr>
        <w:widowControl/>
        <w:tabs>
          <w:tab w:val="left" w:pos="0"/>
          <w:tab w:val="left" w:pos="9498"/>
        </w:tabs>
        <w:autoSpaceDE/>
        <w:jc w:val="both"/>
        <w:rPr>
          <w:b/>
          <w:bCs/>
          <w:noProof/>
          <w:sz w:val="16"/>
          <w:szCs w:val="16"/>
          <w:lang w:eastAsia="ru-RU"/>
        </w:rPr>
      </w:pPr>
      <w:r w:rsidRPr="00471150">
        <w:rPr>
          <w:b/>
          <w:bCs/>
          <w:noProof/>
          <w:sz w:val="16"/>
          <w:szCs w:val="16"/>
          <w:lang w:val="sr-Cyrl-CS" w:eastAsia="ru-RU"/>
        </w:rPr>
        <w:lastRenderedPageBreak/>
        <w:t>ТЕРМИНЫ И ОПРЕДЕЛЕНИЯ</w:t>
      </w:r>
    </w:p>
    <w:p w:rsidR="00041F10" w:rsidRPr="00471150" w:rsidRDefault="00041F10" w:rsidP="009969A1">
      <w:pPr>
        <w:widowControl/>
        <w:tabs>
          <w:tab w:val="left" w:pos="0"/>
        </w:tabs>
        <w:autoSpaceDE/>
        <w:jc w:val="both"/>
        <w:rPr>
          <w:sz w:val="16"/>
          <w:szCs w:val="16"/>
          <w:lang w:eastAsia="ru-RU"/>
        </w:rPr>
      </w:pPr>
    </w:p>
    <w:p w:rsidR="00041F10" w:rsidRPr="00471150" w:rsidRDefault="00E57B19" w:rsidP="00047BE1">
      <w:pPr>
        <w:widowControl/>
        <w:tabs>
          <w:tab w:val="left" w:pos="0"/>
        </w:tabs>
        <w:autoSpaceDE/>
        <w:ind w:firstLine="709"/>
        <w:jc w:val="both"/>
        <w:rPr>
          <w:sz w:val="16"/>
          <w:szCs w:val="16"/>
          <w:lang w:eastAsia="ru-RU"/>
        </w:rPr>
      </w:pPr>
      <w:r>
        <w:rPr>
          <w:b/>
          <w:sz w:val="16"/>
          <w:szCs w:val="16"/>
          <w:lang w:eastAsia="ru-RU"/>
        </w:rPr>
        <w:t>Документац</w:t>
      </w:r>
      <w:r w:rsidR="00041F10" w:rsidRPr="00471150">
        <w:rPr>
          <w:b/>
          <w:sz w:val="16"/>
          <w:szCs w:val="16"/>
          <w:lang w:eastAsia="ru-RU"/>
        </w:rPr>
        <w:t>ия</w:t>
      </w:r>
      <w:r w:rsidR="00AC0D65">
        <w:rPr>
          <w:b/>
          <w:sz w:val="16"/>
          <w:szCs w:val="16"/>
          <w:lang w:eastAsia="ru-RU"/>
        </w:rPr>
        <w:t xml:space="preserve"> об открытом</w:t>
      </w:r>
      <w:r w:rsidR="0059711F" w:rsidRPr="00471150">
        <w:rPr>
          <w:b/>
          <w:sz w:val="16"/>
          <w:szCs w:val="16"/>
          <w:lang w:eastAsia="ru-RU"/>
        </w:rPr>
        <w:t xml:space="preserve"> з</w:t>
      </w:r>
      <w:r w:rsidR="00041F10" w:rsidRPr="00471150">
        <w:rPr>
          <w:b/>
          <w:sz w:val="16"/>
          <w:szCs w:val="16"/>
          <w:lang w:eastAsia="ru-RU"/>
        </w:rPr>
        <w:t>апросе предложений</w:t>
      </w:r>
      <w:r w:rsidR="00041F10" w:rsidRPr="00471150">
        <w:rPr>
          <w:sz w:val="16"/>
          <w:szCs w:val="16"/>
          <w:lang w:eastAsia="ru-RU"/>
        </w:rPr>
        <w:t xml:space="preserve"> </w:t>
      </w:r>
      <w:r w:rsidR="00AC0D65" w:rsidRPr="00471150">
        <w:rPr>
          <w:sz w:val="16"/>
          <w:szCs w:val="16"/>
          <w:lang w:eastAsia="ru-RU"/>
        </w:rPr>
        <w:t xml:space="preserve">(далее – </w:t>
      </w:r>
      <w:r>
        <w:rPr>
          <w:sz w:val="16"/>
          <w:szCs w:val="16"/>
          <w:lang w:eastAsia="ru-RU"/>
        </w:rPr>
        <w:t>документац</w:t>
      </w:r>
      <w:r w:rsidR="00AC0D65" w:rsidRPr="00471150">
        <w:rPr>
          <w:sz w:val="16"/>
          <w:szCs w:val="16"/>
          <w:lang w:eastAsia="ru-RU"/>
        </w:rPr>
        <w:t>ия</w:t>
      </w:r>
      <w:r w:rsidR="00AC0D65">
        <w:rPr>
          <w:sz w:val="16"/>
          <w:szCs w:val="16"/>
          <w:lang w:eastAsia="ru-RU"/>
        </w:rPr>
        <w:t xml:space="preserve"> о запросе предложений</w:t>
      </w:r>
      <w:r w:rsidR="00AC0D65" w:rsidRPr="00471150">
        <w:rPr>
          <w:sz w:val="16"/>
          <w:szCs w:val="16"/>
          <w:lang w:eastAsia="ru-RU"/>
        </w:rPr>
        <w:t>)</w:t>
      </w:r>
      <w:r w:rsidR="00AC0D65">
        <w:rPr>
          <w:sz w:val="16"/>
          <w:szCs w:val="16"/>
          <w:lang w:eastAsia="ru-RU"/>
        </w:rPr>
        <w:t xml:space="preserve"> </w:t>
      </w:r>
      <w:r w:rsidR="00041F10" w:rsidRPr="00471150">
        <w:rPr>
          <w:sz w:val="16"/>
          <w:szCs w:val="16"/>
          <w:lang w:eastAsia="ru-RU"/>
        </w:rPr>
        <w:t>—</w:t>
      </w:r>
      <w:r w:rsidR="00B6120F" w:rsidRPr="00471150">
        <w:rPr>
          <w:sz w:val="16"/>
          <w:szCs w:val="16"/>
          <w:lang w:eastAsia="ru-RU"/>
        </w:rPr>
        <w:t xml:space="preserve"> </w:t>
      </w:r>
      <w:r w:rsidR="00041F10" w:rsidRPr="00471150">
        <w:rPr>
          <w:sz w:val="16"/>
          <w:szCs w:val="16"/>
          <w:lang w:eastAsia="ru-RU"/>
        </w:rPr>
        <w:t>комплект документов, содержащий полную информацию о предмете, условиях и правил</w:t>
      </w:r>
      <w:r w:rsidR="001A5482" w:rsidRPr="00471150">
        <w:rPr>
          <w:sz w:val="16"/>
          <w:szCs w:val="16"/>
          <w:lang w:eastAsia="ru-RU"/>
        </w:rPr>
        <w:t>ах проведения закупки, правилах</w:t>
      </w:r>
      <w:r w:rsidR="00041F10" w:rsidRPr="00471150">
        <w:rPr>
          <w:sz w:val="16"/>
          <w:szCs w:val="16"/>
          <w:lang w:eastAsia="ru-RU"/>
        </w:rPr>
        <w:t xml:space="preserve"> подготовки, оформления и подачи заявок на участие в </w:t>
      </w:r>
      <w:r w:rsidR="0059711F" w:rsidRPr="00471150">
        <w:rPr>
          <w:sz w:val="16"/>
          <w:szCs w:val="16"/>
          <w:lang w:eastAsia="ru-RU"/>
        </w:rPr>
        <w:t>з</w:t>
      </w:r>
      <w:r w:rsidR="00041F10" w:rsidRPr="00471150">
        <w:rPr>
          <w:sz w:val="16"/>
          <w:szCs w:val="16"/>
          <w:lang w:eastAsia="ru-RU"/>
        </w:rPr>
        <w:t xml:space="preserve">апросе предложений  </w:t>
      </w:r>
      <w:r w:rsidR="001A5482" w:rsidRPr="00471150">
        <w:rPr>
          <w:sz w:val="16"/>
          <w:szCs w:val="16"/>
          <w:lang w:eastAsia="ru-RU"/>
        </w:rPr>
        <w:t>у</w:t>
      </w:r>
      <w:r w:rsidR="00041F10" w:rsidRPr="00471150">
        <w:rPr>
          <w:sz w:val="16"/>
          <w:szCs w:val="16"/>
          <w:lang w:eastAsia="ru-RU"/>
        </w:rPr>
        <w:t xml:space="preserve">частником </w:t>
      </w:r>
      <w:r w:rsidR="00F65769" w:rsidRPr="00471150">
        <w:rPr>
          <w:sz w:val="16"/>
          <w:szCs w:val="16"/>
          <w:lang w:eastAsia="ru-RU"/>
        </w:rPr>
        <w:t>закупки</w:t>
      </w:r>
      <w:r w:rsidR="00041F10" w:rsidRPr="00471150">
        <w:rPr>
          <w:sz w:val="16"/>
          <w:szCs w:val="16"/>
          <w:lang w:eastAsia="ru-RU"/>
        </w:rPr>
        <w:t xml:space="preserve">, а также об условиях заключаемого по результатам </w:t>
      </w:r>
      <w:r w:rsidR="001A5482" w:rsidRPr="00471150">
        <w:rPr>
          <w:sz w:val="16"/>
          <w:szCs w:val="16"/>
          <w:lang w:eastAsia="ru-RU"/>
        </w:rPr>
        <w:t xml:space="preserve">запроса предложений  </w:t>
      </w:r>
      <w:r w:rsidR="00041F10" w:rsidRPr="00471150">
        <w:rPr>
          <w:sz w:val="16"/>
          <w:szCs w:val="16"/>
          <w:lang w:eastAsia="ru-RU"/>
        </w:rPr>
        <w:t>договора</w:t>
      </w:r>
      <w:r w:rsidR="00AC0D65">
        <w:rPr>
          <w:sz w:val="16"/>
          <w:szCs w:val="16"/>
          <w:lang w:eastAsia="ru-RU"/>
        </w:rPr>
        <w:t>.</w:t>
      </w:r>
      <w:r w:rsidR="001A5482" w:rsidRPr="00471150">
        <w:rPr>
          <w:sz w:val="16"/>
          <w:szCs w:val="16"/>
          <w:lang w:eastAsia="ru-RU"/>
        </w:rPr>
        <w:t xml:space="preserve"> </w:t>
      </w:r>
    </w:p>
    <w:p w:rsidR="00041F10" w:rsidRPr="00471150" w:rsidRDefault="00041F10" w:rsidP="00047BE1">
      <w:pPr>
        <w:widowControl/>
        <w:tabs>
          <w:tab w:val="left" w:pos="0"/>
        </w:tabs>
        <w:autoSpaceDE/>
        <w:ind w:firstLine="709"/>
        <w:jc w:val="both"/>
        <w:rPr>
          <w:sz w:val="16"/>
          <w:szCs w:val="16"/>
          <w:lang w:eastAsia="ru-RU"/>
        </w:rPr>
      </w:pPr>
      <w:r w:rsidRPr="00471150">
        <w:rPr>
          <w:b/>
          <w:sz w:val="16"/>
          <w:szCs w:val="16"/>
          <w:lang w:eastAsia="ru-RU"/>
        </w:rPr>
        <w:t>Заказчик</w:t>
      </w:r>
      <w:r w:rsidR="00471150">
        <w:rPr>
          <w:sz w:val="16"/>
          <w:szCs w:val="16"/>
          <w:lang w:eastAsia="ru-RU"/>
        </w:rPr>
        <w:t xml:space="preserve"> -</w:t>
      </w:r>
      <w:r w:rsidRPr="00471150">
        <w:rPr>
          <w:sz w:val="16"/>
          <w:szCs w:val="16"/>
          <w:lang w:eastAsia="ru-RU"/>
        </w:rPr>
        <w:t xml:space="preserve"> </w:t>
      </w:r>
      <w:r w:rsidR="00471150">
        <w:rPr>
          <w:bCs/>
          <w:iCs/>
          <w:sz w:val="16"/>
          <w:szCs w:val="16"/>
          <w:lang w:eastAsia="ru-RU"/>
        </w:rPr>
        <w:t>АО «</w:t>
      </w:r>
      <w:r w:rsidR="00F73188">
        <w:rPr>
          <w:bCs/>
          <w:iCs/>
          <w:sz w:val="16"/>
          <w:szCs w:val="16"/>
          <w:lang w:eastAsia="ru-RU"/>
        </w:rPr>
        <w:t>ГАЗЭКС</w:t>
      </w:r>
      <w:r w:rsidR="00471150">
        <w:rPr>
          <w:bCs/>
          <w:iCs/>
          <w:sz w:val="16"/>
          <w:szCs w:val="16"/>
          <w:lang w:eastAsia="ru-RU"/>
        </w:rPr>
        <w:t>»</w:t>
      </w:r>
      <w:r w:rsidR="00FA5FD0" w:rsidRPr="00471150">
        <w:rPr>
          <w:bCs/>
          <w:iCs/>
          <w:sz w:val="16"/>
          <w:szCs w:val="16"/>
          <w:lang w:eastAsia="ru-RU"/>
        </w:rPr>
        <w:t>, для обеспечения нужд которого осуществляется закупка</w:t>
      </w:r>
      <w:r w:rsidR="00AE0B5C" w:rsidRPr="00471150">
        <w:rPr>
          <w:bCs/>
          <w:iCs/>
          <w:sz w:val="16"/>
          <w:szCs w:val="16"/>
          <w:lang w:eastAsia="ru-RU"/>
        </w:rPr>
        <w:t>.</w:t>
      </w:r>
    </w:p>
    <w:p w:rsidR="00041F10" w:rsidRPr="00471150" w:rsidRDefault="0059711F" w:rsidP="00FF700B">
      <w:pPr>
        <w:ind w:firstLine="708"/>
        <w:jc w:val="both"/>
        <w:rPr>
          <w:sz w:val="16"/>
          <w:szCs w:val="16"/>
          <w:lang w:eastAsia="ru-RU"/>
        </w:rPr>
      </w:pPr>
      <w:r w:rsidRPr="00471150">
        <w:rPr>
          <w:b/>
          <w:sz w:val="16"/>
          <w:szCs w:val="16"/>
          <w:lang w:eastAsia="ru-RU"/>
        </w:rPr>
        <w:t>Открытый з</w:t>
      </w:r>
      <w:r w:rsidR="00041F10" w:rsidRPr="00471150">
        <w:rPr>
          <w:b/>
          <w:sz w:val="16"/>
          <w:szCs w:val="16"/>
          <w:lang w:eastAsia="ru-RU"/>
        </w:rPr>
        <w:t>апрос предложений</w:t>
      </w:r>
      <w:r w:rsidRPr="00471150">
        <w:rPr>
          <w:b/>
          <w:sz w:val="16"/>
          <w:szCs w:val="16"/>
          <w:lang w:eastAsia="ru-RU"/>
        </w:rPr>
        <w:t xml:space="preserve"> </w:t>
      </w:r>
      <w:r w:rsidR="00AE0B5C" w:rsidRPr="00471150">
        <w:rPr>
          <w:sz w:val="16"/>
          <w:szCs w:val="16"/>
          <w:lang w:eastAsia="ru-RU"/>
        </w:rPr>
        <w:t>(далее - запрос предложений</w:t>
      </w:r>
      <w:r w:rsidRPr="00471150">
        <w:rPr>
          <w:sz w:val="16"/>
          <w:szCs w:val="16"/>
          <w:lang w:eastAsia="ru-RU"/>
        </w:rPr>
        <w:t>)</w:t>
      </w:r>
      <w:r w:rsidR="00041F10" w:rsidRPr="00471150">
        <w:rPr>
          <w:sz w:val="16"/>
          <w:szCs w:val="16"/>
          <w:lang w:eastAsia="ru-RU"/>
        </w:rPr>
        <w:t xml:space="preserve"> — закупка, не являющаяся торгами (конкурсом, аукционом) в соответствии со </w:t>
      </w:r>
      <w:hyperlink r:id="rId9" w:history="1">
        <w:r w:rsidR="00041F10" w:rsidRPr="00471150">
          <w:rPr>
            <w:sz w:val="16"/>
            <w:szCs w:val="16"/>
            <w:lang w:eastAsia="ru-RU"/>
          </w:rPr>
          <w:t>статьями 447-449</w:t>
        </w:r>
      </w:hyperlink>
      <w:r w:rsidR="00041F10" w:rsidRPr="00471150">
        <w:rPr>
          <w:sz w:val="16"/>
          <w:szCs w:val="16"/>
          <w:lang w:eastAsia="ru-RU"/>
        </w:rPr>
        <w:t xml:space="preserve"> или публичным конкурсом в соответствии со </w:t>
      </w:r>
      <w:hyperlink r:id="rId10" w:history="1">
        <w:r w:rsidR="00041F10" w:rsidRPr="00471150">
          <w:rPr>
            <w:sz w:val="16"/>
            <w:szCs w:val="16"/>
            <w:lang w:eastAsia="ru-RU"/>
          </w:rPr>
          <w:t>статьями 1057-1061</w:t>
        </w:r>
      </w:hyperlink>
      <w:r w:rsidR="00041F10" w:rsidRPr="00471150">
        <w:rPr>
          <w:sz w:val="16"/>
          <w:szCs w:val="16"/>
          <w:lang w:eastAsia="ru-RU"/>
        </w:rPr>
        <w:t xml:space="preserve"> Гражданского кодекса Российской Федерации, правила проведения которой</w:t>
      </w:r>
      <w:r w:rsidR="005455C8" w:rsidRPr="00471150">
        <w:rPr>
          <w:sz w:val="16"/>
          <w:szCs w:val="16"/>
          <w:lang w:eastAsia="ru-RU"/>
        </w:rPr>
        <w:t>,</w:t>
      </w:r>
      <w:r w:rsidR="00041F10" w:rsidRPr="00471150">
        <w:rPr>
          <w:sz w:val="16"/>
          <w:szCs w:val="16"/>
          <w:lang w:eastAsia="ru-RU"/>
        </w:rPr>
        <w:t xml:space="preserve"> регламентируются настоящей </w:t>
      </w:r>
      <w:r w:rsidR="00E57B19">
        <w:rPr>
          <w:sz w:val="16"/>
          <w:szCs w:val="16"/>
          <w:lang w:eastAsia="ru-RU"/>
        </w:rPr>
        <w:t>документац</w:t>
      </w:r>
      <w:r w:rsidR="00041F10" w:rsidRPr="00471150">
        <w:rPr>
          <w:sz w:val="16"/>
          <w:szCs w:val="16"/>
          <w:lang w:eastAsia="ru-RU"/>
        </w:rPr>
        <w:t xml:space="preserve">ией и Положением о закупках товаров, работ, услуг Заказчика.  Наилучшей признается </w:t>
      </w:r>
      <w:r w:rsidR="00AE0B5C" w:rsidRPr="00471150">
        <w:rPr>
          <w:sz w:val="16"/>
          <w:szCs w:val="16"/>
          <w:lang w:eastAsia="ru-RU"/>
        </w:rPr>
        <w:t>з</w:t>
      </w:r>
      <w:r w:rsidR="00041F10" w:rsidRPr="00471150">
        <w:rPr>
          <w:sz w:val="16"/>
          <w:szCs w:val="16"/>
          <w:lang w:eastAsia="ru-RU"/>
        </w:rPr>
        <w:t xml:space="preserve">аявка на участие в </w:t>
      </w:r>
      <w:r w:rsidR="001A5482" w:rsidRPr="00471150">
        <w:rPr>
          <w:sz w:val="16"/>
          <w:szCs w:val="16"/>
          <w:lang w:eastAsia="ru-RU"/>
        </w:rPr>
        <w:t>з</w:t>
      </w:r>
      <w:r w:rsidR="00041F10" w:rsidRPr="00471150">
        <w:rPr>
          <w:sz w:val="16"/>
          <w:szCs w:val="16"/>
          <w:lang w:eastAsia="ru-RU"/>
        </w:rPr>
        <w:t>апросе предложений, содержащая лучшие условия</w:t>
      </w:r>
      <w:r w:rsidR="00F65769" w:rsidRPr="00471150">
        <w:rPr>
          <w:sz w:val="16"/>
          <w:szCs w:val="16"/>
          <w:lang w:eastAsia="ru-RU"/>
        </w:rPr>
        <w:t xml:space="preserve"> поставки товаров,</w:t>
      </w:r>
      <w:r w:rsidR="00041F10" w:rsidRPr="00471150">
        <w:rPr>
          <w:sz w:val="16"/>
          <w:szCs w:val="16"/>
          <w:lang w:eastAsia="ru-RU"/>
        </w:rPr>
        <w:t xml:space="preserve"> выполнения работ, оказания услуг, представленная </w:t>
      </w:r>
      <w:r w:rsidR="00AE0B5C" w:rsidRPr="00471150">
        <w:rPr>
          <w:sz w:val="16"/>
          <w:szCs w:val="16"/>
          <w:lang w:eastAsia="ru-RU"/>
        </w:rPr>
        <w:t>у</w:t>
      </w:r>
      <w:r w:rsidR="00041F10" w:rsidRPr="00471150">
        <w:rPr>
          <w:sz w:val="16"/>
          <w:szCs w:val="16"/>
          <w:lang w:eastAsia="ru-RU"/>
        </w:rPr>
        <w:t>частником, наиболее полно соответствующ</w:t>
      </w:r>
      <w:r w:rsidR="00AE0B5C" w:rsidRPr="00471150">
        <w:rPr>
          <w:sz w:val="16"/>
          <w:szCs w:val="16"/>
          <w:lang w:eastAsia="ru-RU"/>
        </w:rPr>
        <w:t>ая</w:t>
      </w:r>
      <w:r w:rsidR="00041F10" w:rsidRPr="00471150">
        <w:rPr>
          <w:sz w:val="16"/>
          <w:szCs w:val="16"/>
          <w:lang w:eastAsia="ru-RU"/>
        </w:rPr>
        <w:t xml:space="preserve"> требованиям </w:t>
      </w:r>
      <w:r w:rsidR="00E57B19">
        <w:rPr>
          <w:sz w:val="16"/>
          <w:szCs w:val="16"/>
          <w:lang w:eastAsia="ru-RU"/>
        </w:rPr>
        <w:t>документац</w:t>
      </w:r>
      <w:r w:rsidR="00041F10" w:rsidRPr="00471150">
        <w:rPr>
          <w:sz w:val="16"/>
          <w:szCs w:val="16"/>
          <w:lang w:eastAsia="ru-RU"/>
        </w:rPr>
        <w:t xml:space="preserve">ии о </w:t>
      </w:r>
      <w:r w:rsidR="00AE0B5C" w:rsidRPr="00471150">
        <w:rPr>
          <w:sz w:val="16"/>
          <w:szCs w:val="16"/>
          <w:lang w:eastAsia="ru-RU"/>
        </w:rPr>
        <w:t>з</w:t>
      </w:r>
      <w:r w:rsidR="00041F10" w:rsidRPr="00471150">
        <w:rPr>
          <w:sz w:val="16"/>
          <w:szCs w:val="16"/>
          <w:lang w:eastAsia="ru-RU"/>
        </w:rPr>
        <w:t>апросе предложений.</w:t>
      </w:r>
      <w:r w:rsidR="00FF700B" w:rsidRPr="00471150">
        <w:rPr>
          <w:sz w:val="16"/>
          <w:szCs w:val="16"/>
          <w:lang w:eastAsia="ru-RU"/>
        </w:rPr>
        <w:t xml:space="preserve"> </w:t>
      </w:r>
    </w:p>
    <w:p w:rsidR="00041F10" w:rsidRPr="00471150" w:rsidRDefault="00041F10" w:rsidP="00047BE1">
      <w:pPr>
        <w:widowControl/>
        <w:tabs>
          <w:tab w:val="left" w:pos="0"/>
        </w:tabs>
        <w:autoSpaceDE/>
        <w:ind w:firstLine="709"/>
        <w:jc w:val="both"/>
        <w:rPr>
          <w:sz w:val="16"/>
          <w:szCs w:val="16"/>
          <w:lang w:eastAsia="ru-RU"/>
        </w:rPr>
      </w:pPr>
      <w:proofErr w:type="gramStart"/>
      <w:r w:rsidRPr="00471150">
        <w:rPr>
          <w:b/>
          <w:sz w:val="16"/>
          <w:szCs w:val="16"/>
          <w:lang w:eastAsia="ru-RU"/>
        </w:rPr>
        <w:t xml:space="preserve">Заявка на участие в </w:t>
      </w:r>
      <w:r w:rsidR="00AE0B5C" w:rsidRPr="00471150">
        <w:rPr>
          <w:b/>
          <w:sz w:val="16"/>
          <w:szCs w:val="16"/>
          <w:lang w:eastAsia="ru-RU"/>
        </w:rPr>
        <w:t>з</w:t>
      </w:r>
      <w:r w:rsidRPr="00471150">
        <w:rPr>
          <w:b/>
          <w:sz w:val="16"/>
          <w:szCs w:val="16"/>
          <w:lang w:eastAsia="ru-RU"/>
        </w:rPr>
        <w:t xml:space="preserve">апросе предложений </w:t>
      </w:r>
      <w:r w:rsidRPr="00471150">
        <w:rPr>
          <w:sz w:val="16"/>
          <w:szCs w:val="16"/>
          <w:lang w:eastAsia="ru-RU"/>
        </w:rPr>
        <w:t>(далее</w:t>
      </w:r>
      <w:r w:rsidR="00AE0B5C" w:rsidRPr="00471150">
        <w:rPr>
          <w:sz w:val="16"/>
          <w:szCs w:val="16"/>
          <w:lang w:eastAsia="ru-RU"/>
        </w:rPr>
        <w:t xml:space="preserve"> – з</w:t>
      </w:r>
      <w:r w:rsidRPr="00471150">
        <w:rPr>
          <w:sz w:val="16"/>
          <w:szCs w:val="16"/>
          <w:lang w:eastAsia="ru-RU"/>
        </w:rPr>
        <w:t xml:space="preserve">аявка) — комплект документов, содержащий предложение </w:t>
      </w:r>
      <w:r w:rsidR="00AE0B5C" w:rsidRPr="00471150">
        <w:rPr>
          <w:sz w:val="16"/>
          <w:szCs w:val="16"/>
          <w:lang w:eastAsia="ru-RU"/>
        </w:rPr>
        <w:t>у</w:t>
      </w:r>
      <w:r w:rsidRPr="00471150">
        <w:rPr>
          <w:sz w:val="16"/>
          <w:szCs w:val="16"/>
          <w:lang w:eastAsia="ru-RU"/>
        </w:rPr>
        <w:t xml:space="preserve">частника </w:t>
      </w:r>
      <w:r w:rsidR="00ED51CA">
        <w:rPr>
          <w:sz w:val="16"/>
          <w:szCs w:val="16"/>
          <w:lang w:eastAsia="ru-RU"/>
        </w:rPr>
        <w:t>закупки</w:t>
      </w:r>
      <w:r w:rsidRPr="00471150">
        <w:rPr>
          <w:sz w:val="16"/>
          <w:szCs w:val="16"/>
          <w:lang w:eastAsia="ru-RU"/>
        </w:rPr>
        <w:t xml:space="preserve">, </w:t>
      </w:r>
      <w:r w:rsidR="002866C2" w:rsidRPr="00471150">
        <w:rPr>
          <w:sz w:val="16"/>
          <w:szCs w:val="16"/>
          <w:lang w:eastAsia="ru-RU"/>
        </w:rPr>
        <w:t>направляемый</w:t>
      </w:r>
      <w:r w:rsidRPr="00471150">
        <w:rPr>
          <w:sz w:val="16"/>
          <w:szCs w:val="16"/>
          <w:lang w:eastAsia="ru-RU"/>
        </w:rPr>
        <w:t xml:space="preserve"> Заказчику на бумажном </w:t>
      </w:r>
      <w:r w:rsidR="00AE0B5C" w:rsidRPr="00471150">
        <w:rPr>
          <w:sz w:val="16"/>
          <w:szCs w:val="16"/>
          <w:lang w:eastAsia="ru-RU"/>
        </w:rPr>
        <w:t xml:space="preserve">носителе по форме и в порядке, </w:t>
      </w:r>
      <w:r w:rsidRPr="00471150">
        <w:rPr>
          <w:sz w:val="16"/>
          <w:szCs w:val="16"/>
          <w:lang w:eastAsia="ru-RU"/>
        </w:rPr>
        <w:t xml:space="preserve">которые установлены </w:t>
      </w:r>
      <w:r w:rsidR="00E57B19">
        <w:rPr>
          <w:sz w:val="16"/>
          <w:szCs w:val="16"/>
          <w:lang w:eastAsia="ru-RU"/>
        </w:rPr>
        <w:t>документац</w:t>
      </w:r>
      <w:r w:rsidRPr="00471150">
        <w:rPr>
          <w:sz w:val="16"/>
          <w:szCs w:val="16"/>
          <w:lang w:eastAsia="ru-RU"/>
        </w:rPr>
        <w:t xml:space="preserve">ией о </w:t>
      </w:r>
      <w:r w:rsidR="00AE0B5C" w:rsidRPr="00471150">
        <w:rPr>
          <w:sz w:val="16"/>
          <w:szCs w:val="16"/>
          <w:lang w:eastAsia="ru-RU"/>
        </w:rPr>
        <w:t>з</w:t>
      </w:r>
      <w:r w:rsidRPr="00471150">
        <w:rPr>
          <w:sz w:val="16"/>
          <w:szCs w:val="16"/>
          <w:lang w:eastAsia="ru-RU"/>
        </w:rPr>
        <w:t>апросе предложений.</w:t>
      </w:r>
      <w:proofErr w:type="gramEnd"/>
    </w:p>
    <w:p w:rsidR="00041F10" w:rsidRPr="00471150" w:rsidRDefault="00041F10" w:rsidP="00047BE1">
      <w:pPr>
        <w:widowControl/>
        <w:tabs>
          <w:tab w:val="left" w:pos="0"/>
        </w:tabs>
        <w:autoSpaceDE/>
        <w:ind w:firstLine="709"/>
        <w:jc w:val="both"/>
        <w:rPr>
          <w:sz w:val="16"/>
          <w:szCs w:val="16"/>
          <w:lang w:eastAsia="ru-RU"/>
        </w:rPr>
      </w:pPr>
      <w:r w:rsidRPr="00471150">
        <w:rPr>
          <w:b/>
          <w:bCs/>
          <w:sz w:val="16"/>
          <w:szCs w:val="16"/>
          <w:lang w:eastAsia="ru-RU"/>
        </w:rPr>
        <w:t>Инициатор закупки</w:t>
      </w:r>
      <w:r w:rsidRPr="00471150">
        <w:rPr>
          <w:sz w:val="16"/>
          <w:szCs w:val="16"/>
          <w:lang w:eastAsia="ru-RU"/>
        </w:rPr>
        <w:t xml:space="preserve"> - структурное подразделение Заказчика, заинтересованное в закупке</w:t>
      </w:r>
      <w:r w:rsidR="00F65769" w:rsidRPr="00471150">
        <w:rPr>
          <w:sz w:val="16"/>
          <w:szCs w:val="16"/>
          <w:lang w:eastAsia="ru-RU"/>
        </w:rPr>
        <w:t xml:space="preserve"> товаров, работ, услуг</w:t>
      </w:r>
      <w:r w:rsidRPr="00471150">
        <w:rPr>
          <w:sz w:val="16"/>
          <w:szCs w:val="16"/>
          <w:lang w:eastAsia="ru-RU"/>
        </w:rPr>
        <w:t xml:space="preserve"> и инициирующее ее проведение.</w:t>
      </w:r>
    </w:p>
    <w:p w:rsidR="00041F10" w:rsidRPr="00471150" w:rsidRDefault="00041F10" w:rsidP="00047BE1">
      <w:pPr>
        <w:widowControl/>
        <w:tabs>
          <w:tab w:val="left" w:pos="0"/>
        </w:tabs>
        <w:autoSpaceDE/>
        <w:ind w:firstLine="709"/>
        <w:jc w:val="both"/>
        <w:rPr>
          <w:sz w:val="16"/>
          <w:szCs w:val="16"/>
          <w:lang w:eastAsia="ru-RU"/>
        </w:rPr>
      </w:pPr>
      <w:r w:rsidRPr="00471150">
        <w:rPr>
          <w:b/>
          <w:bCs/>
          <w:sz w:val="16"/>
          <w:szCs w:val="16"/>
          <w:lang w:eastAsia="ru-RU"/>
        </w:rPr>
        <w:t xml:space="preserve">Комиссия по подведению итогов </w:t>
      </w:r>
      <w:r w:rsidR="00AE0B5C" w:rsidRPr="00471150">
        <w:rPr>
          <w:b/>
          <w:bCs/>
          <w:sz w:val="16"/>
          <w:szCs w:val="16"/>
          <w:lang w:eastAsia="ru-RU"/>
        </w:rPr>
        <w:t>з</w:t>
      </w:r>
      <w:r w:rsidRPr="00471150">
        <w:rPr>
          <w:b/>
          <w:bCs/>
          <w:sz w:val="16"/>
          <w:szCs w:val="16"/>
          <w:lang w:eastAsia="ru-RU"/>
        </w:rPr>
        <w:t>апрос</w:t>
      </w:r>
      <w:r w:rsidR="00F65769" w:rsidRPr="00471150">
        <w:rPr>
          <w:b/>
          <w:bCs/>
          <w:sz w:val="16"/>
          <w:szCs w:val="16"/>
          <w:lang w:eastAsia="ru-RU"/>
        </w:rPr>
        <w:t>а</w:t>
      </w:r>
      <w:r w:rsidRPr="00471150">
        <w:rPr>
          <w:b/>
          <w:bCs/>
          <w:sz w:val="16"/>
          <w:szCs w:val="16"/>
          <w:lang w:eastAsia="ru-RU"/>
        </w:rPr>
        <w:t xml:space="preserve"> предложений</w:t>
      </w:r>
      <w:r w:rsidRPr="00471150">
        <w:rPr>
          <w:bCs/>
          <w:sz w:val="16"/>
          <w:szCs w:val="16"/>
          <w:lang w:eastAsia="ru-RU"/>
        </w:rPr>
        <w:t xml:space="preserve"> (далее </w:t>
      </w:r>
      <w:r w:rsidR="00AE0B5C" w:rsidRPr="00471150">
        <w:rPr>
          <w:bCs/>
          <w:sz w:val="16"/>
          <w:szCs w:val="16"/>
          <w:lang w:eastAsia="ru-RU"/>
        </w:rPr>
        <w:t xml:space="preserve">- </w:t>
      </w:r>
      <w:r w:rsidR="00D46A6D" w:rsidRPr="00471150">
        <w:rPr>
          <w:bCs/>
          <w:sz w:val="16"/>
          <w:szCs w:val="16"/>
          <w:lang w:eastAsia="ru-RU"/>
        </w:rPr>
        <w:t>к</w:t>
      </w:r>
      <w:r w:rsidR="00AE0B5C" w:rsidRPr="00471150">
        <w:rPr>
          <w:bCs/>
          <w:sz w:val="16"/>
          <w:szCs w:val="16"/>
          <w:lang w:eastAsia="ru-RU"/>
        </w:rPr>
        <w:t>омиссия</w:t>
      </w:r>
      <w:r w:rsidRPr="00471150">
        <w:rPr>
          <w:bCs/>
          <w:sz w:val="16"/>
          <w:szCs w:val="16"/>
          <w:lang w:eastAsia="ru-RU"/>
        </w:rPr>
        <w:t>)</w:t>
      </w:r>
      <w:r w:rsidR="00AE0B5C" w:rsidRPr="00471150">
        <w:rPr>
          <w:bCs/>
          <w:sz w:val="16"/>
          <w:szCs w:val="16"/>
          <w:lang w:eastAsia="ru-RU"/>
        </w:rPr>
        <w:t xml:space="preserve"> </w:t>
      </w:r>
      <w:r w:rsidRPr="00471150">
        <w:rPr>
          <w:sz w:val="16"/>
          <w:szCs w:val="16"/>
          <w:lang w:eastAsia="ru-RU"/>
        </w:rPr>
        <w:t xml:space="preserve">- коллегиальный орган, создаваемый Заказчиком, для принятия решений по подведению итогов </w:t>
      </w:r>
      <w:r w:rsidR="00AE0B5C" w:rsidRPr="00471150">
        <w:rPr>
          <w:sz w:val="16"/>
          <w:szCs w:val="16"/>
          <w:lang w:eastAsia="ru-RU"/>
        </w:rPr>
        <w:t>з</w:t>
      </w:r>
      <w:r w:rsidRPr="00471150">
        <w:rPr>
          <w:sz w:val="16"/>
          <w:szCs w:val="16"/>
          <w:lang w:eastAsia="ru-RU"/>
        </w:rPr>
        <w:t xml:space="preserve">апроса предложений, в том числе решений по подведению итогов отдельных этапов и процедур </w:t>
      </w:r>
      <w:r w:rsidR="00AE0B5C" w:rsidRPr="00471150">
        <w:rPr>
          <w:sz w:val="16"/>
          <w:szCs w:val="16"/>
          <w:lang w:eastAsia="ru-RU"/>
        </w:rPr>
        <w:t>з</w:t>
      </w:r>
      <w:r w:rsidRPr="00471150">
        <w:rPr>
          <w:sz w:val="16"/>
          <w:szCs w:val="16"/>
          <w:lang w:eastAsia="ru-RU"/>
        </w:rPr>
        <w:t>апроса предложений.</w:t>
      </w:r>
      <w:bookmarkStart w:id="0" w:name="sub_1212"/>
      <w:bookmarkEnd w:id="0"/>
    </w:p>
    <w:p w:rsidR="00041F10" w:rsidRPr="00471150" w:rsidRDefault="00041F10" w:rsidP="00047BE1">
      <w:pPr>
        <w:widowControl/>
        <w:tabs>
          <w:tab w:val="left" w:pos="0"/>
        </w:tabs>
        <w:autoSpaceDE/>
        <w:ind w:firstLine="709"/>
        <w:jc w:val="both"/>
        <w:rPr>
          <w:sz w:val="16"/>
          <w:szCs w:val="16"/>
          <w:lang w:eastAsia="ru-RU"/>
        </w:rPr>
      </w:pPr>
      <w:proofErr w:type="gramStart"/>
      <w:r w:rsidRPr="00471150">
        <w:rPr>
          <w:b/>
          <w:sz w:val="16"/>
          <w:szCs w:val="16"/>
          <w:lang w:eastAsia="ru-RU"/>
        </w:rPr>
        <w:t>Лот</w:t>
      </w:r>
      <w:r w:rsidR="00F96283">
        <w:rPr>
          <w:sz w:val="16"/>
          <w:szCs w:val="16"/>
          <w:lang w:eastAsia="ru-RU"/>
        </w:rPr>
        <w:t xml:space="preserve"> -</w:t>
      </w:r>
      <w:r w:rsidRPr="00471150">
        <w:rPr>
          <w:sz w:val="16"/>
          <w:szCs w:val="16"/>
          <w:lang w:eastAsia="ru-RU"/>
        </w:rPr>
        <w:t xml:space="preserve"> часть </w:t>
      </w:r>
      <w:r w:rsidR="00F65769" w:rsidRPr="00471150">
        <w:rPr>
          <w:sz w:val="16"/>
          <w:szCs w:val="16"/>
          <w:lang w:eastAsia="ru-RU"/>
        </w:rPr>
        <w:t xml:space="preserve">закупаемых товаров, работ, </w:t>
      </w:r>
      <w:r w:rsidRPr="00471150">
        <w:rPr>
          <w:sz w:val="16"/>
          <w:szCs w:val="16"/>
          <w:lang w:eastAsia="ru-RU"/>
        </w:rPr>
        <w:t>ус</w:t>
      </w:r>
      <w:r w:rsidR="00F65769" w:rsidRPr="00471150">
        <w:rPr>
          <w:sz w:val="16"/>
          <w:szCs w:val="16"/>
          <w:lang w:eastAsia="ru-RU"/>
        </w:rPr>
        <w:t>луг</w:t>
      </w:r>
      <w:r w:rsidRPr="00471150">
        <w:rPr>
          <w:sz w:val="16"/>
          <w:szCs w:val="16"/>
          <w:lang w:eastAsia="ru-RU"/>
        </w:rPr>
        <w:t>, выделенн</w:t>
      </w:r>
      <w:r w:rsidR="00F65769" w:rsidRPr="00471150">
        <w:rPr>
          <w:sz w:val="16"/>
          <w:szCs w:val="16"/>
          <w:lang w:eastAsia="ru-RU"/>
        </w:rPr>
        <w:t>ая</w:t>
      </w:r>
      <w:r w:rsidRPr="00471150">
        <w:rPr>
          <w:sz w:val="16"/>
          <w:szCs w:val="16"/>
          <w:lang w:eastAsia="ru-RU"/>
        </w:rPr>
        <w:t xml:space="preserve"> по определенным критериям, на котор</w:t>
      </w:r>
      <w:r w:rsidR="00F65769" w:rsidRPr="00471150">
        <w:rPr>
          <w:sz w:val="16"/>
          <w:szCs w:val="16"/>
          <w:lang w:eastAsia="ru-RU"/>
        </w:rPr>
        <w:t>ую</w:t>
      </w:r>
      <w:r w:rsidRPr="00471150">
        <w:rPr>
          <w:sz w:val="16"/>
          <w:szCs w:val="16"/>
          <w:lang w:eastAsia="ru-RU"/>
        </w:rPr>
        <w:t xml:space="preserve"> в соответствии с </w:t>
      </w:r>
      <w:r w:rsidR="00AE0B5C" w:rsidRPr="00471150">
        <w:rPr>
          <w:sz w:val="16"/>
          <w:szCs w:val="16"/>
          <w:lang w:eastAsia="ru-RU"/>
        </w:rPr>
        <w:t>и</w:t>
      </w:r>
      <w:r w:rsidRPr="00471150">
        <w:rPr>
          <w:sz w:val="16"/>
          <w:szCs w:val="16"/>
          <w:lang w:eastAsia="ru-RU"/>
        </w:rPr>
        <w:t xml:space="preserve">звещением и настоящей </w:t>
      </w:r>
      <w:r w:rsidR="00E57B19">
        <w:rPr>
          <w:sz w:val="16"/>
          <w:szCs w:val="16"/>
          <w:lang w:eastAsia="ru-RU"/>
        </w:rPr>
        <w:t>документац</w:t>
      </w:r>
      <w:r w:rsidRPr="00471150">
        <w:rPr>
          <w:sz w:val="16"/>
          <w:szCs w:val="16"/>
          <w:lang w:eastAsia="ru-RU"/>
        </w:rPr>
        <w:t xml:space="preserve">ией о </w:t>
      </w:r>
      <w:r w:rsidR="00AE0B5C" w:rsidRPr="00471150">
        <w:rPr>
          <w:sz w:val="16"/>
          <w:szCs w:val="16"/>
          <w:lang w:eastAsia="ru-RU"/>
        </w:rPr>
        <w:t>з</w:t>
      </w:r>
      <w:r w:rsidRPr="00471150">
        <w:rPr>
          <w:sz w:val="16"/>
          <w:szCs w:val="16"/>
          <w:lang w:eastAsia="ru-RU"/>
        </w:rPr>
        <w:t xml:space="preserve">апросе предложений допускается подача отдельной </w:t>
      </w:r>
      <w:r w:rsidR="00AE0B5C" w:rsidRPr="00471150">
        <w:rPr>
          <w:sz w:val="16"/>
          <w:szCs w:val="16"/>
          <w:lang w:eastAsia="ru-RU"/>
        </w:rPr>
        <w:t>з</w:t>
      </w:r>
      <w:r w:rsidRPr="00471150">
        <w:rPr>
          <w:sz w:val="16"/>
          <w:szCs w:val="16"/>
          <w:lang w:eastAsia="ru-RU"/>
        </w:rPr>
        <w:t xml:space="preserve">аявки на участие в </w:t>
      </w:r>
      <w:r w:rsidR="00AE0B5C" w:rsidRPr="00471150">
        <w:rPr>
          <w:sz w:val="16"/>
          <w:szCs w:val="16"/>
          <w:lang w:eastAsia="ru-RU"/>
        </w:rPr>
        <w:t>з</w:t>
      </w:r>
      <w:r w:rsidRPr="00471150">
        <w:rPr>
          <w:sz w:val="16"/>
          <w:szCs w:val="16"/>
          <w:lang w:eastAsia="ru-RU"/>
        </w:rPr>
        <w:t xml:space="preserve">апросе предложений и заключение отдельного договора по итогам </w:t>
      </w:r>
      <w:r w:rsidR="00AE0B5C" w:rsidRPr="00471150">
        <w:rPr>
          <w:sz w:val="16"/>
          <w:szCs w:val="16"/>
          <w:lang w:eastAsia="ru-RU"/>
        </w:rPr>
        <w:t>з</w:t>
      </w:r>
      <w:r w:rsidRPr="00471150">
        <w:rPr>
          <w:sz w:val="16"/>
          <w:szCs w:val="16"/>
          <w:lang w:eastAsia="ru-RU"/>
        </w:rPr>
        <w:t>апроса предложений.</w:t>
      </w:r>
      <w:proofErr w:type="gramEnd"/>
    </w:p>
    <w:p w:rsidR="00041F10" w:rsidRPr="00471150" w:rsidRDefault="00041F10" w:rsidP="00047BE1">
      <w:pPr>
        <w:widowControl/>
        <w:tabs>
          <w:tab w:val="left" w:pos="0"/>
        </w:tabs>
        <w:autoSpaceDE/>
        <w:ind w:firstLine="709"/>
        <w:jc w:val="both"/>
        <w:rPr>
          <w:sz w:val="16"/>
          <w:szCs w:val="16"/>
          <w:lang w:eastAsia="ru-RU"/>
        </w:rPr>
      </w:pPr>
      <w:r w:rsidRPr="00471150">
        <w:rPr>
          <w:b/>
          <w:sz w:val="16"/>
          <w:szCs w:val="16"/>
          <w:lang w:eastAsia="ru-RU"/>
        </w:rPr>
        <w:t xml:space="preserve">Наилучшая </w:t>
      </w:r>
      <w:r w:rsidR="00AE0B5C" w:rsidRPr="00471150">
        <w:rPr>
          <w:b/>
          <w:sz w:val="16"/>
          <w:szCs w:val="16"/>
          <w:lang w:eastAsia="ru-RU"/>
        </w:rPr>
        <w:t>з</w:t>
      </w:r>
      <w:r w:rsidRPr="00471150">
        <w:rPr>
          <w:b/>
          <w:sz w:val="16"/>
          <w:szCs w:val="16"/>
          <w:lang w:eastAsia="ru-RU"/>
        </w:rPr>
        <w:t>аявка</w:t>
      </w:r>
      <w:r w:rsidRPr="00471150">
        <w:rPr>
          <w:sz w:val="16"/>
          <w:szCs w:val="16"/>
          <w:lang w:eastAsia="ru-RU"/>
        </w:rPr>
        <w:t xml:space="preserve"> - </w:t>
      </w:r>
      <w:r w:rsidR="00AE0B5C" w:rsidRPr="00471150">
        <w:rPr>
          <w:sz w:val="16"/>
          <w:szCs w:val="16"/>
          <w:lang w:eastAsia="ru-RU"/>
        </w:rPr>
        <w:t>з</w:t>
      </w:r>
      <w:r w:rsidRPr="00471150">
        <w:rPr>
          <w:sz w:val="16"/>
          <w:szCs w:val="16"/>
          <w:lang w:eastAsia="ru-RU"/>
        </w:rPr>
        <w:t xml:space="preserve">аявка на участие в </w:t>
      </w:r>
      <w:r w:rsidR="00AE0B5C" w:rsidRPr="00471150">
        <w:rPr>
          <w:sz w:val="16"/>
          <w:szCs w:val="16"/>
          <w:lang w:eastAsia="ru-RU"/>
        </w:rPr>
        <w:t>з</w:t>
      </w:r>
      <w:r w:rsidRPr="00471150">
        <w:rPr>
          <w:sz w:val="16"/>
          <w:szCs w:val="16"/>
          <w:lang w:eastAsia="ru-RU"/>
        </w:rPr>
        <w:t xml:space="preserve">апросе предложений, содержащая наилучшие условия </w:t>
      </w:r>
      <w:r w:rsidR="00F65769" w:rsidRPr="00471150">
        <w:rPr>
          <w:sz w:val="16"/>
          <w:szCs w:val="16"/>
          <w:lang w:eastAsia="ru-RU"/>
        </w:rPr>
        <w:t>поставки товара, выполнения работ, оказания услуг</w:t>
      </w:r>
      <w:r w:rsidRPr="00471150">
        <w:rPr>
          <w:sz w:val="16"/>
          <w:szCs w:val="16"/>
          <w:lang w:eastAsia="ru-RU"/>
        </w:rPr>
        <w:t xml:space="preserve"> и признанная таковой решением Комиссии.</w:t>
      </w:r>
    </w:p>
    <w:p w:rsidR="002866C2" w:rsidRPr="00471150" w:rsidRDefault="00041F10" w:rsidP="00047BE1">
      <w:pPr>
        <w:widowControl/>
        <w:tabs>
          <w:tab w:val="left" w:pos="0"/>
        </w:tabs>
        <w:autoSpaceDE/>
        <w:ind w:firstLine="709"/>
        <w:jc w:val="both"/>
        <w:rPr>
          <w:sz w:val="16"/>
          <w:szCs w:val="16"/>
          <w:lang w:eastAsia="ru-RU"/>
        </w:rPr>
      </w:pPr>
      <w:r w:rsidRPr="00471150">
        <w:rPr>
          <w:b/>
          <w:sz w:val="16"/>
          <w:szCs w:val="16"/>
          <w:lang w:eastAsia="ru-RU"/>
        </w:rPr>
        <w:t>Начальная (максимальная) цена</w:t>
      </w:r>
      <w:r w:rsidR="002866C2" w:rsidRPr="00471150">
        <w:rPr>
          <w:b/>
          <w:sz w:val="16"/>
          <w:szCs w:val="16"/>
          <w:lang w:eastAsia="ru-RU"/>
        </w:rPr>
        <w:t xml:space="preserve"> договора</w:t>
      </w:r>
      <w:r w:rsidRPr="00471150">
        <w:rPr>
          <w:b/>
          <w:sz w:val="16"/>
          <w:szCs w:val="16"/>
          <w:lang w:eastAsia="ru-RU"/>
        </w:rPr>
        <w:t xml:space="preserve"> - </w:t>
      </w:r>
      <w:r w:rsidRPr="00471150">
        <w:rPr>
          <w:sz w:val="16"/>
          <w:szCs w:val="16"/>
          <w:lang w:eastAsia="ru-RU"/>
        </w:rPr>
        <w:t xml:space="preserve">предельная цена </w:t>
      </w:r>
      <w:r w:rsidR="00F65769" w:rsidRPr="00471150">
        <w:rPr>
          <w:sz w:val="16"/>
          <w:szCs w:val="16"/>
          <w:lang w:eastAsia="ru-RU"/>
        </w:rPr>
        <w:t xml:space="preserve">товаров, </w:t>
      </w:r>
      <w:r w:rsidRPr="00471150">
        <w:rPr>
          <w:sz w:val="16"/>
          <w:szCs w:val="16"/>
          <w:lang w:eastAsia="ru-RU"/>
        </w:rPr>
        <w:t xml:space="preserve">работ, услуг, являющихся предметом </w:t>
      </w:r>
      <w:r w:rsidR="00AE0B5C" w:rsidRPr="00471150">
        <w:rPr>
          <w:sz w:val="16"/>
          <w:szCs w:val="16"/>
          <w:lang w:eastAsia="ru-RU"/>
        </w:rPr>
        <w:t>з</w:t>
      </w:r>
      <w:r w:rsidRPr="00471150">
        <w:rPr>
          <w:sz w:val="16"/>
          <w:szCs w:val="16"/>
          <w:lang w:eastAsia="ru-RU"/>
        </w:rPr>
        <w:t>апроса предложений, рассчитанная Зак</w:t>
      </w:r>
      <w:r w:rsidR="002866C2" w:rsidRPr="00471150">
        <w:rPr>
          <w:sz w:val="16"/>
          <w:szCs w:val="16"/>
          <w:lang w:eastAsia="ru-RU"/>
        </w:rPr>
        <w:t>азчиком в установленном порядке.</w:t>
      </w:r>
    </w:p>
    <w:p w:rsidR="00BB03F7" w:rsidRPr="00471150" w:rsidRDefault="00BB03F7" w:rsidP="00047BE1">
      <w:pPr>
        <w:widowControl/>
        <w:tabs>
          <w:tab w:val="left" w:pos="0"/>
        </w:tabs>
        <w:autoSpaceDE/>
        <w:ind w:firstLine="709"/>
        <w:jc w:val="both"/>
        <w:rPr>
          <w:sz w:val="16"/>
          <w:szCs w:val="16"/>
          <w:lang w:eastAsia="ru-RU"/>
        </w:rPr>
      </w:pPr>
      <w:r w:rsidRPr="00471150">
        <w:rPr>
          <w:b/>
          <w:sz w:val="16"/>
          <w:szCs w:val="16"/>
          <w:lang w:eastAsia="ru-RU"/>
        </w:rPr>
        <w:t>Единая и</w:t>
      </w:r>
      <w:r w:rsidR="00AE0B5C" w:rsidRPr="00471150">
        <w:rPr>
          <w:b/>
          <w:sz w:val="16"/>
          <w:szCs w:val="16"/>
          <w:lang w:eastAsia="ru-RU"/>
        </w:rPr>
        <w:t>нформационная система (далее – ЕИС</w:t>
      </w:r>
      <w:r w:rsidRPr="00471150">
        <w:rPr>
          <w:b/>
          <w:sz w:val="16"/>
          <w:szCs w:val="16"/>
          <w:lang w:eastAsia="ru-RU"/>
        </w:rPr>
        <w:t>)</w:t>
      </w:r>
      <w:r w:rsidRPr="00471150">
        <w:rPr>
          <w:sz w:val="16"/>
          <w:szCs w:val="16"/>
          <w:lang w:eastAsia="ru-RU"/>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041F10" w:rsidRPr="00471150" w:rsidRDefault="00ED51CA" w:rsidP="00047BE1">
      <w:pPr>
        <w:widowControl/>
        <w:tabs>
          <w:tab w:val="left" w:pos="0"/>
        </w:tabs>
        <w:autoSpaceDE/>
        <w:ind w:firstLine="709"/>
        <w:jc w:val="both"/>
        <w:rPr>
          <w:b/>
          <w:sz w:val="16"/>
          <w:szCs w:val="16"/>
          <w:lang w:eastAsia="ru-RU"/>
        </w:rPr>
      </w:pPr>
      <w:r>
        <w:rPr>
          <w:b/>
          <w:sz w:val="16"/>
          <w:szCs w:val="16"/>
          <w:lang w:eastAsia="ru-RU"/>
        </w:rPr>
        <w:t>Поставщик (и</w:t>
      </w:r>
      <w:r w:rsidR="00041F10" w:rsidRPr="00471150">
        <w:rPr>
          <w:b/>
          <w:sz w:val="16"/>
          <w:szCs w:val="16"/>
          <w:lang w:eastAsia="ru-RU"/>
        </w:rPr>
        <w:t>сполнитель</w:t>
      </w:r>
      <w:r>
        <w:rPr>
          <w:b/>
          <w:sz w:val="16"/>
          <w:szCs w:val="16"/>
          <w:lang w:eastAsia="ru-RU"/>
        </w:rPr>
        <w:t>, подрядчик)</w:t>
      </w:r>
      <w:r w:rsidR="00041F10" w:rsidRPr="00471150">
        <w:rPr>
          <w:b/>
          <w:sz w:val="16"/>
          <w:szCs w:val="16"/>
          <w:lang w:eastAsia="ru-RU"/>
        </w:rPr>
        <w:t xml:space="preserve"> </w:t>
      </w:r>
      <w:r w:rsidR="00041F10" w:rsidRPr="00471150">
        <w:rPr>
          <w:bCs/>
          <w:sz w:val="16"/>
          <w:szCs w:val="16"/>
          <w:lang w:eastAsia="ru-RU"/>
        </w:rPr>
        <w:t>–</w:t>
      </w:r>
      <w:r w:rsidR="00041F10" w:rsidRPr="00471150">
        <w:rPr>
          <w:sz w:val="16"/>
          <w:szCs w:val="16"/>
          <w:lang w:eastAsia="ru-RU"/>
        </w:rPr>
        <w:t xml:space="preserve"> юридическое или физическое лицо, с которым Заказчиком заключен Договор по результатам и на условиях </w:t>
      </w:r>
      <w:r w:rsidR="00AE0B5C" w:rsidRPr="00471150">
        <w:rPr>
          <w:sz w:val="16"/>
          <w:szCs w:val="16"/>
          <w:lang w:eastAsia="ru-RU"/>
        </w:rPr>
        <w:t>з</w:t>
      </w:r>
      <w:r w:rsidR="00041F10" w:rsidRPr="00471150">
        <w:rPr>
          <w:sz w:val="16"/>
          <w:szCs w:val="16"/>
          <w:lang w:eastAsia="ru-RU"/>
        </w:rPr>
        <w:t>апроса предложений.</w:t>
      </w:r>
    </w:p>
    <w:p w:rsidR="00041F10" w:rsidRPr="00471150" w:rsidRDefault="00ED51CA" w:rsidP="00047BE1">
      <w:pPr>
        <w:widowControl/>
        <w:tabs>
          <w:tab w:val="left" w:pos="0"/>
        </w:tabs>
        <w:autoSpaceDE/>
        <w:ind w:firstLine="709"/>
        <w:jc w:val="both"/>
        <w:rPr>
          <w:sz w:val="16"/>
          <w:szCs w:val="16"/>
          <w:lang w:eastAsia="ru-RU"/>
        </w:rPr>
      </w:pPr>
      <w:proofErr w:type="gramStart"/>
      <w:r>
        <w:rPr>
          <w:b/>
          <w:sz w:val="16"/>
          <w:szCs w:val="16"/>
          <w:lang w:eastAsia="ru-RU"/>
        </w:rPr>
        <w:t>Товары (р</w:t>
      </w:r>
      <w:r w:rsidR="00041F10" w:rsidRPr="00471150">
        <w:rPr>
          <w:b/>
          <w:sz w:val="16"/>
          <w:szCs w:val="16"/>
          <w:lang w:eastAsia="ru-RU"/>
        </w:rPr>
        <w:t>аботы</w:t>
      </w:r>
      <w:r>
        <w:rPr>
          <w:b/>
          <w:sz w:val="16"/>
          <w:szCs w:val="16"/>
          <w:lang w:eastAsia="ru-RU"/>
        </w:rPr>
        <w:t xml:space="preserve">, </w:t>
      </w:r>
      <w:r w:rsidR="00041F10" w:rsidRPr="00471150">
        <w:rPr>
          <w:b/>
          <w:sz w:val="16"/>
          <w:szCs w:val="16"/>
          <w:lang w:eastAsia="ru-RU"/>
        </w:rPr>
        <w:t>услуги)</w:t>
      </w:r>
      <w:r w:rsidR="00A65244">
        <w:rPr>
          <w:b/>
          <w:sz w:val="16"/>
          <w:szCs w:val="16"/>
          <w:lang w:eastAsia="ru-RU"/>
        </w:rPr>
        <w:t xml:space="preserve"> </w:t>
      </w:r>
      <w:r w:rsidR="00041F10" w:rsidRPr="00471150">
        <w:rPr>
          <w:sz w:val="16"/>
          <w:szCs w:val="16"/>
          <w:lang w:eastAsia="ru-RU"/>
        </w:rPr>
        <w:t xml:space="preserve">– </w:t>
      </w:r>
      <w:r>
        <w:rPr>
          <w:sz w:val="16"/>
          <w:szCs w:val="16"/>
          <w:lang w:eastAsia="ru-RU"/>
        </w:rPr>
        <w:t>товары (</w:t>
      </w:r>
      <w:r w:rsidR="00041F10" w:rsidRPr="00471150">
        <w:rPr>
          <w:sz w:val="16"/>
          <w:szCs w:val="16"/>
          <w:lang w:eastAsia="ru-RU"/>
        </w:rPr>
        <w:t>работы</w:t>
      </w:r>
      <w:r>
        <w:rPr>
          <w:sz w:val="16"/>
          <w:szCs w:val="16"/>
          <w:lang w:eastAsia="ru-RU"/>
        </w:rPr>
        <w:t xml:space="preserve">, </w:t>
      </w:r>
      <w:r w:rsidR="00041F10" w:rsidRPr="00471150">
        <w:rPr>
          <w:sz w:val="16"/>
          <w:szCs w:val="16"/>
          <w:lang w:eastAsia="ru-RU"/>
        </w:rPr>
        <w:t xml:space="preserve">услуги), </w:t>
      </w:r>
      <w:r>
        <w:rPr>
          <w:sz w:val="16"/>
          <w:szCs w:val="16"/>
          <w:lang w:eastAsia="ru-RU"/>
        </w:rPr>
        <w:t>поставка (</w:t>
      </w:r>
      <w:r w:rsidR="00041F10" w:rsidRPr="00471150">
        <w:rPr>
          <w:sz w:val="16"/>
          <w:szCs w:val="16"/>
          <w:lang w:eastAsia="ru-RU"/>
        </w:rPr>
        <w:t xml:space="preserve">выполнение (оказание) которых является предметом </w:t>
      </w:r>
      <w:r w:rsidR="009700AE" w:rsidRPr="00471150">
        <w:rPr>
          <w:sz w:val="16"/>
          <w:szCs w:val="16"/>
          <w:lang w:eastAsia="ru-RU"/>
        </w:rPr>
        <w:t>з</w:t>
      </w:r>
      <w:r w:rsidR="00041F10" w:rsidRPr="00471150">
        <w:rPr>
          <w:sz w:val="16"/>
          <w:szCs w:val="16"/>
          <w:lang w:eastAsia="ru-RU"/>
        </w:rPr>
        <w:t xml:space="preserve">апроса предложений, указанным в Информационной карте </w:t>
      </w:r>
      <w:r w:rsidR="00AE0B5C" w:rsidRPr="00471150">
        <w:rPr>
          <w:sz w:val="16"/>
          <w:szCs w:val="16"/>
          <w:lang w:eastAsia="ru-RU"/>
        </w:rPr>
        <w:t>з</w:t>
      </w:r>
      <w:r w:rsidR="00041F10" w:rsidRPr="00471150">
        <w:rPr>
          <w:sz w:val="16"/>
          <w:szCs w:val="16"/>
          <w:lang w:eastAsia="ru-RU"/>
        </w:rPr>
        <w:t>апроса предложений.</w:t>
      </w:r>
      <w:proofErr w:type="gramEnd"/>
    </w:p>
    <w:p w:rsidR="00041F10" w:rsidRPr="00471150" w:rsidRDefault="00041F10" w:rsidP="00047BE1">
      <w:pPr>
        <w:widowControl/>
        <w:tabs>
          <w:tab w:val="left" w:pos="0"/>
        </w:tabs>
        <w:autoSpaceDE/>
        <w:ind w:firstLine="709"/>
        <w:jc w:val="both"/>
        <w:rPr>
          <w:sz w:val="16"/>
          <w:szCs w:val="16"/>
          <w:lang w:eastAsia="ru-RU"/>
        </w:rPr>
      </w:pPr>
      <w:proofErr w:type="spellStart"/>
      <w:r w:rsidRPr="00471150">
        <w:rPr>
          <w:b/>
          <w:sz w:val="16"/>
          <w:szCs w:val="16"/>
          <w:lang w:eastAsia="ru-RU"/>
        </w:rPr>
        <w:t>Уторговывание</w:t>
      </w:r>
      <w:proofErr w:type="spellEnd"/>
      <w:r w:rsidRPr="00471150">
        <w:rPr>
          <w:sz w:val="16"/>
          <w:szCs w:val="16"/>
          <w:lang w:eastAsia="ru-RU"/>
        </w:rPr>
        <w:t xml:space="preserve"> − процедура, </w:t>
      </w:r>
      <w:r w:rsidR="00101610" w:rsidRPr="00471150">
        <w:rPr>
          <w:sz w:val="16"/>
          <w:szCs w:val="16"/>
          <w:lang w:eastAsia="ru-RU"/>
        </w:rPr>
        <w:t xml:space="preserve">проводимая в ходе </w:t>
      </w:r>
      <w:r w:rsidR="00AE0B5C" w:rsidRPr="00471150">
        <w:rPr>
          <w:sz w:val="16"/>
          <w:szCs w:val="16"/>
          <w:lang w:eastAsia="ru-RU"/>
        </w:rPr>
        <w:t>з</w:t>
      </w:r>
      <w:r w:rsidR="00101610" w:rsidRPr="00471150">
        <w:rPr>
          <w:sz w:val="16"/>
          <w:szCs w:val="16"/>
          <w:lang w:eastAsia="ru-RU"/>
        </w:rPr>
        <w:t xml:space="preserve">апроса предложений, </w:t>
      </w:r>
      <w:r w:rsidRPr="00471150">
        <w:rPr>
          <w:sz w:val="16"/>
          <w:szCs w:val="16"/>
          <w:lang w:eastAsia="ru-RU"/>
        </w:rPr>
        <w:t>направленная на добровольное снижение</w:t>
      </w:r>
      <w:r w:rsidR="00101610" w:rsidRPr="00471150">
        <w:rPr>
          <w:sz w:val="16"/>
          <w:szCs w:val="16"/>
          <w:lang w:eastAsia="ru-RU"/>
        </w:rPr>
        <w:t xml:space="preserve"> участниками </w:t>
      </w:r>
      <w:r w:rsidR="00AE0B5C" w:rsidRPr="00471150">
        <w:rPr>
          <w:sz w:val="16"/>
          <w:szCs w:val="16"/>
          <w:lang w:eastAsia="ru-RU"/>
        </w:rPr>
        <w:t>з</w:t>
      </w:r>
      <w:r w:rsidR="00101610" w:rsidRPr="00471150">
        <w:rPr>
          <w:sz w:val="16"/>
          <w:szCs w:val="16"/>
          <w:lang w:eastAsia="ru-RU"/>
        </w:rPr>
        <w:t>апроса предложений</w:t>
      </w:r>
      <w:r w:rsidRPr="00471150">
        <w:rPr>
          <w:sz w:val="16"/>
          <w:szCs w:val="16"/>
          <w:lang w:eastAsia="ru-RU"/>
        </w:rPr>
        <w:t xml:space="preserve"> цен </w:t>
      </w:r>
      <w:r w:rsidR="00101610" w:rsidRPr="00471150">
        <w:rPr>
          <w:sz w:val="16"/>
          <w:szCs w:val="16"/>
          <w:lang w:eastAsia="ru-RU"/>
        </w:rPr>
        <w:t xml:space="preserve">(иных условий) </w:t>
      </w:r>
      <w:r w:rsidR="00AE0B5C" w:rsidRPr="00471150">
        <w:rPr>
          <w:sz w:val="16"/>
          <w:szCs w:val="16"/>
          <w:lang w:eastAsia="ru-RU"/>
        </w:rPr>
        <w:t>з</w:t>
      </w:r>
      <w:r w:rsidRPr="00471150">
        <w:rPr>
          <w:sz w:val="16"/>
          <w:szCs w:val="16"/>
          <w:lang w:eastAsia="ru-RU"/>
        </w:rPr>
        <w:t xml:space="preserve">аявок на участие в </w:t>
      </w:r>
      <w:r w:rsidR="009700AE" w:rsidRPr="00471150">
        <w:rPr>
          <w:sz w:val="16"/>
          <w:szCs w:val="16"/>
          <w:lang w:eastAsia="ru-RU"/>
        </w:rPr>
        <w:t>з</w:t>
      </w:r>
      <w:r w:rsidRPr="00471150">
        <w:rPr>
          <w:sz w:val="16"/>
          <w:szCs w:val="16"/>
          <w:lang w:eastAsia="ru-RU"/>
        </w:rPr>
        <w:t xml:space="preserve">апросе предложений в целях повышения их предпочтительности для Заказчика. Процедура </w:t>
      </w:r>
      <w:r w:rsidR="00101610" w:rsidRPr="00471150">
        <w:rPr>
          <w:sz w:val="16"/>
          <w:szCs w:val="16"/>
          <w:lang w:eastAsia="ru-RU"/>
        </w:rPr>
        <w:t>у</w:t>
      </w:r>
      <w:r w:rsidRPr="00471150">
        <w:rPr>
          <w:sz w:val="16"/>
          <w:szCs w:val="16"/>
          <w:lang w:eastAsia="ru-RU"/>
        </w:rPr>
        <w:t xml:space="preserve">торговывания может проводиться только в случае, если информация о возможности её проведения предусмотрена в </w:t>
      </w:r>
      <w:r w:rsidR="00E57B19">
        <w:rPr>
          <w:sz w:val="16"/>
          <w:szCs w:val="16"/>
          <w:lang w:eastAsia="ru-RU"/>
        </w:rPr>
        <w:t>документац</w:t>
      </w:r>
      <w:r w:rsidRPr="00471150">
        <w:rPr>
          <w:sz w:val="16"/>
          <w:szCs w:val="16"/>
          <w:lang w:eastAsia="ru-RU"/>
        </w:rPr>
        <w:t xml:space="preserve">ии о </w:t>
      </w:r>
      <w:r w:rsidR="009700AE" w:rsidRPr="00471150">
        <w:rPr>
          <w:sz w:val="16"/>
          <w:szCs w:val="16"/>
          <w:lang w:eastAsia="ru-RU"/>
        </w:rPr>
        <w:t>з</w:t>
      </w:r>
      <w:r w:rsidRPr="00471150">
        <w:rPr>
          <w:sz w:val="16"/>
          <w:szCs w:val="16"/>
          <w:lang w:eastAsia="ru-RU"/>
        </w:rPr>
        <w:t>апросе предложений.</w:t>
      </w:r>
    </w:p>
    <w:p w:rsidR="00041F10" w:rsidRPr="00471150" w:rsidRDefault="00041F10" w:rsidP="00E645E9">
      <w:pPr>
        <w:ind w:firstLine="709"/>
        <w:jc w:val="both"/>
        <w:rPr>
          <w:sz w:val="16"/>
          <w:szCs w:val="16"/>
          <w:lang w:eastAsia="ru-RU"/>
        </w:rPr>
      </w:pPr>
      <w:proofErr w:type="gramStart"/>
      <w:r w:rsidRPr="00471150">
        <w:rPr>
          <w:b/>
          <w:sz w:val="16"/>
          <w:szCs w:val="16"/>
          <w:lang w:eastAsia="ru-RU"/>
        </w:rPr>
        <w:t xml:space="preserve">Участник </w:t>
      </w:r>
      <w:r w:rsidR="00ED51CA">
        <w:rPr>
          <w:b/>
          <w:sz w:val="16"/>
          <w:szCs w:val="16"/>
          <w:lang w:eastAsia="ru-RU"/>
        </w:rPr>
        <w:t>закупки</w:t>
      </w:r>
      <w:r w:rsidRPr="00471150">
        <w:rPr>
          <w:b/>
          <w:sz w:val="16"/>
          <w:szCs w:val="16"/>
          <w:lang w:eastAsia="ru-RU"/>
        </w:rPr>
        <w:t xml:space="preserve"> </w:t>
      </w:r>
      <w:r w:rsidR="00F906E4" w:rsidRPr="00471150">
        <w:rPr>
          <w:sz w:val="16"/>
          <w:szCs w:val="16"/>
          <w:lang w:eastAsia="ru-RU"/>
        </w:rPr>
        <w:t xml:space="preserve">– любое </w:t>
      </w:r>
      <w:r w:rsidR="00E645E9" w:rsidRPr="00471150">
        <w:rPr>
          <w:rFonts w:eastAsia="Calibri"/>
          <w:sz w:val="16"/>
          <w:szCs w:val="16"/>
          <w:lang w:eastAsia="ru-RU"/>
        </w:rPr>
        <w:t xml:space="preserve">юридическое лицо или несколько юридических лиц, выступающих на стороне одного </w:t>
      </w:r>
      <w:r w:rsidR="00F906E4" w:rsidRPr="00471150">
        <w:rPr>
          <w:rFonts w:eastAsia="Calibri"/>
          <w:sz w:val="16"/>
          <w:szCs w:val="16"/>
          <w:lang w:eastAsia="ru-RU"/>
        </w:rPr>
        <w:t>у</w:t>
      </w:r>
      <w:r w:rsidR="00E645E9" w:rsidRPr="00471150">
        <w:rPr>
          <w:rFonts w:eastAsia="Calibri"/>
          <w:sz w:val="16"/>
          <w:szCs w:val="16"/>
          <w:lang w:eastAsia="ru-RU"/>
        </w:rPr>
        <w:t xml:space="preserve">частника </w:t>
      </w:r>
      <w:r w:rsidR="00ED51CA">
        <w:rPr>
          <w:rFonts w:eastAsia="Calibri"/>
          <w:sz w:val="16"/>
          <w:szCs w:val="16"/>
          <w:lang w:eastAsia="ru-RU"/>
        </w:rPr>
        <w:t>закупки</w:t>
      </w:r>
      <w:r w:rsidR="00E645E9" w:rsidRPr="00471150">
        <w:rPr>
          <w:rFonts w:eastAsia="Calibri"/>
          <w:sz w:val="16"/>
          <w:szCs w:val="16"/>
          <w:lang w:eastAsia="ru-RU"/>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F906E4" w:rsidRPr="00471150">
        <w:rPr>
          <w:rFonts w:eastAsia="Calibri"/>
          <w:sz w:val="16"/>
          <w:szCs w:val="16"/>
          <w:lang w:eastAsia="ru-RU"/>
        </w:rPr>
        <w:t>у</w:t>
      </w:r>
      <w:r w:rsidR="00E645E9" w:rsidRPr="00471150">
        <w:rPr>
          <w:rFonts w:eastAsia="Calibri"/>
          <w:sz w:val="16"/>
          <w:szCs w:val="16"/>
          <w:lang w:eastAsia="ru-RU"/>
        </w:rPr>
        <w:t xml:space="preserve">частника </w:t>
      </w:r>
      <w:r w:rsidR="00ED51CA">
        <w:rPr>
          <w:rFonts w:eastAsia="Calibri"/>
          <w:sz w:val="16"/>
          <w:szCs w:val="16"/>
          <w:lang w:eastAsia="ru-RU"/>
        </w:rPr>
        <w:t>закупки</w:t>
      </w:r>
      <w:r w:rsidR="00E645E9" w:rsidRPr="00471150">
        <w:rPr>
          <w:rFonts w:eastAsia="Calibri"/>
          <w:sz w:val="16"/>
          <w:szCs w:val="16"/>
          <w:lang w:eastAsia="ru-RU"/>
        </w:rPr>
        <w:t xml:space="preserve">, в том числе индивидуальный предприниматель или несколько индивидуальных предпринимателей, выступающих на стороне одного </w:t>
      </w:r>
      <w:r w:rsidR="00026049" w:rsidRPr="00471150">
        <w:rPr>
          <w:rFonts w:eastAsia="Calibri"/>
          <w:sz w:val="16"/>
          <w:szCs w:val="16"/>
          <w:lang w:eastAsia="ru-RU"/>
        </w:rPr>
        <w:t>у</w:t>
      </w:r>
      <w:r w:rsidR="00E645E9" w:rsidRPr="00471150">
        <w:rPr>
          <w:rFonts w:eastAsia="Calibri"/>
          <w:sz w:val="16"/>
          <w:szCs w:val="16"/>
          <w:lang w:eastAsia="ru-RU"/>
        </w:rPr>
        <w:t xml:space="preserve">частника </w:t>
      </w:r>
      <w:r w:rsidR="00ED51CA">
        <w:rPr>
          <w:rFonts w:eastAsia="Calibri"/>
          <w:sz w:val="16"/>
          <w:szCs w:val="16"/>
          <w:lang w:eastAsia="ru-RU"/>
        </w:rPr>
        <w:t>закупки</w:t>
      </w:r>
      <w:r w:rsidR="00E645E9" w:rsidRPr="00471150">
        <w:rPr>
          <w:rFonts w:eastAsia="Calibri"/>
          <w:sz w:val="16"/>
          <w:szCs w:val="16"/>
          <w:lang w:eastAsia="ru-RU"/>
        </w:rPr>
        <w:t>, которые соответствуют требованиям, установленным</w:t>
      </w:r>
      <w:proofErr w:type="gramEnd"/>
      <w:r w:rsidR="00E645E9" w:rsidRPr="00471150">
        <w:rPr>
          <w:rFonts w:eastAsia="Calibri"/>
          <w:sz w:val="16"/>
          <w:szCs w:val="16"/>
          <w:lang w:eastAsia="ru-RU"/>
        </w:rPr>
        <w:t xml:space="preserve"> Заказчиком в соответствии  с </w:t>
      </w:r>
      <w:r w:rsidR="00966EC6" w:rsidRPr="00471150">
        <w:rPr>
          <w:rFonts w:eastAsia="Calibri"/>
          <w:sz w:val="16"/>
          <w:szCs w:val="16"/>
          <w:lang w:eastAsia="ru-RU"/>
        </w:rPr>
        <w:t xml:space="preserve">настоящей </w:t>
      </w:r>
      <w:r w:rsidR="00E57B19">
        <w:rPr>
          <w:rFonts w:eastAsia="Calibri"/>
          <w:sz w:val="16"/>
          <w:szCs w:val="16"/>
          <w:lang w:eastAsia="ru-RU"/>
        </w:rPr>
        <w:t>документац</w:t>
      </w:r>
      <w:r w:rsidR="00E57B19" w:rsidRPr="00471150">
        <w:rPr>
          <w:rFonts w:eastAsia="Calibri"/>
          <w:sz w:val="16"/>
          <w:szCs w:val="16"/>
          <w:lang w:eastAsia="ru-RU"/>
        </w:rPr>
        <w:t>ией</w:t>
      </w:r>
      <w:r w:rsidR="00E645E9" w:rsidRPr="00471150">
        <w:rPr>
          <w:rFonts w:eastAsia="Calibri"/>
          <w:sz w:val="16"/>
          <w:szCs w:val="16"/>
          <w:lang w:eastAsia="ru-RU"/>
        </w:rPr>
        <w:t xml:space="preserve">. </w:t>
      </w:r>
    </w:p>
    <w:p w:rsidR="00041F10" w:rsidRPr="00471150" w:rsidRDefault="00041F10" w:rsidP="00047BE1">
      <w:pPr>
        <w:widowControl/>
        <w:tabs>
          <w:tab w:val="left" w:pos="0"/>
        </w:tabs>
        <w:autoSpaceDE/>
        <w:ind w:firstLine="709"/>
        <w:jc w:val="both"/>
        <w:rPr>
          <w:sz w:val="16"/>
          <w:szCs w:val="16"/>
          <w:lang w:eastAsia="ru-RU"/>
        </w:rPr>
      </w:pPr>
      <w:r w:rsidRPr="00471150">
        <w:rPr>
          <w:b/>
          <w:sz w:val="16"/>
          <w:szCs w:val="16"/>
          <w:lang w:eastAsia="ru-RU"/>
        </w:rPr>
        <w:t xml:space="preserve">Участник, представивший </w:t>
      </w:r>
      <w:r w:rsidR="00D46A6D" w:rsidRPr="00471150">
        <w:rPr>
          <w:b/>
          <w:sz w:val="16"/>
          <w:szCs w:val="16"/>
          <w:lang w:eastAsia="ru-RU"/>
        </w:rPr>
        <w:t>з</w:t>
      </w:r>
      <w:r w:rsidRPr="00471150">
        <w:rPr>
          <w:b/>
          <w:sz w:val="16"/>
          <w:szCs w:val="16"/>
          <w:lang w:eastAsia="ru-RU"/>
        </w:rPr>
        <w:t xml:space="preserve">аявку на участие в </w:t>
      </w:r>
      <w:r w:rsidR="00D46A6D" w:rsidRPr="00471150">
        <w:rPr>
          <w:b/>
          <w:sz w:val="16"/>
          <w:szCs w:val="16"/>
          <w:lang w:eastAsia="ru-RU"/>
        </w:rPr>
        <w:t>з</w:t>
      </w:r>
      <w:r w:rsidRPr="00471150">
        <w:rPr>
          <w:b/>
          <w:sz w:val="16"/>
          <w:szCs w:val="16"/>
          <w:lang w:eastAsia="ru-RU"/>
        </w:rPr>
        <w:t xml:space="preserve">апросе предложений, признанную наилучшей </w:t>
      </w:r>
      <w:r w:rsidR="00522F8F">
        <w:rPr>
          <w:b/>
          <w:sz w:val="16"/>
          <w:szCs w:val="16"/>
          <w:lang w:eastAsia="ru-RU"/>
        </w:rPr>
        <w:t>(</w:t>
      </w:r>
      <w:r w:rsidR="00AA23D3">
        <w:rPr>
          <w:b/>
          <w:sz w:val="16"/>
          <w:szCs w:val="16"/>
          <w:lang w:eastAsia="ru-RU"/>
        </w:rPr>
        <w:t>далее –</w:t>
      </w:r>
      <w:r w:rsidR="00A65244">
        <w:rPr>
          <w:b/>
          <w:sz w:val="16"/>
          <w:szCs w:val="16"/>
          <w:lang w:eastAsia="ru-RU"/>
        </w:rPr>
        <w:t xml:space="preserve"> </w:t>
      </w:r>
      <w:r w:rsidR="00AA23D3">
        <w:rPr>
          <w:b/>
          <w:sz w:val="16"/>
          <w:szCs w:val="16"/>
          <w:lang w:eastAsia="ru-RU"/>
        </w:rPr>
        <w:t xml:space="preserve">Победитель) </w:t>
      </w:r>
      <w:r w:rsidRPr="00471150">
        <w:rPr>
          <w:b/>
          <w:sz w:val="16"/>
          <w:szCs w:val="16"/>
          <w:lang w:eastAsia="ru-RU"/>
        </w:rPr>
        <w:t xml:space="preserve">− </w:t>
      </w:r>
      <w:r w:rsidR="00D46A6D" w:rsidRPr="00471150">
        <w:rPr>
          <w:sz w:val="16"/>
          <w:szCs w:val="16"/>
          <w:lang w:eastAsia="ru-RU"/>
        </w:rPr>
        <w:t>у</w:t>
      </w:r>
      <w:r w:rsidRPr="00471150">
        <w:rPr>
          <w:sz w:val="16"/>
          <w:szCs w:val="16"/>
          <w:lang w:eastAsia="ru-RU"/>
        </w:rPr>
        <w:t xml:space="preserve">частник </w:t>
      </w:r>
      <w:r w:rsidR="00ED51CA">
        <w:rPr>
          <w:sz w:val="16"/>
          <w:szCs w:val="16"/>
          <w:lang w:eastAsia="ru-RU"/>
        </w:rPr>
        <w:t>закупки</w:t>
      </w:r>
      <w:r w:rsidRPr="00471150">
        <w:rPr>
          <w:sz w:val="16"/>
          <w:szCs w:val="16"/>
          <w:lang w:eastAsia="ru-RU"/>
        </w:rPr>
        <w:t xml:space="preserve">, предложивший в своей </w:t>
      </w:r>
      <w:r w:rsidR="00FA5FD0" w:rsidRPr="00471150">
        <w:rPr>
          <w:sz w:val="16"/>
          <w:szCs w:val="16"/>
          <w:lang w:eastAsia="ru-RU"/>
        </w:rPr>
        <w:t>з</w:t>
      </w:r>
      <w:r w:rsidRPr="00471150">
        <w:rPr>
          <w:sz w:val="16"/>
          <w:szCs w:val="16"/>
          <w:lang w:eastAsia="ru-RU"/>
        </w:rPr>
        <w:t xml:space="preserve">аявке наилучшие условия выполнения </w:t>
      </w:r>
      <w:r w:rsidR="00D46A6D" w:rsidRPr="00471150">
        <w:rPr>
          <w:sz w:val="16"/>
          <w:szCs w:val="16"/>
          <w:lang w:eastAsia="ru-RU"/>
        </w:rPr>
        <w:t>д</w:t>
      </w:r>
      <w:r w:rsidRPr="00471150">
        <w:rPr>
          <w:sz w:val="16"/>
          <w:szCs w:val="16"/>
          <w:lang w:eastAsia="ru-RU"/>
        </w:rPr>
        <w:t xml:space="preserve">оговора и признанный таковым решением </w:t>
      </w:r>
      <w:r w:rsidR="00D46A6D" w:rsidRPr="00471150">
        <w:rPr>
          <w:sz w:val="16"/>
          <w:szCs w:val="16"/>
          <w:lang w:eastAsia="ru-RU"/>
        </w:rPr>
        <w:t>к</w:t>
      </w:r>
      <w:r w:rsidRPr="00471150">
        <w:rPr>
          <w:sz w:val="16"/>
          <w:szCs w:val="16"/>
          <w:lang w:eastAsia="ru-RU"/>
        </w:rPr>
        <w:t>омиссии.</w:t>
      </w:r>
    </w:p>
    <w:p w:rsidR="00041F10" w:rsidRPr="00471150" w:rsidRDefault="00041F10" w:rsidP="00047BE1">
      <w:pPr>
        <w:widowControl/>
        <w:tabs>
          <w:tab w:val="left" w:pos="0"/>
        </w:tabs>
        <w:autoSpaceDE/>
        <w:ind w:firstLine="709"/>
        <w:jc w:val="both"/>
        <w:rPr>
          <w:sz w:val="16"/>
          <w:szCs w:val="16"/>
          <w:lang w:eastAsia="ru-RU"/>
        </w:rPr>
      </w:pPr>
    </w:p>
    <w:p w:rsidR="00041F10" w:rsidRPr="00471150" w:rsidRDefault="00041F10" w:rsidP="0029256F">
      <w:pPr>
        <w:keepNext/>
        <w:keepLines/>
        <w:widowControl/>
        <w:numPr>
          <w:ilvl w:val="0"/>
          <w:numId w:val="2"/>
        </w:numPr>
        <w:tabs>
          <w:tab w:val="left" w:pos="0"/>
          <w:tab w:val="num" w:pos="284"/>
          <w:tab w:val="left" w:pos="993"/>
        </w:tabs>
        <w:suppressAutoHyphens/>
        <w:autoSpaceDE/>
        <w:ind w:firstLine="709"/>
        <w:jc w:val="both"/>
        <w:outlineLvl w:val="0"/>
        <w:rPr>
          <w:b/>
          <w:kern w:val="28"/>
          <w:sz w:val="16"/>
          <w:szCs w:val="16"/>
          <w:lang w:val="x-none" w:eastAsia="x-none"/>
        </w:rPr>
      </w:pPr>
      <w:bookmarkStart w:id="1" w:name="_Ref312754997"/>
      <w:bookmarkStart w:id="2" w:name="_Ref312755057"/>
      <w:bookmarkStart w:id="3" w:name="_Ref313007081"/>
      <w:bookmarkStart w:id="4" w:name="_Toc338238569"/>
      <w:bookmarkStart w:id="5" w:name="_Toc347223372"/>
      <w:r w:rsidRPr="00471150">
        <w:rPr>
          <w:b/>
          <w:kern w:val="28"/>
          <w:sz w:val="16"/>
          <w:szCs w:val="16"/>
          <w:lang w:val="x-none" w:eastAsia="x-none"/>
        </w:rPr>
        <w:lastRenderedPageBreak/>
        <w:t>ОБЩИЕ ПОЛОЖЕНИЯ</w:t>
      </w:r>
      <w:bookmarkEnd w:id="1"/>
      <w:bookmarkEnd w:id="2"/>
      <w:bookmarkEnd w:id="3"/>
      <w:bookmarkEnd w:id="4"/>
      <w:bookmarkEnd w:id="5"/>
    </w:p>
    <w:p w:rsidR="00041F10" w:rsidRPr="00471150" w:rsidRDefault="00041F10" w:rsidP="0029256F">
      <w:pPr>
        <w:keepNext/>
        <w:widowControl/>
        <w:numPr>
          <w:ilvl w:val="1"/>
          <w:numId w:val="2"/>
        </w:numPr>
        <w:tabs>
          <w:tab w:val="left" w:pos="0"/>
          <w:tab w:val="num" w:pos="284"/>
          <w:tab w:val="left" w:pos="426"/>
          <w:tab w:val="left" w:pos="1134"/>
        </w:tabs>
        <w:suppressAutoHyphens/>
        <w:autoSpaceDE/>
        <w:ind w:left="0" w:firstLine="709"/>
        <w:jc w:val="both"/>
        <w:outlineLvl w:val="1"/>
        <w:rPr>
          <w:b/>
          <w:sz w:val="16"/>
          <w:szCs w:val="16"/>
          <w:lang w:val="x-none" w:eastAsia="x-none"/>
        </w:rPr>
      </w:pPr>
      <w:bookmarkStart w:id="6" w:name="_Toc55285335"/>
      <w:bookmarkStart w:id="7" w:name="_Toc55305369"/>
      <w:bookmarkStart w:id="8" w:name="_Toc57314615"/>
      <w:bookmarkStart w:id="9" w:name="_Toc69728941"/>
      <w:bookmarkStart w:id="10" w:name="_Toc299956840"/>
      <w:bookmarkStart w:id="11" w:name="_Toc299981465"/>
      <w:bookmarkStart w:id="12" w:name="_Toc299981668"/>
      <w:bookmarkStart w:id="13" w:name="_Toc338238570"/>
      <w:bookmarkStart w:id="14" w:name="_Toc347223373"/>
      <w:r w:rsidRPr="00471150">
        <w:rPr>
          <w:b/>
          <w:sz w:val="16"/>
          <w:szCs w:val="16"/>
          <w:lang w:val="x-none" w:eastAsia="x-none"/>
        </w:rPr>
        <w:t xml:space="preserve">Общие сведения о </w:t>
      </w:r>
      <w:r w:rsidR="00FA5FD0" w:rsidRPr="00471150">
        <w:rPr>
          <w:b/>
          <w:sz w:val="16"/>
          <w:szCs w:val="16"/>
          <w:lang w:eastAsia="x-none"/>
        </w:rPr>
        <w:t>запросе</w:t>
      </w:r>
      <w:r w:rsidRPr="00471150">
        <w:rPr>
          <w:b/>
          <w:sz w:val="16"/>
          <w:szCs w:val="16"/>
          <w:lang w:val="x-none" w:eastAsia="x-none"/>
        </w:rPr>
        <w:t xml:space="preserve"> предложений</w:t>
      </w:r>
      <w:bookmarkEnd w:id="6"/>
      <w:bookmarkEnd w:id="7"/>
      <w:bookmarkEnd w:id="8"/>
      <w:bookmarkEnd w:id="9"/>
      <w:bookmarkEnd w:id="10"/>
      <w:bookmarkEnd w:id="11"/>
      <w:bookmarkEnd w:id="12"/>
      <w:bookmarkEnd w:id="13"/>
      <w:bookmarkEnd w:id="14"/>
    </w:p>
    <w:p w:rsidR="00041F10" w:rsidRPr="00471150" w:rsidRDefault="00041F10" w:rsidP="00CD437F">
      <w:pPr>
        <w:widowControl/>
        <w:numPr>
          <w:ilvl w:val="2"/>
          <w:numId w:val="2"/>
        </w:numPr>
        <w:tabs>
          <w:tab w:val="clear" w:pos="1985"/>
          <w:tab w:val="left" w:pos="0"/>
          <w:tab w:val="num" w:pos="567"/>
          <w:tab w:val="num" w:pos="1134"/>
        </w:tabs>
        <w:autoSpaceDE/>
        <w:ind w:firstLine="709"/>
        <w:jc w:val="both"/>
        <w:rPr>
          <w:sz w:val="16"/>
          <w:szCs w:val="16"/>
          <w:lang w:eastAsia="ru-RU"/>
        </w:rPr>
      </w:pPr>
      <w:bookmarkStart w:id="15" w:name="_Ref295186845"/>
      <w:bookmarkStart w:id="16" w:name="_Ref55193512"/>
      <w:bookmarkStart w:id="17" w:name="Общие_сведения"/>
      <w:bookmarkStart w:id="18" w:name="_Ref268005119"/>
      <w:r w:rsidRPr="00471150">
        <w:rPr>
          <w:sz w:val="16"/>
          <w:szCs w:val="16"/>
          <w:lang w:eastAsia="ru-RU"/>
        </w:rPr>
        <w:t xml:space="preserve">Заказчик намерен заключить с </w:t>
      </w:r>
      <w:r w:rsidR="00FA5FD0" w:rsidRPr="00471150">
        <w:rPr>
          <w:sz w:val="16"/>
          <w:szCs w:val="16"/>
          <w:lang w:eastAsia="ru-RU"/>
        </w:rPr>
        <w:t>у</w:t>
      </w:r>
      <w:r w:rsidRPr="00471150">
        <w:rPr>
          <w:sz w:val="16"/>
          <w:szCs w:val="16"/>
          <w:lang w:eastAsia="ru-RU"/>
        </w:rPr>
        <w:t xml:space="preserve">частником, представившим </w:t>
      </w:r>
      <w:r w:rsidR="00FA5FD0" w:rsidRPr="00471150">
        <w:rPr>
          <w:sz w:val="16"/>
          <w:szCs w:val="16"/>
          <w:lang w:eastAsia="ru-RU"/>
        </w:rPr>
        <w:t>з</w:t>
      </w:r>
      <w:r w:rsidRPr="00471150">
        <w:rPr>
          <w:sz w:val="16"/>
          <w:szCs w:val="16"/>
          <w:lang w:eastAsia="ru-RU"/>
        </w:rPr>
        <w:t xml:space="preserve">аявку на участие в </w:t>
      </w:r>
      <w:r w:rsidR="00FA5FD0" w:rsidRPr="00471150">
        <w:rPr>
          <w:sz w:val="16"/>
          <w:szCs w:val="16"/>
          <w:lang w:eastAsia="ru-RU"/>
        </w:rPr>
        <w:t>з</w:t>
      </w:r>
      <w:r w:rsidRPr="00471150">
        <w:rPr>
          <w:sz w:val="16"/>
          <w:szCs w:val="16"/>
          <w:lang w:eastAsia="ru-RU"/>
        </w:rPr>
        <w:t xml:space="preserve">апросе предложений, признанную наилучшей, </w:t>
      </w:r>
      <w:r w:rsidR="00FA5FD0" w:rsidRPr="00471150">
        <w:rPr>
          <w:sz w:val="16"/>
          <w:szCs w:val="16"/>
          <w:lang w:eastAsia="ru-RU"/>
        </w:rPr>
        <w:t>д</w:t>
      </w:r>
      <w:r w:rsidRPr="00471150">
        <w:rPr>
          <w:sz w:val="16"/>
          <w:szCs w:val="16"/>
          <w:lang w:eastAsia="ru-RU"/>
        </w:rPr>
        <w:t xml:space="preserve">оговор, предмет которого указан в Информационной карте </w:t>
      </w:r>
      <w:r w:rsidR="00FA5FD0" w:rsidRPr="00471150">
        <w:rPr>
          <w:sz w:val="16"/>
          <w:szCs w:val="16"/>
          <w:lang w:eastAsia="ru-RU"/>
        </w:rPr>
        <w:t>з</w:t>
      </w:r>
      <w:r w:rsidRPr="00471150">
        <w:rPr>
          <w:sz w:val="16"/>
          <w:szCs w:val="16"/>
          <w:lang w:eastAsia="ru-RU"/>
        </w:rPr>
        <w:t>апроса предложений.</w:t>
      </w:r>
      <w:bookmarkEnd w:id="15"/>
    </w:p>
    <w:p w:rsidR="00F00E79" w:rsidRPr="00471150" w:rsidRDefault="00F00E79" w:rsidP="00CD437F">
      <w:pPr>
        <w:widowControl/>
        <w:numPr>
          <w:ilvl w:val="2"/>
          <w:numId w:val="2"/>
        </w:numPr>
        <w:tabs>
          <w:tab w:val="clear" w:pos="1985"/>
          <w:tab w:val="left" w:pos="0"/>
          <w:tab w:val="num" w:pos="567"/>
          <w:tab w:val="num" w:pos="1134"/>
        </w:tabs>
        <w:autoSpaceDE/>
        <w:ind w:firstLine="709"/>
        <w:jc w:val="both"/>
        <w:rPr>
          <w:sz w:val="16"/>
          <w:szCs w:val="16"/>
          <w:lang w:eastAsia="ru-RU"/>
        </w:rPr>
      </w:pPr>
      <w:bookmarkStart w:id="19" w:name="_Ref295187577"/>
      <w:r w:rsidRPr="00471150">
        <w:rPr>
          <w:sz w:val="16"/>
          <w:szCs w:val="16"/>
          <w:lang w:eastAsia="ru-RU"/>
        </w:rPr>
        <w:t xml:space="preserve">Запрос предложений </w:t>
      </w:r>
      <w:r w:rsidR="00FA5FD0" w:rsidRPr="00471150">
        <w:rPr>
          <w:sz w:val="16"/>
          <w:szCs w:val="16"/>
          <w:lang w:eastAsia="ru-RU"/>
        </w:rPr>
        <w:t>размещен</w:t>
      </w:r>
      <w:r w:rsidRPr="00471150">
        <w:rPr>
          <w:sz w:val="16"/>
          <w:szCs w:val="16"/>
          <w:lang w:eastAsia="ru-RU"/>
        </w:rPr>
        <w:t xml:space="preserve"> </w:t>
      </w:r>
      <w:r w:rsidR="00FA5FD0" w:rsidRPr="00471150">
        <w:rPr>
          <w:sz w:val="16"/>
          <w:szCs w:val="16"/>
          <w:lang w:eastAsia="ru-RU"/>
        </w:rPr>
        <w:t xml:space="preserve">в ЕИС путем </w:t>
      </w:r>
      <w:r w:rsidR="007A6EC0">
        <w:rPr>
          <w:sz w:val="16"/>
          <w:szCs w:val="16"/>
          <w:lang w:eastAsia="ru-RU"/>
        </w:rPr>
        <w:t>размещения</w:t>
      </w:r>
      <w:r w:rsidR="007A6EC0" w:rsidRPr="00471150">
        <w:rPr>
          <w:sz w:val="16"/>
          <w:szCs w:val="16"/>
          <w:lang w:eastAsia="ru-RU"/>
        </w:rPr>
        <w:t xml:space="preserve"> </w:t>
      </w:r>
      <w:r w:rsidR="00FA5FD0" w:rsidRPr="00471150">
        <w:rPr>
          <w:sz w:val="16"/>
          <w:szCs w:val="16"/>
          <w:lang w:eastAsia="ru-RU"/>
        </w:rPr>
        <w:t xml:space="preserve">извещения и </w:t>
      </w:r>
      <w:r w:rsidR="00E57B19">
        <w:rPr>
          <w:sz w:val="16"/>
          <w:szCs w:val="16"/>
          <w:lang w:eastAsia="ru-RU"/>
        </w:rPr>
        <w:t>документац</w:t>
      </w:r>
      <w:r w:rsidR="00FA5FD0" w:rsidRPr="00471150">
        <w:rPr>
          <w:sz w:val="16"/>
          <w:szCs w:val="16"/>
          <w:lang w:eastAsia="ru-RU"/>
        </w:rPr>
        <w:t>ии</w:t>
      </w:r>
      <w:r w:rsidRPr="00471150">
        <w:rPr>
          <w:sz w:val="16"/>
          <w:szCs w:val="16"/>
          <w:lang w:eastAsia="ru-RU"/>
        </w:rPr>
        <w:t xml:space="preserve">. Форма, вид и реквизиты </w:t>
      </w:r>
      <w:r w:rsidR="00FA5FD0" w:rsidRPr="00471150">
        <w:rPr>
          <w:sz w:val="16"/>
          <w:szCs w:val="16"/>
          <w:lang w:eastAsia="ru-RU"/>
        </w:rPr>
        <w:t>з</w:t>
      </w:r>
      <w:r w:rsidRPr="00471150">
        <w:rPr>
          <w:sz w:val="16"/>
          <w:szCs w:val="16"/>
          <w:lang w:eastAsia="ru-RU"/>
        </w:rPr>
        <w:t xml:space="preserve">апроса предложений указаны в Информационной карте </w:t>
      </w:r>
      <w:r w:rsidR="00FA5FD0" w:rsidRPr="00471150">
        <w:rPr>
          <w:sz w:val="16"/>
          <w:szCs w:val="16"/>
          <w:lang w:eastAsia="ru-RU"/>
        </w:rPr>
        <w:t>з</w:t>
      </w:r>
      <w:r w:rsidRPr="00471150">
        <w:rPr>
          <w:sz w:val="16"/>
          <w:szCs w:val="16"/>
          <w:lang w:eastAsia="ru-RU"/>
        </w:rPr>
        <w:t>апроса предложений.</w:t>
      </w:r>
    </w:p>
    <w:p w:rsidR="00041F10" w:rsidRPr="00471150" w:rsidRDefault="00041F10" w:rsidP="00CD437F">
      <w:pPr>
        <w:widowControl/>
        <w:numPr>
          <w:ilvl w:val="2"/>
          <w:numId w:val="2"/>
        </w:numPr>
        <w:tabs>
          <w:tab w:val="clear" w:pos="1985"/>
          <w:tab w:val="left" w:pos="0"/>
          <w:tab w:val="num" w:pos="567"/>
          <w:tab w:val="num" w:pos="1134"/>
        </w:tabs>
        <w:autoSpaceDE/>
        <w:ind w:firstLine="709"/>
        <w:jc w:val="both"/>
        <w:rPr>
          <w:sz w:val="16"/>
          <w:szCs w:val="16"/>
          <w:lang w:eastAsia="ru-RU"/>
        </w:rPr>
      </w:pPr>
      <w:r w:rsidRPr="00471150">
        <w:rPr>
          <w:sz w:val="16"/>
          <w:szCs w:val="16"/>
          <w:lang w:eastAsia="ru-RU"/>
        </w:rPr>
        <w:t xml:space="preserve">Для получения дополнительной информации и разъяснений следует обращаться по контактным телефонам, указанным в Информационной карте </w:t>
      </w:r>
      <w:r w:rsidR="00FA5FD0" w:rsidRPr="00471150">
        <w:rPr>
          <w:sz w:val="16"/>
          <w:szCs w:val="16"/>
          <w:lang w:eastAsia="ru-RU"/>
        </w:rPr>
        <w:t>з</w:t>
      </w:r>
      <w:r w:rsidRPr="00471150">
        <w:rPr>
          <w:sz w:val="16"/>
          <w:szCs w:val="16"/>
          <w:lang w:eastAsia="ru-RU"/>
        </w:rPr>
        <w:t>апроса предложений.</w:t>
      </w:r>
      <w:bookmarkEnd w:id="19"/>
    </w:p>
    <w:p w:rsidR="00041F10" w:rsidRDefault="00041F10" w:rsidP="00CD437F">
      <w:pPr>
        <w:widowControl/>
        <w:numPr>
          <w:ilvl w:val="2"/>
          <w:numId w:val="2"/>
        </w:numPr>
        <w:tabs>
          <w:tab w:val="clear" w:pos="1985"/>
          <w:tab w:val="left" w:pos="0"/>
          <w:tab w:val="num" w:pos="567"/>
          <w:tab w:val="num" w:pos="1134"/>
        </w:tabs>
        <w:autoSpaceDE/>
        <w:ind w:firstLine="709"/>
        <w:jc w:val="both"/>
        <w:rPr>
          <w:sz w:val="16"/>
          <w:szCs w:val="16"/>
          <w:lang w:eastAsia="ru-RU"/>
        </w:rPr>
      </w:pPr>
      <w:r w:rsidRPr="00471150">
        <w:rPr>
          <w:sz w:val="16"/>
          <w:szCs w:val="16"/>
          <w:lang w:eastAsia="ru-RU"/>
        </w:rPr>
        <w:t xml:space="preserve">Запрос предложений не является торгами (конкурсом, аукционом) в соответствии со статьями 447—449 или публичным конкурсом </w:t>
      </w:r>
      <w:r w:rsidR="00471150">
        <w:rPr>
          <w:sz w:val="16"/>
          <w:szCs w:val="16"/>
          <w:lang w:eastAsia="ru-RU"/>
        </w:rPr>
        <w:t xml:space="preserve">в соответствии со статьями 1057 - </w:t>
      </w:r>
      <w:r w:rsidRPr="00471150">
        <w:rPr>
          <w:sz w:val="16"/>
          <w:szCs w:val="16"/>
          <w:lang w:eastAsia="ru-RU"/>
        </w:rPr>
        <w:t>1061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DD7B6E" w:rsidRPr="00471150" w:rsidRDefault="00DD7B6E" w:rsidP="006E0C25">
      <w:pPr>
        <w:widowControl/>
        <w:tabs>
          <w:tab w:val="num" w:pos="1418"/>
        </w:tabs>
        <w:autoSpaceDE/>
        <w:ind w:left="709"/>
        <w:jc w:val="both"/>
        <w:rPr>
          <w:sz w:val="16"/>
          <w:szCs w:val="16"/>
          <w:lang w:eastAsia="ru-RU"/>
        </w:rPr>
      </w:pPr>
    </w:p>
    <w:p w:rsidR="00041F10" w:rsidRPr="00471150" w:rsidRDefault="00041F10" w:rsidP="0029256F">
      <w:pPr>
        <w:keepNext/>
        <w:widowControl/>
        <w:numPr>
          <w:ilvl w:val="1"/>
          <w:numId w:val="2"/>
        </w:numPr>
        <w:tabs>
          <w:tab w:val="num" w:pos="0"/>
          <w:tab w:val="left" w:pos="709"/>
          <w:tab w:val="left" w:pos="851"/>
          <w:tab w:val="left" w:pos="1134"/>
        </w:tabs>
        <w:suppressAutoHyphens/>
        <w:autoSpaceDE/>
        <w:ind w:left="0" w:firstLine="709"/>
        <w:jc w:val="both"/>
        <w:outlineLvl w:val="1"/>
        <w:rPr>
          <w:b/>
          <w:sz w:val="16"/>
          <w:szCs w:val="16"/>
          <w:lang w:val="x-none" w:eastAsia="x-none"/>
        </w:rPr>
      </w:pPr>
      <w:bookmarkStart w:id="20" w:name="_Toc90385071"/>
      <w:bookmarkStart w:id="21" w:name="_Ref93090116"/>
      <w:bookmarkStart w:id="22" w:name="_Ref295129564"/>
      <w:bookmarkStart w:id="23" w:name="_Toc299956842"/>
      <w:bookmarkStart w:id="24" w:name="_Toc299981467"/>
      <w:bookmarkStart w:id="25" w:name="_Toc299981670"/>
      <w:bookmarkStart w:id="26" w:name="_Toc338238572"/>
      <w:bookmarkStart w:id="27" w:name="_Toc347223375"/>
      <w:bookmarkStart w:id="28" w:name="_Toc55285339"/>
      <w:bookmarkStart w:id="29" w:name="_Toc55305373"/>
      <w:bookmarkStart w:id="30" w:name="_Toc57314619"/>
      <w:bookmarkStart w:id="31" w:name="_Toc69728944"/>
      <w:bookmarkStart w:id="32" w:name="_Toc66354324"/>
      <w:bookmarkEnd w:id="16"/>
      <w:bookmarkEnd w:id="17"/>
      <w:bookmarkEnd w:id="18"/>
      <w:r w:rsidRPr="00471150">
        <w:rPr>
          <w:b/>
          <w:sz w:val="16"/>
          <w:szCs w:val="16"/>
          <w:lang w:val="x-none" w:eastAsia="x-none"/>
        </w:rPr>
        <w:t xml:space="preserve">Требования к </w:t>
      </w:r>
      <w:bookmarkEnd w:id="20"/>
      <w:bookmarkEnd w:id="21"/>
      <w:r w:rsidR="00FA5FD0" w:rsidRPr="00471150">
        <w:rPr>
          <w:b/>
          <w:sz w:val="16"/>
          <w:szCs w:val="16"/>
          <w:lang w:eastAsia="x-none"/>
        </w:rPr>
        <w:t>у</w:t>
      </w:r>
      <w:r w:rsidRPr="00471150">
        <w:rPr>
          <w:b/>
          <w:sz w:val="16"/>
          <w:szCs w:val="16"/>
          <w:lang w:val="x-none" w:eastAsia="x-none"/>
        </w:rPr>
        <w:t xml:space="preserve">частникам </w:t>
      </w:r>
      <w:bookmarkEnd w:id="22"/>
      <w:bookmarkEnd w:id="23"/>
      <w:bookmarkEnd w:id="24"/>
      <w:bookmarkEnd w:id="25"/>
      <w:bookmarkEnd w:id="26"/>
      <w:bookmarkEnd w:id="27"/>
      <w:r w:rsidR="00ED51CA">
        <w:rPr>
          <w:b/>
          <w:sz w:val="16"/>
          <w:szCs w:val="16"/>
          <w:lang w:eastAsia="x-none"/>
        </w:rPr>
        <w:t>закупки</w:t>
      </w:r>
    </w:p>
    <w:p w:rsidR="00966EC6" w:rsidRPr="00471150" w:rsidRDefault="00041F10" w:rsidP="00966EC6">
      <w:pPr>
        <w:ind w:firstLine="709"/>
        <w:jc w:val="both"/>
        <w:rPr>
          <w:sz w:val="16"/>
          <w:szCs w:val="16"/>
          <w:lang w:eastAsia="ru-RU"/>
        </w:rPr>
      </w:pPr>
      <w:r w:rsidRPr="00471150">
        <w:rPr>
          <w:b/>
          <w:sz w:val="16"/>
          <w:szCs w:val="16"/>
          <w:lang w:eastAsia="ru-RU"/>
        </w:rPr>
        <w:t>1.2.1.</w:t>
      </w:r>
      <w:r w:rsidRPr="00471150">
        <w:rPr>
          <w:sz w:val="16"/>
          <w:szCs w:val="16"/>
          <w:lang w:eastAsia="ru-RU"/>
        </w:rPr>
        <w:tab/>
      </w:r>
      <w:proofErr w:type="gramStart"/>
      <w:r w:rsidRPr="00471150">
        <w:rPr>
          <w:sz w:val="16"/>
          <w:szCs w:val="16"/>
          <w:lang w:eastAsia="ru-RU"/>
        </w:rPr>
        <w:t xml:space="preserve">Участником </w:t>
      </w:r>
      <w:r w:rsidR="00FA5FD0" w:rsidRPr="00471150">
        <w:rPr>
          <w:sz w:val="16"/>
          <w:szCs w:val="16"/>
          <w:lang w:eastAsia="ru-RU"/>
        </w:rPr>
        <w:t>запроса предложений</w:t>
      </w:r>
      <w:r w:rsidRPr="00471150">
        <w:rPr>
          <w:sz w:val="16"/>
          <w:szCs w:val="16"/>
          <w:lang w:eastAsia="ru-RU"/>
        </w:rPr>
        <w:t xml:space="preserve"> может быть любое </w:t>
      </w:r>
      <w:r w:rsidR="00966EC6" w:rsidRPr="00471150">
        <w:rPr>
          <w:rFonts w:eastAsia="Calibri"/>
          <w:sz w:val="16"/>
          <w:szCs w:val="16"/>
          <w:lang w:eastAsia="ru-RU"/>
        </w:rPr>
        <w:t xml:space="preserve">юридическое лицо или несколько юридических лиц, выступающих на стороне одного </w:t>
      </w:r>
      <w:r w:rsidR="00FA5FD0" w:rsidRPr="00471150">
        <w:rPr>
          <w:rFonts w:eastAsia="Calibri"/>
          <w:sz w:val="16"/>
          <w:szCs w:val="16"/>
          <w:lang w:eastAsia="ru-RU"/>
        </w:rPr>
        <w:t>у</w:t>
      </w:r>
      <w:r w:rsidR="00966EC6" w:rsidRPr="00471150">
        <w:rPr>
          <w:rFonts w:eastAsia="Calibri"/>
          <w:sz w:val="16"/>
          <w:szCs w:val="16"/>
          <w:lang w:eastAsia="ru-RU"/>
        </w:rPr>
        <w:t xml:space="preserve">частника </w:t>
      </w:r>
      <w:r w:rsidR="00ED51CA">
        <w:rPr>
          <w:rFonts w:eastAsia="Calibri"/>
          <w:sz w:val="16"/>
          <w:szCs w:val="16"/>
          <w:lang w:eastAsia="ru-RU"/>
        </w:rPr>
        <w:t>закупки</w:t>
      </w:r>
      <w:r w:rsidR="00966EC6" w:rsidRPr="00471150">
        <w:rPr>
          <w:rFonts w:eastAsia="Calibri"/>
          <w:sz w:val="16"/>
          <w:szCs w:val="16"/>
          <w:lang w:eastAsia="ru-RU"/>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FA5FD0" w:rsidRPr="00471150">
        <w:rPr>
          <w:rFonts w:eastAsia="Calibri"/>
          <w:sz w:val="16"/>
          <w:szCs w:val="16"/>
          <w:lang w:eastAsia="ru-RU"/>
        </w:rPr>
        <w:t>у</w:t>
      </w:r>
      <w:r w:rsidR="00966EC6" w:rsidRPr="00471150">
        <w:rPr>
          <w:rFonts w:eastAsia="Calibri"/>
          <w:sz w:val="16"/>
          <w:szCs w:val="16"/>
          <w:lang w:eastAsia="ru-RU"/>
        </w:rPr>
        <w:t xml:space="preserve">частника </w:t>
      </w:r>
      <w:r w:rsidR="00ED51CA">
        <w:rPr>
          <w:rFonts w:eastAsia="Calibri"/>
          <w:sz w:val="16"/>
          <w:szCs w:val="16"/>
          <w:lang w:eastAsia="ru-RU"/>
        </w:rPr>
        <w:t>закупки</w:t>
      </w:r>
      <w:r w:rsidR="00966EC6" w:rsidRPr="00471150">
        <w:rPr>
          <w:rFonts w:eastAsia="Calibri"/>
          <w:sz w:val="16"/>
          <w:szCs w:val="16"/>
          <w:lang w:eastAsia="ru-RU"/>
        </w:rPr>
        <w:t xml:space="preserve">, в том числе индивидуальный предприниматель или несколько индивидуальных предпринимателей, выступающих на стороне одного </w:t>
      </w:r>
      <w:r w:rsidR="00FA5FD0" w:rsidRPr="00471150">
        <w:rPr>
          <w:rFonts w:eastAsia="Calibri"/>
          <w:sz w:val="16"/>
          <w:szCs w:val="16"/>
          <w:lang w:eastAsia="ru-RU"/>
        </w:rPr>
        <w:t>у</w:t>
      </w:r>
      <w:r w:rsidR="00966EC6" w:rsidRPr="00471150">
        <w:rPr>
          <w:rFonts w:eastAsia="Calibri"/>
          <w:sz w:val="16"/>
          <w:szCs w:val="16"/>
          <w:lang w:eastAsia="ru-RU"/>
        </w:rPr>
        <w:t xml:space="preserve">частника </w:t>
      </w:r>
      <w:r w:rsidR="00ED51CA">
        <w:rPr>
          <w:rFonts w:eastAsia="Calibri"/>
          <w:sz w:val="16"/>
          <w:szCs w:val="16"/>
          <w:lang w:eastAsia="ru-RU"/>
        </w:rPr>
        <w:t>закупки</w:t>
      </w:r>
      <w:r w:rsidR="00966EC6" w:rsidRPr="00471150">
        <w:rPr>
          <w:rFonts w:eastAsia="Calibri"/>
          <w:sz w:val="16"/>
          <w:szCs w:val="16"/>
          <w:lang w:eastAsia="ru-RU"/>
        </w:rPr>
        <w:t>, которые</w:t>
      </w:r>
      <w:proofErr w:type="gramEnd"/>
      <w:r w:rsidR="00966EC6" w:rsidRPr="00471150">
        <w:rPr>
          <w:rFonts w:eastAsia="Calibri"/>
          <w:sz w:val="16"/>
          <w:szCs w:val="16"/>
          <w:lang w:eastAsia="ru-RU"/>
        </w:rPr>
        <w:t xml:space="preserve"> соответствуют требованиям, установленным Заказчиком в соответствии  с настоящей </w:t>
      </w:r>
      <w:r w:rsidR="00E57B19">
        <w:rPr>
          <w:rFonts w:eastAsia="Calibri"/>
          <w:sz w:val="16"/>
          <w:szCs w:val="16"/>
          <w:lang w:eastAsia="ru-RU"/>
        </w:rPr>
        <w:t>документац</w:t>
      </w:r>
      <w:r w:rsidR="00E57B19" w:rsidRPr="00471150">
        <w:rPr>
          <w:rFonts w:eastAsia="Calibri"/>
          <w:sz w:val="16"/>
          <w:szCs w:val="16"/>
          <w:lang w:eastAsia="ru-RU"/>
        </w:rPr>
        <w:t>ией</w:t>
      </w:r>
      <w:r w:rsidR="00966EC6" w:rsidRPr="00471150">
        <w:rPr>
          <w:rFonts w:eastAsia="Calibri"/>
          <w:sz w:val="16"/>
          <w:szCs w:val="16"/>
          <w:lang w:eastAsia="ru-RU"/>
        </w:rPr>
        <w:t xml:space="preserve">. </w:t>
      </w:r>
    </w:p>
    <w:p w:rsidR="00041F10" w:rsidRPr="00471150" w:rsidRDefault="00041F10" w:rsidP="00047BE1">
      <w:pPr>
        <w:widowControl/>
        <w:tabs>
          <w:tab w:val="left" w:pos="0"/>
          <w:tab w:val="left" w:pos="709"/>
          <w:tab w:val="left" w:pos="851"/>
        </w:tabs>
        <w:autoSpaceDE/>
        <w:ind w:firstLine="709"/>
        <w:jc w:val="both"/>
        <w:rPr>
          <w:sz w:val="16"/>
          <w:szCs w:val="16"/>
          <w:lang w:eastAsia="ru-RU"/>
        </w:rPr>
      </w:pPr>
      <w:r w:rsidRPr="00471150">
        <w:rPr>
          <w:b/>
          <w:sz w:val="16"/>
          <w:szCs w:val="16"/>
          <w:lang w:eastAsia="ru-RU"/>
        </w:rPr>
        <w:t>1.2.2.</w:t>
      </w:r>
      <w:r w:rsidRPr="00471150">
        <w:rPr>
          <w:sz w:val="16"/>
          <w:szCs w:val="16"/>
          <w:lang w:eastAsia="ru-RU"/>
        </w:rPr>
        <w:t xml:space="preserve"> К </w:t>
      </w:r>
      <w:r w:rsidR="00FA5FD0" w:rsidRPr="00471150">
        <w:rPr>
          <w:sz w:val="16"/>
          <w:szCs w:val="16"/>
          <w:lang w:eastAsia="ru-RU"/>
        </w:rPr>
        <w:t>у</w:t>
      </w:r>
      <w:r w:rsidRPr="00471150">
        <w:rPr>
          <w:sz w:val="16"/>
          <w:szCs w:val="16"/>
          <w:lang w:eastAsia="ru-RU"/>
        </w:rPr>
        <w:t xml:space="preserve">частникам </w:t>
      </w:r>
      <w:r w:rsidR="00ED51CA">
        <w:rPr>
          <w:sz w:val="16"/>
          <w:szCs w:val="16"/>
          <w:lang w:eastAsia="ru-RU"/>
        </w:rPr>
        <w:t>закупки</w:t>
      </w:r>
      <w:r w:rsidRPr="00471150">
        <w:rPr>
          <w:sz w:val="16"/>
          <w:szCs w:val="16"/>
          <w:lang w:eastAsia="ru-RU"/>
        </w:rPr>
        <w:t xml:space="preserve"> устанавливаются следующие обязательные требования:</w:t>
      </w:r>
    </w:p>
    <w:p w:rsidR="00041F10" w:rsidRPr="00471150" w:rsidRDefault="00CF382A" w:rsidP="00966EC6">
      <w:pPr>
        <w:widowControl/>
        <w:numPr>
          <w:ilvl w:val="5"/>
          <w:numId w:val="2"/>
        </w:numPr>
        <w:tabs>
          <w:tab w:val="clear" w:pos="567"/>
          <w:tab w:val="num" w:pos="0"/>
          <w:tab w:val="left" w:pos="993"/>
        </w:tabs>
        <w:autoSpaceDE/>
        <w:ind w:left="0" w:firstLine="709"/>
        <w:jc w:val="both"/>
        <w:rPr>
          <w:sz w:val="16"/>
          <w:szCs w:val="16"/>
          <w:lang w:eastAsia="ru-RU"/>
        </w:rPr>
      </w:pPr>
      <w:bookmarkStart w:id="33" w:name="_Ref295127769"/>
      <w:r w:rsidRPr="00471150">
        <w:rPr>
          <w:sz w:val="16"/>
          <w:szCs w:val="16"/>
          <w:lang w:eastAsia="ru-RU"/>
        </w:rPr>
        <w:t xml:space="preserve"> </w:t>
      </w:r>
      <w:r w:rsidR="00966EC6" w:rsidRPr="00471150">
        <w:rPr>
          <w:sz w:val="16"/>
          <w:szCs w:val="16"/>
          <w:lang w:eastAsia="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41F10" w:rsidRPr="00471150" w:rsidRDefault="00CF382A" w:rsidP="0029256F">
      <w:pPr>
        <w:widowControl/>
        <w:numPr>
          <w:ilvl w:val="5"/>
          <w:numId w:val="2"/>
        </w:numPr>
        <w:tabs>
          <w:tab w:val="clear" w:pos="567"/>
          <w:tab w:val="left" w:pos="0"/>
          <w:tab w:val="num" w:pos="142"/>
          <w:tab w:val="left" w:pos="426"/>
          <w:tab w:val="left" w:pos="993"/>
        </w:tabs>
        <w:autoSpaceDE/>
        <w:ind w:left="0" w:firstLine="709"/>
        <w:jc w:val="both"/>
        <w:rPr>
          <w:sz w:val="16"/>
          <w:szCs w:val="16"/>
          <w:lang w:eastAsia="ru-RU"/>
        </w:rPr>
      </w:pPr>
      <w:r w:rsidRPr="00471150">
        <w:rPr>
          <w:sz w:val="16"/>
          <w:szCs w:val="16"/>
        </w:rPr>
        <w:t xml:space="preserve"> </w:t>
      </w:r>
      <w:proofErr w:type="spellStart"/>
      <w:r w:rsidRPr="00471150">
        <w:rPr>
          <w:sz w:val="16"/>
          <w:szCs w:val="16"/>
        </w:rPr>
        <w:t>Непроведение</w:t>
      </w:r>
      <w:proofErr w:type="spellEnd"/>
      <w:r w:rsidRPr="00471150">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F382A" w:rsidRPr="00471150" w:rsidRDefault="00CF382A" w:rsidP="00CF382A">
      <w:pPr>
        <w:tabs>
          <w:tab w:val="left" w:pos="1134"/>
        </w:tabs>
        <w:ind w:firstLine="708"/>
        <w:jc w:val="both"/>
        <w:rPr>
          <w:sz w:val="16"/>
          <w:szCs w:val="16"/>
          <w:lang w:eastAsia="ru-RU"/>
        </w:rPr>
      </w:pPr>
      <w:r w:rsidRPr="00471150">
        <w:rPr>
          <w:sz w:val="16"/>
          <w:szCs w:val="16"/>
          <w:lang w:eastAsia="ru-RU"/>
        </w:rPr>
        <w:t xml:space="preserve">в) </w:t>
      </w:r>
      <w:proofErr w:type="spellStart"/>
      <w:r w:rsidRPr="00471150">
        <w:rPr>
          <w:sz w:val="16"/>
          <w:szCs w:val="16"/>
          <w:lang w:eastAsia="ru-RU"/>
        </w:rPr>
        <w:t>Неприостановление</w:t>
      </w:r>
      <w:proofErr w:type="spellEnd"/>
      <w:r w:rsidRPr="00471150">
        <w:rPr>
          <w:sz w:val="16"/>
          <w:szCs w:val="16"/>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F96A09" w:rsidRPr="00471150" w:rsidRDefault="00CF382A" w:rsidP="002434A5">
      <w:pPr>
        <w:widowControl/>
        <w:tabs>
          <w:tab w:val="left" w:pos="0"/>
          <w:tab w:val="left" w:pos="360"/>
          <w:tab w:val="left" w:pos="851"/>
          <w:tab w:val="left" w:pos="993"/>
        </w:tabs>
        <w:autoSpaceDE/>
        <w:ind w:firstLine="709"/>
        <w:jc w:val="both"/>
        <w:rPr>
          <w:sz w:val="16"/>
          <w:szCs w:val="16"/>
          <w:lang w:eastAsia="ru-RU"/>
        </w:rPr>
      </w:pPr>
      <w:r w:rsidRPr="00471150">
        <w:rPr>
          <w:sz w:val="16"/>
          <w:szCs w:val="16"/>
          <w:lang w:eastAsia="ru-RU"/>
        </w:rPr>
        <w:t xml:space="preserve">г) </w:t>
      </w:r>
      <w:r w:rsidR="00F96A09" w:rsidRPr="00471150">
        <w:rPr>
          <w:sz w:val="16"/>
          <w:szCs w:val="16"/>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041F10" w:rsidRPr="00471150" w:rsidRDefault="00041F10" w:rsidP="00047BE1">
      <w:pPr>
        <w:widowControl/>
        <w:tabs>
          <w:tab w:val="left" w:pos="360"/>
          <w:tab w:val="left" w:pos="567"/>
        </w:tabs>
        <w:autoSpaceDE/>
        <w:ind w:firstLine="709"/>
        <w:jc w:val="both"/>
        <w:rPr>
          <w:sz w:val="16"/>
          <w:szCs w:val="16"/>
          <w:lang w:eastAsia="ru-RU"/>
        </w:rPr>
      </w:pPr>
      <w:r w:rsidRPr="00471150">
        <w:rPr>
          <w:b/>
          <w:sz w:val="16"/>
          <w:szCs w:val="16"/>
          <w:lang w:eastAsia="ru-RU"/>
        </w:rPr>
        <w:t>1.2.3.</w:t>
      </w:r>
      <w:r w:rsidR="009969A1" w:rsidRPr="00471150">
        <w:rPr>
          <w:sz w:val="16"/>
          <w:szCs w:val="16"/>
          <w:lang w:eastAsia="ru-RU"/>
        </w:rPr>
        <w:t xml:space="preserve"> </w:t>
      </w:r>
      <w:r w:rsidRPr="00471150">
        <w:rPr>
          <w:sz w:val="16"/>
          <w:szCs w:val="16"/>
          <w:lang w:eastAsia="ru-RU"/>
        </w:rPr>
        <w:t xml:space="preserve">К </w:t>
      </w:r>
      <w:r w:rsidR="008C2FA6" w:rsidRPr="00471150">
        <w:rPr>
          <w:sz w:val="16"/>
          <w:szCs w:val="16"/>
          <w:lang w:eastAsia="ru-RU"/>
        </w:rPr>
        <w:t>у</w:t>
      </w:r>
      <w:r w:rsidRPr="00471150">
        <w:rPr>
          <w:sz w:val="16"/>
          <w:szCs w:val="16"/>
          <w:lang w:eastAsia="ru-RU"/>
        </w:rPr>
        <w:t xml:space="preserve">частникам </w:t>
      </w:r>
      <w:r w:rsidR="00ED51CA">
        <w:rPr>
          <w:sz w:val="16"/>
          <w:szCs w:val="16"/>
          <w:lang w:eastAsia="ru-RU"/>
        </w:rPr>
        <w:t xml:space="preserve">закупки </w:t>
      </w:r>
      <w:r w:rsidR="008C2FA6" w:rsidRPr="00471150">
        <w:rPr>
          <w:sz w:val="16"/>
          <w:szCs w:val="16"/>
          <w:lang w:eastAsia="ru-RU"/>
        </w:rPr>
        <w:t xml:space="preserve">могут </w:t>
      </w:r>
      <w:r w:rsidRPr="00471150">
        <w:rPr>
          <w:sz w:val="16"/>
          <w:szCs w:val="16"/>
          <w:lang w:eastAsia="ru-RU"/>
        </w:rPr>
        <w:t>устанавлива</w:t>
      </w:r>
      <w:r w:rsidR="008C2FA6" w:rsidRPr="00471150">
        <w:rPr>
          <w:sz w:val="16"/>
          <w:szCs w:val="16"/>
          <w:lang w:eastAsia="ru-RU"/>
        </w:rPr>
        <w:t>ть</w:t>
      </w:r>
      <w:r w:rsidRPr="00471150">
        <w:rPr>
          <w:sz w:val="16"/>
          <w:szCs w:val="16"/>
          <w:lang w:eastAsia="ru-RU"/>
        </w:rPr>
        <w:t>ся следующие дополнительные  требования:</w:t>
      </w:r>
    </w:p>
    <w:p w:rsidR="00F96A09" w:rsidRPr="00471150" w:rsidRDefault="00041F10" w:rsidP="00F96A09">
      <w:pPr>
        <w:ind w:firstLine="708"/>
        <w:jc w:val="both"/>
        <w:rPr>
          <w:sz w:val="16"/>
          <w:szCs w:val="16"/>
          <w:lang w:eastAsia="ru-RU"/>
        </w:rPr>
      </w:pPr>
      <w:r w:rsidRPr="00471150">
        <w:rPr>
          <w:b/>
          <w:sz w:val="16"/>
          <w:szCs w:val="16"/>
          <w:lang w:eastAsia="ru-RU"/>
        </w:rPr>
        <w:t>1.2.3.1. </w:t>
      </w:r>
      <w:r w:rsidR="00CB5D7D" w:rsidRPr="00471150">
        <w:rPr>
          <w:sz w:val="16"/>
          <w:szCs w:val="16"/>
          <w:lang w:eastAsia="ru-RU"/>
        </w:rPr>
        <w:t xml:space="preserve">Если это </w:t>
      </w:r>
      <w:proofErr w:type="gramStart"/>
      <w:r w:rsidR="00CB5D7D" w:rsidRPr="00471150">
        <w:rPr>
          <w:sz w:val="16"/>
          <w:szCs w:val="16"/>
          <w:lang w:eastAsia="ru-RU"/>
        </w:rPr>
        <w:t xml:space="preserve">предусмотрено Информационной картой </w:t>
      </w:r>
      <w:r w:rsidR="008C2FA6" w:rsidRPr="00471150">
        <w:rPr>
          <w:sz w:val="16"/>
          <w:szCs w:val="16"/>
          <w:lang w:eastAsia="ru-RU"/>
        </w:rPr>
        <w:t>з</w:t>
      </w:r>
      <w:r w:rsidR="00CB5D7D" w:rsidRPr="00471150">
        <w:rPr>
          <w:sz w:val="16"/>
          <w:szCs w:val="16"/>
          <w:lang w:eastAsia="ru-RU"/>
        </w:rPr>
        <w:t xml:space="preserve">апроса предложений участники </w:t>
      </w:r>
      <w:r w:rsidR="00F96A09" w:rsidRPr="00471150">
        <w:rPr>
          <w:sz w:val="16"/>
          <w:szCs w:val="16"/>
          <w:lang w:eastAsia="ru-RU"/>
        </w:rPr>
        <w:t>закупки должны</w:t>
      </w:r>
      <w:proofErr w:type="gramEnd"/>
      <w:r w:rsidR="00CB5D7D" w:rsidRPr="00471150">
        <w:rPr>
          <w:sz w:val="16"/>
          <w:szCs w:val="16"/>
          <w:lang w:eastAsia="ru-RU"/>
        </w:rPr>
        <w:t xml:space="preserve"> обладать</w:t>
      </w:r>
      <w:r w:rsidR="00DD7B6E">
        <w:rPr>
          <w:sz w:val="16"/>
          <w:szCs w:val="16"/>
          <w:lang w:eastAsia="ru-RU"/>
        </w:rPr>
        <w:t xml:space="preserve"> </w:t>
      </w:r>
      <w:r w:rsidR="008C2FA6" w:rsidRPr="00471150">
        <w:rPr>
          <w:sz w:val="16"/>
          <w:szCs w:val="16"/>
          <w:lang w:eastAsia="ru-RU"/>
        </w:rPr>
        <w:t>исключительными/</w:t>
      </w:r>
      <w:r w:rsidR="00F96A09" w:rsidRPr="00471150">
        <w:rPr>
          <w:sz w:val="16"/>
          <w:szCs w:val="16"/>
          <w:lang w:eastAsia="ru-RU"/>
        </w:rPr>
        <w:t xml:space="preserve">неисключительными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w:t>
      </w:r>
    </w:p>
    <w:p w:rsidR="00F96A09" w:rsidRPr="00471150" w:rsidRDefault="00041F10" w:rsidP="00F96A09">
      <w:pPr>
        <w:ind w:firstLine="708"/>
        <w:jc w:val="both"/>
        <w:rPr>
          <w:sz w:val="16"/>
          <w:szCs w:val="16"/>
          <w:lang w:eastAsia="ru-RU"/>
        </w:rPr>
      </w:pPr>
      <w:r w:rsidRPr="00471150">
        <w:rPr>
          <w:b/>
          <w:sz w:val="16"/>
          <w:szCs w:val="16"/>
          <w:lang w:eastAsia="ru-RU"/>
        </w:rPr>
        <w:t xml:space="preserve">1.2.3.2. </w:t>
      </w:r>
      <w:proofErr w:type="gramStart"/>
      <w:r w:rsidRPr="00471150">
        <w:rPr>
          <w:sz w:val="16"/>
          <w:szCs w:val="16"/>
          <w:lang w:eastAsia="ru-RU"/>
        </w:rPr>
        <w:t xml:space="preserve">Если это предусмотрено Информационной картой </w:t>
      </w:r>
      <w:r w:rsidR="008C2FA6" w:rsidRPr="00471150">
        <w:rPr>
          <w:sz w:val="16"/>
          <w:szCs w:val="16"/>
          <w:lang w:eastAsia="ru-RU"/>
        </w:rPr>
        <w:t>з</w:t>
      </w:r>
      <w:r w:rsidRPr="00471150">
        <w:rPr>
          <w:sz w:val="16"/>
          <w:szCs w:val="16"/>
          <w:lang w:eastAsia="ru-RU"/>
        </w:rPr>
        <w:t xml:space="preserve">апроса предложений, </w:t>
      </w:r>
      <w:bookmarkEnd w:id="33"/>
      <w:r w:rsidRPr="00471150">
        <w:rPr>
          <w:sz w:val="16"/>
          <w:szCs w:val="16"/>
          <w:lang w:eastAsia="ru-RU"/>
        </w:rPr>
        <w:t xml:space="preserve">отсутствие сведений об </w:t>
      </w:r>
      <w:r w:rsidR="008C2FA6" w:rsidRPr="00471150">
        <w:rPr>
          <w:sz w:val="16"/>
          <w:szCs w:val="16"/>
          <w:lang w:eastAsia="ru-RU"/>
        </w:rPr>
        <w:t>у</w:t>
      </w:r>
      <w:r w:rsidRPr="00471150">
        <w:rPr>
          <w:sz w:val="16"/>
          <w:szCs w:val="16"/>
          <w:lang w:eastAsia="ru-RU"/>
        </w:rPr>
        <w:t xml:space="preserve">частниках </w:t>
      </w:r>
      <w:r w:rsidR="00ED51CA">
        <w:rPr>
          <w:sz w:val="16"/>
          <w:szCs w:val="16"/>
          <w:lang w:eastAsia="ru-RU"/>
        </w:rPr>
        <w:t>закупки</w:t>
      </w:r>
      <w:r w:rsidRPr="00471150">
        <w:rPr>
          <w:sz w:val="16"/>
          <w:szCs w:val="16"/>
          <w:lang w:eastAsia="ru-RU"/>
        </w:rPr>
        <w:t xml:space="preserve"> </w:t>
      </w:r>
      <w:r w:rsidR="00F96A09" w:rsidRPr="00471150">
        <w:rPr>
          <w:sz w:val="16"/>
          <w:szCs w:val="16"/>
          <w:lang w:eastAsia="ru-RU"/>
        </w:rPr>
        <w:t xml:space="preserve">и (или) их соисполнителях (субподрядчиках) в реестре недобросовестных поставщиков, предусмотренном статьей 5 Федерального закона от 18.07.2011 № 223-ФЗ, а также отсутствие сведений об </w:t>
      </w:r>
      <w:r w:rsidR="008C2FA6" w:rsidRPr="00471150">
        <w:rPr>
          <w:sz w:val="16"/>
          <w:szCs w:val="16"/>
          <w:lang w:eastAsia="ru-RU"/>
        </w:rPr>
        <w:t>у</w:t>
      </w:r>
      <w:r w:rsidR="00F96A09" w:rsidRPr="00471150">
        <w:rPr>
          <w:sz w:val="16"/>
          <w:szCs w:val="16"/>
          <w:lang w:eastAsia="ru-RU"/>
        </w:rPr>
        <w:t xml:space="preserve">частниках </w:t>
      </w:r>
      <w:r w:rsidR="008C2FA6" w:rsidRPr="00471150">
        <w:rPr>
          <w:sz w:val="16"/>
          <w:szCs w:val="16"/>
          <w:lang w:eastAsia="ru-RU"/>
        </w:rPr>
        <w:t>з</w:t>
      </w:r>
      <w:r w:rsidR="00F96A09" w:rsidRPr="00471150">
        <w:rPr>
          <w:sz w:val="16"/>
          <w:szCs w:val="16"/>
          <w:lang w:eastAsia="ru-RU"/>
        </w:rPr>
        <w:t>апроса предложений и (или) их соисполнителях (субподрядчиках) в реестре недобросовестных поставщиков, предусмотренном Федеральным законом от 5 апреля 2013 года № 44-ФЗ «О контрактной системе в сфере</w:t>
      </w:r>
      <w:proofErr w:type="gramEnd"/>
      <w:r w:rsidR="00F96A09" w:rsidRPr="00471150">
        <w:rPr>
          <w:sz w:val="16"/>
          <w:szCs w:val="16"/>
          <w:lang w:eastAsia="ru-RU"/>
        </w:rPr>
        <w:t xml:space="preserve"> закупок товаров, работ, услуг для обеспечения государственных и муниципальных нужд». </w:t>
      </w:r>
    </w:p>
    <w:p w:rsidR="00EC4900" w:rsidRPr="00471150" w:rsidRDefault="002413CC" w:rsidP="00EC4900">
      <w:pPr>
        <w:ind w:firstLine="708"/>
        <w:jc w:val="both"/>
        <w:rPr>
          <w:sz w:val="16"/>
          <w:szCs w:val="16"/>
          <w:lang w:eastAsia="ru-RU"/>
        </w:rPr>
      </w:pPr>
      <w:r w:rsidRPr="00471150">
        <w:rPr>
          <w:b/>
          <w:sz w:val="16"/>
          <w:szCs w:val="16"/>
          <w:lang w:eastAsia="ru-RU"/>
        </w:rPr>
        <w:t>1.2</w:t>
      </w:r>
      <w:r w:rsidR="00041F10" w:rsidRPr="00471150">
        <w:rPr>
          <w:b/>
          <w:sz w:val="16"/>
          <w:szCs w:val="16"/>
          <w:lang w:eastAsia="ru-RU"/>
        </w:rPr>
        <w:t>.4.</w:t>
      </w:r>
      <w:r w:rsidR="00041F10" w:rsidRPr="00471150">
        <w:rPr>
          <w:sz w:val="16"/>
          <w:szCs w:val="16"/>
          <w:lang w:eastAsia="ru-RU"/>
        </w:rPr>
        <w:t xml:space="preserve"> </w:t>
      </w:r>
      <w:r w:rsidR="00EC4900" w:rsidRPr="00471150">
        <w:rPr>
          <w:sz w:val="16"/>
          <w:szCs w:val="16"/>
          <w:lang w:eastAsia="ru-RU"/>
        </w:rPr>
        <w:t xml:space="preserve">При проведении </w:t>
      </w:r>
      <w:r w:rsidR="008C2FA6" w:rsidRPr="00471150">
        <w:rPr>
          <w:sz w:val="16"/>
          <w:szCs w:val="16"/>
          <w:lang w:eastAsia="ru-RU"/>
        </w:rPr>
        <w:t>з</w:t>
      </w:r>
      <w:r w:rsidR="00EC4900" w:rsidRPr="00471150">
        <w:rPr>
          <w:sz w:val="16"/>
          <w:szCs w:val="16"/>
          <w:lang w:eastAsia="ru-RU"/>
        </w:rPr>
        <w:t>апроса предложений могут быть установлены также квалификационные требования к участникам закупки, в соответствии с которыми осуществляется оценка</w:t>
      </w:r>
      <w:r w:rsidR="008C2FA6" w:rsidRPr="00471150">
        <w:rPr>
          <w:sz w:val="16"/>
          <w:szCs w:val="16"/>
          <w:lang w:eastAsia="ru-RU"/>
        </w:rPr>
        <w:t xml:space="preserve"> и сопоставление</w:t>
      </w:r>
      <w:r w:rsidR="00EC4900" w:rsidRPr="00471150">
        <w:rPr>
          <w:sz w:val="16"/>
          <w:szCs w:val="16"/>
          <w:lang w:eastAsia="ru-RU"/>
        </w:rPr>
        <w:t xml:space="preserve"> их заявок, а именно:  </w:t>
      </w:r>
    </w:p>
    <w:p w:rsidR="00EC4900" w:rsidRPr="00471150" w:rsidRDefault="00EC4900" w:rsidP="00EC4900">
      <w:pPr>
        <w:widowControl/>
        <w:autoSpaceDE/>
        <w:ind w:firstLine="708"/>
        <w:jc w:val="both"/>
        <w:rPr>
          <w:sz w:val="16"/>
          <w:szCs w:val="16"/>
          <w:lang w:eastAsia="ru-RU"/>
        </w:rPr>
      </w:pPr>
      <w:bookmarkStart w:id="34" w:name="sub_1931"/>
      <w:r w:rsidRPr="00471150">
        <w:rPr>
          <w:b/>
          <w:sz w:val="16"/>
          <w:szCs w:val="16"/>
          <w:lang w:eastAsia="ru-RU"/>
        </w:rPr>
        <w:t>1.2.4.1.</w:t>
      </w:r>
      <w:r w:rsidRPr="00471150">
        <w:rPr>
          <w:sz w:val="16"/>
          <w:szCs w:val="16"/>
          <w:lang w:eastAsia="ru-RU"/>
        </w:rPr>
        <w:t xml:space="preserve"> Наличие у </w:t>
      </w:r>
      <w:r w:rsidR="008C2FA6" w:rsidRPr="00471150">
        <w:rPr>
          <w:sz w:val="16"/>
          <w:szCs w:val="16"/>
          <w:lang w:eastAsia="ru-RU"/>
        </w:rPr>
        <w:t>у</w:t>
      </w:r>
      <w:r w:rsidRPr="00471150">
        <w:rPr>
          <w:sz w:val="16"/>
          <w:szCs w:val="16"/>
          <w:lang w:eastAsia="ru-RU"/>
        </w:rPr>
        <w:t xml:space="preserve">частников </w:t>
      </w:r>
      <w:r w:rsidR="00ED51CA">
        <w:rPr>
          <w:sz w:val="16"/>
          <w:szCs w:val="16"/>
          <w:lang w:eastAsia="ru-RU"/>
        </w:rPr>
        <w:t>закупки</w:t>
      </w:r>
      <w:r w:rsidRPr="00471150">
        <w:rPr>
          <w:sz w:val="16"/>
          <w:szCs w:val="16"/>
          <w:lang w:eastAsia="ru-RU"/>
        </w:rPr>
        <w:t xml:space="preserve"> и соответствующих производственных мощностей, технологического оборудования, финансовых и трудовых ресурсов, профессиональной компетентности для </w:t>
      </w:r>
      <w:r w:rsidRPr="00471150">
        <w:rPr>
          <w:sz w:val="16"/>
          <w:szCs w:val="16"/>
          <w:lang w:eastAsia="ru-RU"/>
        </w:rPr>
        <w:lastRenderedPageBreak/>
        <w:t>производства (поставки) товаров, выполнения работ и оказания услуг, являющихся предметом закупки, а также положительной деловой репутации.</w:t>
      </w:r>
    </w:p>
    <w:bookmarkEnd w:id="34"/>
    <w:p w:rsidR="00EC4900" w:rsidRPr="00471150" w:rsidRDefault="00EC4900" w:rsidP="00EC4900">
      <w:pPr>
        <w:widowControl/>
        <w:autoSpaceDE/>
        <w:ind w:firstLine="708"/>
        <w:jc w:val="both"/>
        <w:rPr>
          <w:sz w:val="16"/>
          <w:szCs w:val="16"/>
          <w:lang w:eastAsia="ru-RU"/>
        </w:rPr>
      </w:pPr>
      <w:r w:rsidRPr="00471150">
        <w:rPr>
          <w:b/>
          <w:sz w:val="16"/>
          <w:szCs w:val="16"/>
          <w:lang w:eastAsia="ru-RU"/>
        </w:rPr>
        <w:t>1.2.4.2.</w:t>
      </w:r>
      <w:r w:rsidRPr="00471150">
        <w:rPr>
          <w:sz w:val="16"/>
          <w:szCs w:val="16"/>
          <w:lang w:eastAsia="ru-RU"/>
        </w:rPr>
        <w:t xml:space="preserve"> Выполнение </w:t>
      </w:r>
      <w:r w:rsidR="008C2FA6" w:rsidRPr="00471150">
        <w:rPr>
          <w:sz w:val="16"/>
          <w:szCs w:val="16"/>
          <w:lang w:eastAsia="ru-RU"/>
        </w:rPr>
        <w:t>у</w:t>
      </w:r>
      <w:r w:rsidRPr="00471150">
        <w:rPr>
          <w:sz w:val="16"/>
          <w:szCs w:val="16"/>
          <w:lang w:eastAsia="ru-RU"/>
        </w:rPr>
        <w:t xml:space="preserve">частниками </w:t>
      </w:r>
      <w:r w:rsidR="00ED51CA">
        <w:rPr>
          <w:sz w:val="16"/>
          <w:szCs w:val="16"/>
          <w:lang w:eastAsia="ru-RU"/>
        </w:rPr>
        <w:t>закупки</w:t>
      </w:r>
      <w:r w:rsidRPr="00471150">
        <w:rPr>
          <w:sz w:val="16"/>
          <w:szCs w:val="16"/>
          <w:lang w:eastAsia="ru-RU"/>
        </w:rPr>
        <w:t xml:space="preserve"> за последние несколько лет (точное количество лет указывается в </w:t>
      </w:r>
      <w:r w:rsidR="00E57B19">
        <w:rPr>
          <w:sz w:val="16"/>
          <w:szCs w:val="16"/>
          <w:lang w:eastAsia="ru-RU"/>
        </w:rPr>
        <w:t>документац</w:t>
      </w:r>
      <w:r w:rsidRPr="00471150">
        <w:rPr>
          <w:sz w:val="16"/>
          <w:szCs w:val="16"/>
          <w:lang w:eastAsia="ru-RU"/>
        </w:rPr>
        <w:t>ии о закупке), предшествующих дате окончания срока подачи заявок на участие в закупке, работ (услуг) аналогичных работам (услугам), являющихся предметом закупки.</w:t>
      </w:r>
    </w:p>
    <w:p w:rsidR="00EC4900" w:rsidRPr="00471150" w:rsidRDefault="00BF2602" w:rsidP="00EC4900">
      <w:pPr>
        <w:widowControl/>
        <w:autoSpaceDE/>
        <w:ind w:firstLine="708"/>
        <w:jc w:val="both"/>
        <w:rPr>
          <w:sz w:val="16"/>
          <w:szCs w:val="16"/>
          <w:lang w:eastAsia="ru-RU"/>
        </w:rPr>
      </w:pPr>
      <w:r w:rsidRPr="00471150">
        <w:rPr>
          <w:b/>
          <w:sz w:val="16"/>
          <w:szCs w:val="16"/>
          <w:lang w:eastAsia="ru-RU"/>
        </w:rPr>
        <w:t>1.2.5.</w:t>
      </w:r>
      <w:r w:rsidRPr="00471150">
        <w:rPr>
          <w:sz w:val="16"/>
          <w:szCs w:val="16"/>
          <w:lang w:eastAsia="ru-RU"/>
        </w:rPr>
        <w:t xml:space="preserve"> </w:t>
      </w:r>
      <w:r w:rsidR="00EC4900" w:rsidRPr="00471150">
        <w:rPr>
          <w:sz w:val="16"/>
          <w:szCs w:val="16"/>
          <w:lang w:eastAsia="ru-RU"/>
        </w:rPr>
        <w:t xml:space="preserve">Перечень квалификационных требований к участникам закупки не является исчерпывающим. </w:t>
      </w:r>
    </w:p>
    <w:p w:rsidR="00B84A8D" w:rsidRPr="00471150" w:rsidRDefault="002413CC" w:rsidP="00A9412C">
      <w:pPr>
        <w:ind w:firstLine="709"/>
        <w:jc w:val="both"/>
        <w:rPr>
          <w:sz w:val="16"/>
          <w:szCs w:val="16"/>
          <w:lang w:eastAsia="ru-RU"/>
        </w:rPr>
      </w:pPr>
      <w:r w:rsidRPr="00471150">
        <w:rPr>
          <w:b/>
          <w:sz w:val="16"/>
          <w:szCs w:val="16"/>
          <w:lang w:eastAsia="ru-RU"/>
        </w:rPr>
        <w:t>1.2.</w:t>
      </w:r>
      <w:r w:rsidR="00BF2602" w:rsidRPr="00471150">
        <w:rPr>
          <w:b/>
          <w:sz w:val="16"/>
          <w:szCs w:val="16"/>
          <w:lang w:eastAsia="ru-RU"/>
        </w:rPr>
        <w:t>6</w:t>
      </w:r>
      <w:r w:rsidR="009B7EB4" w:rsidRPr="00471150">
        <w:rPr>
          <w:b/>
          <w:sz w:val="16"/>
          <w:szCs w:val="16"/>
          <w:lang w:eastAsia="ru-RU"/>
        </w:rPr>
        <w:t>.</w:t>
      </w:r>
      <w:r w:rsidR="00041F10" w:rsidRPr="00471150">
        <w:rPr>
          <w:sz w:val="16"/>
          <w:szCs w:val="16"/>
          <w:lang w:eastAsia="ru-RU"/>
        </w:rPr>
        <w:t xml:space="preserve"> </w:t>
      </w:r>
      <w:r w:rsidR="00EB7B43" w:rsidRPr="00471150">
        <w:rPr>
          <w:sz w:val="16"/>
          <w:szCs w:val="16"/>
          <w:lang w:eastAsia="ru-RU"/>
        </w:rPr>
        <w:t xml:space="preserve">Вышеуказанные требования к участникам  закупки  могут быть также установлены к </w:t>
      </w:r>
      <w:bookmarkStart w:id="35" w:name="OLE_LINK1"/>
      <w:r w:rsidR="00EB7B43" w:rsidRPr="00471150">
        <w:rPr>
          <w:sz w:val="16"/>
          <w:szCs w:val="16"/>
          <w:lang w:eastAsia="ru-RU"/>
        </w:rPr>
        <w:t xml:space="preserve">соисполнителям (субподрядчикам), </w:t>
      </w:r>
      <w:bookmarkEnd w:id="35"/>
      <w:r w:rsidR="00EB7B43" w:rsidRPr="00471150">
        <w:rPr>
          <w:sz w:val="16"/>
          <w:szCs w:val="16"/>
          <w:lang w:eastAsia="ru-RU"/>
        </w:rPr>
        <w:t>привлекаемым участником закупки для исполнения договора.</w:t>
      </w:r>
    </w:p>
    <w:p w:rsidR="00041F10" w:rsidRPr="00471150" w:rsidRDefault="00041F10" w:rsidP="00EB7B43">
      <w:pPr>
        <w:ind w:firstLine="709"/>
        <w:jc w:val="both"/>
        <w:rPr>
          <w:sz w:val="16"/>
          <w:szCs w:val="16"/>
          <w:lang w:eastAsia="ru-RU"/>
        </w:rPr>
      </w:pPr>
      <w:r w:rsidRPr="00471150">
        <w:rPr>
          <w:b/>
          <w:sz w:val="16"/>
          <w:szCs w:val="16"/>
          <w:lang w:eastAsia="ru-RU"/>
        </w:rPr>
        <w:t>1.2.</w:t>
      </w:r>
      <w:r w:rsidR="00BF2602" w:rsidRPr="00471150">
        <w:rPr>
          <w:b/>
          <w:sz w:val="16"/>
          <w:szCs w:val="16"/>
          <w:lang w:eastAsia="ru-RU"/>
        </w:rPr>
        <w:t>7</w:t>
      </w:r>
      <w:r w:rsidRPr="00471150">
        <w:rPr>
          <w:b/>
          <w:sz w:val="16"/>
          <w:szCs w:val="16"/>
          <w:lang w:eastAsia="ru-RU"/>
        </w:rPr>
        <w:t>.</w:t>
      </w:r>
      <w:r w:rsidRPr="00471150">
        <w:rPr>
          <w:sz w:val="16"/>
          <w:szCs w:val="16"/>
          <w:lang w:eastAsia="ru-RU"/>
        </w:rPr>
        <w:t xml:space="preserve"> </w:t>
      </w:r>
      <w:r w:rsidR="00EB7B43" w:rsidRPr="00471150">
        <w:rPr>
          <w:sz w:val="16"/>
          <w:szCs w:val="16"/>
          <w:lang w:eastAsia="ru-RU"/>
        </w:rPr>
        <w:t xml:space="preserve">Не допускается предъявлять к участникам </w:t>
      </w:r>
      <w:r w:rsidR="00ED51CA">
        <w:rPr>
          <w:sz w:val="16"/>
          <w:szCs w:val="16"/>
          <w:lang w:eastAsia="ru-RU"/>
        </w:rPr>
        <w:t>закупки</w:t>
      </w:r>
      <w:r w:rsidR="00EB7B43" w:rsidRPr="00471150">
        <w:rPr>
          <w:sz w:val="16"/>
          <w:szCs w:val="16"/>
          <w:lang w:eastAsia="ru-RU"/>
        </w:rPr>
        <w:t xml:space="preserve">, к закупаемым товарам, работам, услугам, а также к условиям исполнения договора требования и осуществлять оценку и сопоставление заявок на участие в запросе предложений по критериям и в порядке, которые не указаны в </w:t>
      </w:r>
      <w:r w:rsidR="00E57B19">
        <w:rPr>
          <w:sz w:val="16"/>
          <w:szCs w:val="16"/>
          <w:lang w:eastAsia="ru-RU"/>
        </w:rPr>
        <w:t>документац</w:t>
      </w:r>
      <w:r w:rsidR="00EB7B43" w:rsidRPr="00471150">
        <w:rPr>
          <w:sz w:val="16"/>
          <w:szCs w:val="16"/>
          <w:lang w:eastAsia="ru-RU"/>
        </w:rPr>
        <w:t xml:space="preserve">ии о запросе предложений. </w:t>
      </w:r>
    </w:p>
    <w:p w:rsidR="00EB7B43" w:rsidRPr="00471150" w:rsidRDefault="00041F10" w:rsidP="007908BA">
      <w:pPr>
        <w:widowControl/>
        <w:tabs>
          <w:tab w:val="left" w:pos="709"/>
          <w:tab w:val="left" w:pos="851"/>
          <w:tab w:val="left" w:pos="1134"/>
          <w:tab w:val="left" w:pos="1560"/>
        </w:tabs>
        <w:autoSpaceDE/>
        <w:ind w:firstLine="709"/>
        <w:jc w:val="both"/>
        <w:rPr>
          <w:sz w:val="16"/>
          <w:szCs w:val="16"/>
          <w:lang w:eastAsia="ru-RU"/>
        </w:rPr>
      </w:pPr>
      <w:r w:rsidRPr="00471150">
        <w:rPr>
          <w:b/>
          <w:sz w:val="16"/>
          <w:szCs w:val="16"/>
          <w:lang w:eastAsia="ru-RU"/>
        </w:rPr>
        <w:t>1.2.</w:t>
      </w:r>
      <w:r w:rsidR="00BF2602" w:rsidRPr="00471150">
        <w:rPr>
          <w:b/>
          <w:sz w:val="16"/>
          <w:szCs w:val="16"/>
          <w:lang w:eastAsia="ru-RU"/>
        </w:rPr>
        <w:t>8</w:t>
      </w:r>
      <w:r w:rsidRPr="00471150">
        <w:rPr>
          <w:b/>
          <w:sz w:val="16"/>
          <w:szCs w:val="16"/>
          <w:lang w:eastAsia="ru-RU"/>
        </w:rPr>
        <w:t>.</w:t>
      </w:r>
      <w:r w:rsidRPr="00471150">
        <w:rPr>
          <w:sz w:val="16"/>
          <w:szCs w:val="16"/>
          <w:lang w:eastAsia="ru-RU"/>
        </w:rPr>
        <w:tab/>
      </w:r>
      <w:r w:rsidR="00EB7B43" w:rsidRPr="00471150">
        <w:rPr>
          <w:sz w:val="16"/>
          <w:szCs w:val="16"/>
          <w:lang w:eastAsia="ru-RU"/>
        </w:rPr>
        <w:t xml:space="preserve"> </w:t>
      </w:r>
      <w:r w:rsidR="00EB7B43" w:rsidRPr="00471150">
        <w:rPr>
          <w:sz w:val="16"/>
          <w:szCs w:val="16"/>
        </w:rPr>
        <w:t>Требования, предъявляемые к</w:t>
      </w:r>
      <w:r w:rsidR="00EB7B43" w:rsidRPr="00471150">
        <w:rPr>
          <w:sz w:val="16"/>
          <w:szCs w:val="16"/>
          <w:lang w:eastAsia="ru-RU"/>
        </w:rPr>
        <w:t xml:space="preserve"> участникам </w:t>
      </w:r>
      <w:r w:rsidR="00ED51CA">
        <w:rPr>
          <w:sz w:val="16"/>
          <w:szCs w:val="16"/>
          <w:lang w:eastAsia="ru-RU"/>
        </w:rPr>
        <w:t>закупки</w:t>
      </w:r>
      <w:r w:rsidR="00EB7B43" w:rsidRPr="00471150">
        <w:rPr>
          <w:sz w:val="16"/>
          <w:szCs w:val="16"/>
        </w:rPr>
        <w:t xml:space="preserve">, к закупаемым товарам, работам, услугам, а также к условиям исполнения договора, критерии и порядок оценки и сопоставления заявок на участие в </w:t>
      </w:r>
      <w:r w:rsidR="00EB7B43" w:rsidRPr="00471150">
        <w:rPr>
          <w:sz w:val="16"/>
          <w:szCs w:val="16"/>
          <w:lang w:eastAsia="ru-RU"/>
        </w:rPr>
        <w:t>запросе предложений</w:t>
      </w:r>
      <w:r w:rsidR="00EB7B43" w:rsidRPr="00471150">
        <w:rPr>
          <w:sz w:val="16"/>
          <w:szCs w:val="16"/>
        </w:rPr>
        <w:t>,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A9412C" w:rsidRPr="00471150" w:rsidRDefault="00041F10" w:rsidP="00A9412C">
      <w:pPr>
        <w:ind w:firstLine="708"/>
        <w:jc w:val="both"/>
        <w:rPr>
          <w:sz w:val="16"/>
          <w:szCs w:val="16"/>
          <w:lang w:eastAsia="ru-RU"/>
        </w:rPr>
      </w:pPr>
      <w:r w:rsidRPr="00471150">
        <w:rPr>
          <w:b/>
          <w:sz w:val="16"/>
          <w:szCs w:val="16"/>
          <w:lang w:eastAsia="ru-RU"/>
        </w:rPr>
        <w:t>1.2.</w:t>
      </w:r>
      <w:r w:rsidR="00BF2602" w:rsidRPr="00471150">
        <w:rPr>
          <w:b/>
          <w:sz w:val="16"/>
          <w:szCs w:val="16"/>
          <w:lang w:eastAsia="ru-RU"/>
        </w:rPr>
        <w:t>9</w:t>
      </w:r>
      <w:r w:rsidRPr="00471150">
        <w:rPr>
          <w:b/>
          <w:sz w:val="16"/>
          <w:szCs w:val="16"/>
          <w:lang w:eastAsia="ru-RU"/>
        </w:rPr>
        <w:t>.</w:t>
      </w:r>
      <w:r w:rsidRPr="00471150">
        <w:rPr>
          <w:sz w:val="16"/>
          <w:szCs w:val="16"/>
          <w:lang w:eastAsia="ru-RU"/>
        </w:rPr>
        <w:t> </w:t>
      </w:r>
      <w:r w:rsidR="00A9412C" w:rsidRPr="00471150">
        <w:rPr>
          <w:sz w:val="16"/>
          <w:szCs w:val="16"/>
          <w:lang w:eastAsia="ru-RU"/>
        </w:rPr>
        <w:t>В случае</w:t>
      </w:r>
      <w:proofErr w:type="gramStart"/>
      <w:r w:rsidR="00A9412C" w:rsidRPr="00471150">
        <w:rPr>
          <w:sz w:val="16"/>
          <w:szCs w:val="16"/>
          <w:lang w:eastAsia="ru-RU"/>
        </w:rPr>
        <w:t>,</w:t>
      </w:r>
      <w:proofErr w:type="gramEnd"/>
      <w:r w:rsidR="00A9412C" w:rsidRPr="00471150">
        <w:rPr>
          <w:sz w:val="16"/>
          <w:szCs w:val="16"/>
          <w:lang w:eastAsia="ru-RU"/>
        </w:rPr>
        <w:t xml:space="preserve"> если несколько юридических лиц, физических лиц (в том числе индивидуальных предпринимателей) выступают на стороне одного </w:t>
      </w:r>
      <w:r w:rsidR="00D310AE" w:rsidRPr="00471150">
        <w:rPr>
          <w:sz w:val="16"/>
          <w:szCs w:val="16"/>
          <w:lang w:eastAsia="ru-RU"/>
        </w:rPr>
        <w:t>у</w:t>
      </w:r>
      <w:r w:rsidR="00A9412C" w:rsidRPr="00471150">
        <w:rPr>
          <w:sz w:val="16"/>
          <w:szCs w:val="16"/>
          <w:lang w:eastAsia="ru-RU"/>
        </w:rPr>
        <w:t xml:space="preserve">частника </w:t>
      </w:r>
      <w:r w:rsidR="00ED51CA">
        <w:rPr>
          <w:sz w:val="16"/>
          <w:szCs w:val="16"/>
          <w:lang w:eastAsia="ru-RU"/>
        </w:rPr>
        <w:t>закупки</w:t>
      </w:r>
      <w:r w:rsidR="00A9412C" w:rsidRPr="00471150">
        <w:rPr>
          <w:sz w:val="16"/>
          <w:szCs w:val="16"/>
          <w:lang w:eastAsia="ru-RU"/>
        </w:rPr>
        <w:t xml:space="preserve">, требования, установленные Заказчиком в </w:t>
      </w:r>
      <w:r w:rsidR="00E57B19">
        <w:rPr>
          <w:sz w:val="16"/>
          <w:szCs w:val="16"/>
          <w:lang w:eastAsia="ru-RU"/>
        </w:rPr>
        <w:t>документац</w:t>
      </w:r>
      <w:r w:rsidR="00A9412C" w:rsidRPr="00471150">
        <w:rPr>
          <w:sz w:val="16"/>
          <w:szCs w:val="16"/>
          <w:lang w:eastAsia="ru-RU"/>
        </w:rPr>
        <w:t xml:space="preserve">ии о </w:t>
      </w:r>
      <w:r w:rsidR="00D310AE" w:rsidRPr="00471150">
        <w:rPr>
          <w:sz w:val="16"/>
          <w:szCs w:val="16"/>
          <w:lang w:eastAsia="ru-RU"/>
        </w:rPr>
        <w:t>запросе предложений</w:t>
      </w:r>
      <w:r w:rsidR="00A9412C" w:rsidRPr="00471150">
        <w:rPr>
          <w:sz w:val="16"/>
          <w:szCs w:val="16"/>
          <w:lang w:eastAsia="ru-RU"/>
        </w:rPr>
        <w:t xml:space="preserve"> к участникам закупки, предъявляются к каждому из указанных лиц в отдельности. </w:t>
      </w:r>
    </w:p>
    <w:p w:rsidR="00A9412C" w:rsidRPr="00471150" w:rsidRDefault="00A9412C" w:rsidP="00A9412C">
      <w:pPr>
        <w:widowControl/>
        <w:autoSpaceDE/>
        <w:ind w:firstLine="708"/>
        <w:jc w:val="both"/>
        <w:rPr>
          <w:sz w:val="16"/>
          <w:szCs w:val="16"/>
          <w:lang w:eastAsia="ru-RU"/>
        </w:rPr>
      </w:pPr>
      <w:r w:rsidRPr="00471150">
        <w:rPr>
          <w:b/>
          <w:sz w:val="16"/>
          <w:szCs w:val="16"/>
          <w:lang w:eastAsia="ru-RU"/>
        </w:rPr>
        <w:t>1.2.</w:t>
      </w:r>
      <w:r w:rsidR="00BF2602" w:rsidRPr="00471150">
        <w:rPr>
          <w:b/>
          <w:sz w:val="16"/>
          <w:szCs w:val="16"/>
          <w:lang w:eastAsia="ru-RU"/>
        </w:rPr>
        <w:t>10</w:t>
      </w:r>
      <w:r w:rsidRPr="00471150">
        <w:rPr>
          <w:b/>
          <w:sz w:val="16"/>
          <w:szCs w:val="16"/>
          <w:lang w:eastAsia="ru-RU"/>
        </w:rPr>
        <w:t>.</w:t>
      </w:r>
      <w:r w:rsidRPr="00471150">
        <w:rPr>
          <w:sz w:val="16"/>
          <w:szCs w:val="16"/>
          <w:lang w:eastAsia="ru-RU"/>
        </w:rPr>
        <w:t xml:space="preserve"> Заказчик вправе на любом этапе закупки проверить соответствие </w:t>
      </w:r>
      <w:r w:rsidR="00E54488" w:rsidRPr="00471150">
        <w:rPr>
          <w:sz w:val="16"/>
          <w:szCs w:val="16"/>
          <w:lang w:eastAsia="ru-RU"/>
        </w:rPr>
        <w:t>у</w:t>
      </w:r>
      <w:r w:rsidRPr="00471150">
        <w:rPr>
          <w:sz w:val="16"/>
          <w:szCs w:val="16"/>
          <w:lang w:eastAsia="ru-RU"/>
        </w:rPr>
        <w:t xml:space="preserve">частников </w:t>
      </w:r>
      <w:r w:rsidR="00ED51CA">
        <w:rPr>
          <w:sz w:val="16"/>
          <w:szCs w:val="16"/>
          <w:lang w:eastAsia="ru-RU"/>
        </w:rPr>
        <w:t>закупки</w:t>
      </w:r>
      <w:r w:rsidRPr="00471150">
        <w:rPr>
          <w:sz w:val="16"/>
          <w:szCs w:val="16"/>
          <w:lang w:eastAsia="ru-RU"/>
        </w:rPr>
        <w:t xml:space="preserve"> и привлекаемых ими соисполнителей (субподрядчиков) требованиям, установленным в </w:t>
      </w:r>
      <w:r w:rsidR="00E57B19">
        <w:rPr>
          <w:sz w:val="16"/>
          <w:szCs w:val="16"/>
          <w:lang w:eastAsia="ru-RU"/>
        </w:rPr>
        <w:t>документац</w:t>
      </w:r>
      <w:r w:rsidRPr="00471150">
        <w:rPr>
          <w:sz w:val="16"/>
          <w:szCs w:val="16"/>
          <w:lang w:eastAsia="ru-RU"/>
        </w:rPr>
        <w:t xml:space="preserve">ии о </w:t>
      </w:r>
      <w:r w:rsidR="00E54488" w:rsidRPr="00471150">
        <w:rPr>
          <w:sz w:val="16"/>
          <w:szCs w:val="16"/>
          <w:lang w:eastAsia="ru-RU"/>
        </w:rPr>
        <w:t>з</w:t>
      </w:r>
      <w:r w:rsidRPr="00471150">
        <w:rPr>
          <w:sz w:val="16"/>
          <w:szCs w:val="16"/>
          <w:lang w:eastAsia="ru-RU"/>
        </w:rPr>
        <w:t>апросе предложений, в том числе наличие заявленных ими производственных мощностей, технологич</w:t>
      </w:r>
      <w:r w:rsidR="00E54488" w:rsidRPr="00471150">
        <w:rPr>
          <w:sz w:val="16"/>
          <w:szCs w:val="16"/>
          <w:lang w:eastAsia="ru-RU"/>
        </w:rPr>
        <w:t>еского оборудования, финансовых</w:t>
      </w:r>
      <w:r w:rsidRPr="00471150">
        <w:rPr>
          <w:sz w:val="16"/>
          <w:szCs w:val="16"/>
          <w:lang w:eastAsia="ru-RU"/>
        </w:rPr>
        <w:t xml:space="preserve"> и трудовых ресурсов.</w:t>
      </w:r>
    </w:p>
    <w:p w:rsidR="00A9412C" w:rsidRDefault="00A9412C" w:rsidP="00A9412C">
      <w:pPr>
        <w:widowControl/>
        <w:autoSpaceDE/>
        <w:ind w:firstLine="709"/>
        <w:jc w:val="both"/>
        <w:rPr>
          <w:sz w:val="16"/>
          <w:szCs w:val="16"/>
          <w:lang w:eastAsia="ru-RU"/>
        </w:rPr>
      </w:pPr>
      <w:r w:rsidRPr="00471150">
        <w:rPr>
          <w:b/>
          <w:sz w:val="16"/>
          <w:szCs w:val="16"/>
          <w:lang w:eastAsia="ru-RU"/>
        </w:rPr>
        <w:t>1.2.1</w:t>
      </w:r>
      <w:r w:rsidR="00BF2602" w:rsidRPr="00471150">
        <w:rPr>
          <w:b/>
          <w:sz w:val="16"/>
          <w:szCs w:val="16"/>
          <w:lang w:eastAsia="ru-RU"/>
        </w:rPr>
        <w:t>1</w:t>
      </w:r>
      <w:r w:rsidRPr="00471150">
        <w:rPr>
          <w:b/>
          <w:sz w:val="16"/>
          <w:szCs w:val="16"/>
          <w:lang w:eastAsia="ru-RU"/>
        </w:rPr>
        <w:t>.</w:t>
      </w:r>
      <w:r w:rsidRPr="00471150">
        <w:rPr>
          <w:sz w:val="16"/>
          <w:szCs w:val="16"/>
          <w:lang w:eastAsia="ru-RU"/>
        </w:rPr>
        <w:t xml:space="preserve"> Отказ от заключения договора с победителем осуществляется в любой момент до заключения договора, если Заказчик обнаружит, что участник </w:t>
      </w:r>
      <w:r w:rsidR="00ED51CA">
        <w:rPr>
          <w:sz w:val="16"/>
          <w:szCs w:val="16"/>
          <w:lang w:eastAsia="ru-RU"/>
        </w:rPr>
        <w:t>закупки</w:t>
      </w:r>
      <w:r w:rsidRPr="00471150">
        <w:rPr>
          <w:sz w:val="16"/>
          <w:szCs w:val="16"/>
          <w:lang w:eastAsia="ru-RU"/>
        </w:rPr>
        <w:t xml:space="preserve"> не соответствует требованиям, установленным к участникам </w:t>
      </w:r>
      <w:r w:rsidR="00ED51CA">
        <w:rPr>
          <w:sz w:val="16"/>
          <w:szCs w:val="16"/>
          <w:lang w:eastAsia="ru-RU"/>
        </w:rPr>
        <w:t>закупки</w:t>
      </w:r>
      <w:r w:rsidRPr="00471150">
        <w:rPr>
          <w:sz w:val="16"/>
          <w:szCs w:val="16"/>
          <w:lang w:eastAsia="ru-RU"/>
        </w:rPr>
        <w:t xml:space="preserve"> (при наличии таких требований), или предоставил недостоверную информацию в отношении своего соответствия указанным требованиям.</w:t>
      </w:r>
    </w:p>
    <w:p w:rsidR="00DD7B6E" w:rsidRPr="00471150" w:rsidRDefault="00DD7B6E" w:rsidP="00A9412C">
      <w:pPr>
        <w:widowControl/>
        <w:autoSpaceDE/>
        <w:ind w:firstLine="709"/>
        <w:jc w:val="both"/>
        <w:rPr>
          <w:sz w:val="16"/>
          <w:szCs w:val="16"/>
          <w:lang w:eastAsia="ru-RU"/>
        </w:rPr>
      </w:pPr>
    </w:p>
    <w:p w:rsidR="00041F10" w:rsidRPr="00471150" w:rsidRDefault="00041F10" w:rsidP="007908BA">
      <w:pPr>
        <w:keepNext/>
        <w:widowControl/>
        <w:numPr>
          <w:ilvl w:val="1"/>
          <w:numId w:val="11"/>
        </w:numPr>
        <w:tabs>
          <w:tab w:val="left" w:pos="0"/>
          <w:tab w:val="left" w:pos="567"/>
          <w:tab w:val="left" w:pos="993"/>
        </w:tabs>
        <w:suppressAutoHyphens/>
        <w:autoSpaceDE/>
        <w:ind w:left="0" w:firstLine="709"/>
        <w:jc w:val="both"/>
        <w:outlineLvl w:val="1"/>
        <w:rPr>
          <w:b/>
          <w:bCs/>
          <w:sz w:val="16"/>
          <w:szCs w:val="16"/>
          <w:lang w:val="x-none" w:eastAsia="x-none"/>
        </w:rPr>
      </w:pPr>
      <w:bookmarkStart w:id="36" w:name="_Toc338238573"/>
      <w:bookmarkStart w:id="37" w:name="_Toc347223376"/>
      <w:bookmarkStart w:id="38" w:name="_Toc338238574"/>
      <w:bookmarkStart w:id="39" w:name="_Toc347223377"/>
      <w:r w:rsidRPr="00471150">
        <w:rPr>
          <w:b/>
          <w:sz w:val="16"/>
          <w:szCs w:val="16"/>
          <w:lang w:val="x-none" w:eastAsia="x-none"/>
        </w:rPr>
        <w:t>Обжалование</w:t>
      </w:r>
      <w:bookmarkEnd w:id="36"/>
      <w:bookmarkEnd w:id="37"/>
      <w:bookmarkEnd w:id="38"/>
      <w:bookmarkEnd w:id="39"/>
    </w:p>
    <w:p w:rsidR="00041F10" w:rsidRPr="00471150" w:rsidRDefault="00041F10" w:rsidP="00047BE1">
      <w:pPr>
        <w:widowControl/>
        <w:tabs>
          <w:tab w:val="left" w:pos="709"/>
          <w:tab w:val="left" w:pos="851"/>
          <w:tab w:val="left" w:pos="1276"/>
        </w:tabs>
        <w:autoSpaceDE/>
        <w:ind w:firstLine="709"/>
        <w:jc w:val="both"/>
        <w:rPr>
          <w:sz w:val="16"/>
          <w:szCs w:val="16"/>
          <w:lang w:eastAsia="ru-RU"/>
        </w:rPr>
      </w:pPr>
      <w:r w:rsidRPr="00471150">
        <w:rPr>
          <w:b/>
          <w:sz w:val="16"/>
          <w:szCs w:val="16"/>
          <w:lang w:eastAsia="ru-RU"/>
        </w:rPr>
        <w:t>1.3.1.</w:t>
      </w:r>
      <w:bookmarkStart w:id="40" w:name="_Toc321131686"/>
      <w:bookmarkStart w:id="41" w:name="_Toc321131687"/>
      <w:bookmarkStart w:id="42" w:name="_Toc55285338"/>
      <w:bookmarkStart w:id="43" w:name="_Toc55305372"/>
      <w:bookmarkStart w:id="44" w:name="_Toc57314621"/>
      <w:bookmarkStart w:id="45" w:name="_Toc69728946"/>
      <w:bookmarkEnd w:id="28"/>
      <w:bookmarkEnd w:id="29"/>
      <w:bookmarkEnd w:id="30"/>
      <w:bookmarkEnd w:id="31"/>
      <w:bookmarkEnd w:id="32"/>
      <w:bookmarkEnd w:id="40"/>
      <w:bookmarkEnd w:id="41"/>
      <w:r w:rsidR="00047BE1" w:rsidRPr="00471150">
        <w:rPr>
          <w:sz w:val="16"/>
          <w:szCs w:val="16"/>
          <w:lang w:eastAsia="ru-RU"/>
        </w:rPr>
        <w:t xml:space="preserve"> </w:t>
      </w:r>
      <w:r w:rsidRPr="00471150">
        <w:rPr>
          <w:sz w:val="16"/>
          <w:szCs w:val="16"/>
          <w:lang w:eastAsia="ru-RU"/>
        </w:rPr>
        <w:t xml:space="preserve">Все споры и разногласия между </w:t>
      </w:r>
      <w:r w:rsidR="00FC1B7A" w:rsidRPr="00471150">
        <w:rPr>
          <w:sz w:val="16"/>
          <w:szCs w:val="16"/>
          <w:lang w:eastAsia="ru-RU"/>
        </w:rPr>
        <w:t>у</w:t>
      </w:r>
      <w:r w:rsidRPr="00471150">
        <w:rPr>
          <w:sz w:val="16"/>
          <w:szCs w:val="16"/>
          <w:lang w:eastAsia="ru-RU"/>
        </w:rPr>
        <w:t xml:space="preserve">частником </w:t>
      </w:r>
      <w:r w:rsidR="00ED51CA">
        <w:rPr>
          <w:sz w:val="16"/>
          <w:szCs w:val="16"/>
          <w:lang w:eastAsia="ru-RU"/>
        </w:rPr>
        <w:t xml:space="preserve">закупки </w:t>
      </w:r>
      <w:r w:rsidRPr="00471150">
        <w:rPr>
          <w:sz w:val="16"/>
          <w:szCs w:val="16"/>
          <w:lang w:eastAsia="ru-RU"/>
        </w:rPr>
        <w:t xml:space="preserve">и Заказчиком подлежат урегулированию в претензионном порядке. </w:t>
      </w:r>
    </w:p>
    <w:p w:rsidR="006E0C25" w:rsidRDefault="00047BE1" w:rsidP="006E0C25">
      <w:pPr>
        <w:widowControl/>
        <w:tabs>
          <w:tab w:val="left" w:pos="709"/>
          <w:tab w:val="left" w:pos="851"/>
        </w:tabs>
        <w:autoSpaceDE/>
        <w:ind w:firstLine="709"/>
        <w:jc w:val="both"/>
        <w:rPr>
          <w:sz w:val="16"/>
          <w:szCs w:val="16"/>
          <w:lang w:eastAsia="ru-RU"/>
        </w:rPr>
      </w:pPr>
      <w:r w:rsidRPr="00471150">
        <w:rPr>
          <w:b/>
          <w:sz w:val="16"/>
          <w:szCs w:val="16"/>
          <w:lang w:eastAsia="ru-RU"/>
        </w:rPr>
        <w:t xml:space="preserve">1.3.2. </w:t>
      </w:r>
      <w:r w:rsidR="00041F10" w:rsidRPr="00471150">
        <w:rPr>
          <w:sz w:val="16"/>
          <w:szCs w:val="16"/>
          <w:lang w:eastAsia="ru-RU"/>
        </w:rPr>
        <w:t>Если претензионный порядок не привел к урегулированию споров и разногласий, они подлежат разрешению в судебном порядк</w:t>
      </w:r>
      <w:r w:rsidR="006E0C25">
        <w:rPr>
          <w:sz w:val="16"/>
          <w:szCs w:val="16"/>
          <w:lang w:eastAsia="ru-RU"/>
        </w:rPr>
        <w:t>е по месту нахождения Заказчика.</w:t>
      </w:r>
    </w:p>
    <w:p w:rsidR="006E0C25" w:rsidRDefault="006E0C25" w:rsidP="006E0C25">
      <w:pPr>
        <w:widowControl/>
        <w:tabs>
          <w:tab w:val="left" w:pos="709"/>
          <w:tab w:val="left" w:pos="851"/>
        </w:tabs>
        <w:autoSpaceDE/>
        <w:ind w:firstLine="709"/>
        <w:jc w:val="both"/>
        <w:rPr>
          <w:sz w:val="16"/>
          <w:szCs w:val="16"/>
          <w:lang w:eastAsia="ru-RU"/>
        </w:rPr>
      </w:pPr>
    </w:p>
    <w:p w:rsidR="006E0C25" w:rsidRPr="00DD7B6E" w:rsidRDefault="006E0C25" w:rsidP="007908BA">
      <w:pPr>
        <w:keepNext/>
        <w:widowControl/>
        <w:numPr>
          <w:ilvl w:val="1"/>
          <w:numId w:val="11"/>
        </w:numPr>
        <w:tabs>
          <w:tab w:val="left" w:pos="-284"/>
          <w:tab w:val="left" w:pos="0"/>
          <w:tab w:val="left" w:pos="426"/>
          <w:tab w:val="left" w:pos="993"/>
        </w:tabs>
        <w:suppressAutoHyphens/>
        <w:autoSpaceDE/>
        <w:ind w:left="0" w:firstLine="709"/>
        <w:jc w:val="both"/>
        <w:outlineLvl w:val="1"/>
        <w:rPr>
          <w:b/>
          <w:sz w:val="16"/>
          <w:szCs w:val="16"/>
          <w:lang w:val="x-none" w:eastAsia="x-none"/>
        </w:rPr>
      </w:pPr>
      <w:proofErr w:type="gramStart"/>
      <w:r>
        <w:rPr>
          <w:b/>
          <w:sz w:val="16"/>
          <w:szCs w:val="16"/>
          <w:lang w:eastAsia="x-none"/>
        </w:rPr>
        <w:t xml:space="preserve">Приоритет </w:t>
      </w:r>
      <w:r w:rsidRPr="00DD7B6E">
        <w:rPr>
          <w:b/>
          <w:sz w:val="16"/>
          <w:szCs w:val="16"/>
          <w:lang w:val="x-none" w:eastAsia="x-non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6E0C25" w:rsidRPr="006E0C25" w:rsidRDefault="006E0C25" w:rsidP="007908BA">
      <w:pPr>
        <w:keepNext/>
        <w:widowControl/>
        <w:tabs>
          <w:tab w:val="left" w:pos="-284"/>
          <w:tab w:val="left" w:pos="0"/>
          <w:tab w:val="left" w:pos="1134"/>
        </w:tabs>
        <w:suppressAutoHyphens/>
        <w:autoSpaceDE/>
        <w:ind w:firstLine="709"/>
        <w:jc w:val="both"/>
        <w:outlineLvl w:val="1"/>
        <w:rPr>
          <w:sz w:val="16"/>
          <w:szCs w:val="16"/>
          <w:lang w:eastAsia="x-none"/>
        </w:rPr>
      </w:pPr>
      <w:r w:rsidRPr="00F51CA9">
        <w:rPr>
          <w:b/>
          <w:sz w:val="16"/>
          <w:szCs w:val="16"/>
          <w:lang w:val="x-none" w:eastAsia="x-none"/>
        </w:rPr>
        <w:t>1.</w:t>
      </w:r>
      <w:r w:rsidRPr="006E0C25">
        <w:rPr>
          <w:b/>
          <w:sz w:val="16"/>
          <w:szCs w:val="16"/>
          <w:lang w:eastAsia="x-none"/>
        </w:rPr>
        <w:t>4</w:t>
      </w:r>
      <w:r w:rsidRPr="00F51CA9">
        <w:rPr>
          <w:b/>
          <w:sz w:val="16"/>
          <w:szCs w:val="16"/>
          <w:lang w:val="x-none" w:eastAsia="x-none"/>
        </w:rPr>
        <w:t>.1.</w:t>
      </w:r>
      <w:r w:rsidRPr="006E0C25">
        <w:rPr>
          <w:sz w:val="16"/>
          <w:szCs w:val="16"/>
          <w:lang w:val="x-none" w:eastAsia="x-none"/>
        </w:rPr>
        <w:t xml:space="preserve"> Заказчик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запроса предложений</w:t>
      </w:r>
      <w:r>
        <w:rPr>
          <w:sz w:val="16"/>
          <w:szCs w:val="16"/>
          <w:lang w:eastAsia="x-none"/>
        </w:rPr>
        <w:t>,</w:t>
      </w:r>
      <w:r w:rsidRPr="006E0C25">
        <w:rPr>
          <w:sz w:val="16"/>
          <w:szCs w:val="16"/>
          <w:lang w:val="x-none" w:eastAsia="x-none"/>
        </w:rPr>
        <w:t xml:space="preserve">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77070F" w:rsidRDefault="006E0C25" w:rsidP="006E0C25">
      <w:pPr>
        <w:keepNext/>
        <w:widowControl/>
        <w:tabs>
          <w:tab w:val="left" w:pos="0"/>
          <w:tab w:val="left" w:pos="1134"/>
        </w:tabs>
        <w:suppressAutoHyphens/>
        <w:autoSpaceDE/>
        <w:ind w:firstLine="709"/>
        <w:jc w:val="both"/>
        <w:outlineLvl w:val="1"/>
        <w:rPr>
          <w:sz w:val="16"/>
          <w:szCs w:val="16"/>
          <w:lang w:eastAsia="ru-RU"/>
        </w:rPr>
      </w:pPr>
      <w:r w:rsidRPr="00F51CA9">
        <w:rPr>
          <w:b/>
          <w:sz w:val="16"/>
          <w:szCs w:val="16"/>
          <w:lang w:val="x-none" w:eastAsia="x-none"/>
        </w:rPr>
        <w:t>1.</w:t>
      </w:r>
      <w:r w:rsidRPr="006E0C25">
        <w:rPr>
          <w:b/>
          <w:sz w:val="16"/>
          <w:szCs w:val="16"/>
          <w:lang w:eastAsia="x-none"/>
        </w:rPr>
        <w:t>4</w:t>
      </w:r>
      <w:r w:rsidRPr="00F51CA9">
        <w:rPr>
          <w:b/>
          <w:sz w:val="16"/>
          <w:szCs w:val="16"/>
          <w:lang w:val="x-none" w:eastAsia="x-none"/>
        </w:rPr>
        <w:t>.2.</w:t>
      </w:r>
      <w:r w:rsidRPr="006E0C25">
        <w:rPr>
          <w:sz w:val="16"/>
          <w:szCs w:val="16"/>
          <w:lang w:val="x-none" w:eastAsia="x-none"/>
        </w:rPr>
        <w:t xml:space="preserve"> При осуществлении закупок товаров, работ,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w:t>
      </w:r>
      <w:r>
        <w:rPr>
          <w:sz w:val="16"/>
          <w:szCs w:val="16"/>
          <w:lang w:val="x-none" w:eastAsia="x-none"/>
        </w:rPr>
        <w:t>документац</w:t>
      </w:r>
      <w:r w:rsidRPr="006E0C25">
        <w:rPr>
          <w:sz w:val="16"/>
          <w:szCs w:val="16"/>
          <w:lang w:val="x-none" w:eastAsia="x-none"/>
        </w:rPr>
        <w:t>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E0C25" w:rsidRPr="006E0C25" w:rsidRDefault="006E0C25" w:rsidP="006E0C25">
      <w:pPr>
        <w:widowControl/>
        <w:tabs>
          <w:tab w:val="left" w:pos="709"/>
          <w:tab w:val="left" w:pos="851"/>
        </w:tabs>
        <w:autoSpaceDE/>
        <w:ind w:firstLine="709"/>
        <w:jc w:val="both"/>
        <w:rPr>
          <w:sz w:val="16"/>
          <w:szCs w:val="16"/>
          <w:lang w:val="x-none" w:eastAsia="ru-RU"/>
        </w:rPr>
      </w:pPr>
      <w:r w:rsidRPr="006E0C25">
        <w:rPr>
          <w:b/>
          <w:sz w:val="16"/>
          <w:szCs w:val="16"/>
          <w:lang w:val="x-none" w:eastAsia="ru-RU"/>
        </w:rPr>
        <w:t>1.</w:t>
      </w:r>
      <w:r w:rsidRPr="006E0C25">
        <w:rPr>
          <w:b/>
          <w:sz w:val="16"/>
          <w:szCs w:val="16"/>
          <w:lang w:eastAsia="ru-RU"/>
        </w:rPr>
        <w:t>4.3</w:t>
      </w:r>
      <w:r w:rsidRPr="006E0C25">
        <w:rPr>
          <w:b/>
          <w:sz w:val="16"/>
          <w:szCs w:val="16"/>
          <w:lang w:val="x-none" w:eastAsia="ru-RU"/>
        </w:rPr>
        <w:t>.</w:t>
      </w:r>
      <w:r w:rsidRPr="006E0C25">
        <w:rPr>
          <w:sz w:val="16"/>
          <w:szCs w:val="16"/>
          <w:lang w:val="x-none" w:eastAsia="ru-RU"/>
        </w:rPr>
        <w:t xml:space="preserve"> Заказчик устанавливает, что условием предоставления приоритета является:</w:t>
      </w:r>
    </w:p>
    <w:p w:rsidR="006E0C25" w:rsidRPr="006E0C25" w:rsidRDefault="006E0C25" w:rsidP="006E0C25">
      <w:pPr>
        <w:widowControl/>
        <w:tabs>
          <w:tab w:val="left" w:pos="709"/>
          <w:tab w:val="left" w:pos="851"/>
        </w:tabs>
        <w:autoSpaceDE/>
        <w:ind w:firstLine="709"/>
        <w:jc w:val="both"/>
        <w:rPr>
          <w:sz w:val="16"/>
          <w:szCs w:val="16"/>
          <w:lang w:eastAsia="ru-RU"/>
        </w:rPr>
      </w:pPr>
      <w:r w:rsidRPr="006E0C25">
        <w:rPr>
          <w:sz w:val="16"/>
          <w:szCs w:val="16"/>
          <w:lang w:val="x-none" w:eastAsia="ru-RU"/>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7070F" w:rsidRDefault="0077070F" w:rsidP="00047BE1">
      <w:pPr>
        <w:widowControl/>
        <w:tabs>
          <w:tab w:val="left" w:pos="709"/>
          <w:tab w:val="left" w:pos="851"/>
        </w:tabs>
        <w:autoSpaceDE/>
        <w:ind w:firstLine="709"/>
        <w:jc w:val="both"/>
        <w:rPr>
          <w:sz w:val="16"/>
          <w:szCs w:val="16"/>
          <w:lang w:eastAsia="ru-RU"/>
        </w:rPr>
      </w:pP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bookmarkStart w:id="46" w:name="_Toc299956844"/>
      <w:bookmarkStart w:id="47" w:name="_Toc299981469"/>
      <w:bookmarkStart w:id="48" w:name="_Toc299981672"/>
      <w:bookmarkStart w:id="49" w:name="_Toc321746851"/>
      <w:bookmarkStart w:id="50" w:name="_Toc338238575"/>
      <w:bookmarkStart w:id="51" w:name="_Toc347223378"/>
      <w:r w:rsidRPr="006E0C25">
        <w:rPr>
          <w:sz w:val="16"/>
          <w:szCs w:val="16"/>
          <w:lang w:val="x-none" w:eastAsia="x-none"/>
        </w:rPr>
        <w:lastRenderedPageBreak/>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6E0C25">
        <w:rPr>
          <w:sz w:val="16"/>
          <w:szCs w:val="16"/>
          <w:lang w:val="x-none" w:eastAsia="x-none"/>
        </w:rPr>
        <w:t>в) сведения о начальной (максимальной) цене единицы каждого товара, работы, услуги, являющихся предметом закупки;</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6E0C25">
        <w:rPr>
          <w:sz w:val="16"/>
          <w:szCs w:val="16"/>
          <w:lang w:val="x-none" w:eastAsia="x-none"/>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6E0C25">
        <w:rPr>
          <w:sz w:val="16"/>
          <w:szCs w:val="16"/>
          <w:lang w:val="x-none" w:eastAsia="x-none"/>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w:t>
      </w:r>
      <w:r w:rsidR="0077070F">
        <w:rPr>
          <w:sz w:val="16"/>
          <w:szCs w:val="16"/>
          <w:lang w:eastAsia="x-none"/>
        </w:rPr>
        <w:t>е</w:t>
      </w:r>
      <w:r w:rsidRPr="006E0C25">
        <w:rPr>
          <w:sz w:val="16"/>
          <w:szCs w:val="16"/>
          <w:lang w:val="x-none" w:eastAsia="x-none"/>
        </w:rPr>
        <w:t>, предусмотренн</w:t>
      </w:r>
      <w:r w:rsidR="0077070F">
        <w:rPr>
          <w:sz w:val="16"/>
          <w:szCs w:val="16"/>
          <w:lang w:eastAsia="x-none"/>
        </w:rPr>
        <w:t>ом</w:t>
      </w:r>
      <w:r w:rsidRPr="006E0C25">
        <w:rPr>
          <w:sz w:val="16"/>
          <w:szCs w:val="16"/>
          <w:lang w:val="x-none" w:eastAsia="x-none"/>
        </w:rPr>
        <w:t xml:space="preserve"> подпункт</w:t>
      </w:r>
      <w:r w:rsidR="0077070F">
        <w:rPr>
          <w:sz w:val="16"/>
          <w:szCs w:val="16"/>
          <w:lang w:eastAsia="x-none"/>
        </w:rPr>
        <w:t>ом</w:t>
      </w:r>
      <w:r w:rsidR="0077070F" w:rsidRPr="0077070F">
        <w:rPr>
          <w:sz w:val="16"/>
          <w:szCs w:val="16"/>
          <w:lang w:val="x-none" w:eastAsia="x-none"/>
        </w:rPr>
        <w:t xml:space="preserve"> «г» </w:t>
      </w:r>
      <w:r w:rsidRPr="006E0C25">
        <w:rPr>
          <w:sz w:val="16"/>
          <w:szCs w:val="16"/>
          <w:lang w:val="x-none" w:eastAsia="x-none"/>
        </w:rPr>
        <w:t>пункта 1.</w:t>
      </w:r>
      <w:r w:rsidR="0077070F">
        <w:rPr>
          <w:sz w:val="16"/>
          <w:szCs w:val="16"/>
          <w:lang w:eastAsia="x-none"/>
        </w:rPr>
        <w:t>4.4</w:t>
      </w:r>
      <w:r w:rsidRPr="006E0C25">
        <w:rPr>
          <w:sz w:val="16"/>
          <w:szCs w:val="16"/>
          <w:lang w:val="x-none" w:eastAsia="x-none"/>
        </w:rPr>
        <w:t>. настояще</w:t>
      </w:r>
      <w:r w:rsidR="009D50A7">
        <w:rPr>
          <w:sz w:val="16"/>
          <w:szCs w:val="16"/>
          <w:lang w:eastAsia="x-none"/>
        </w:rPr>
        <w:t xml:space="preserve">й </w:t>
      </w:r>
      <w:r w:rsidR="00E57B19">
        <w:rPr>
          <w:sz w:val="16"/>
          <w:szCs w:val="16"/>
          <w:lang w:eastAsia="x-none"/>
        </w:rPr>
        <w:t>документац</w:t>
      </w:r>
      <w:r w:rsidR="009D50A7">
        <w:rPr>
          <w:sz w:val="16"/>
          <w:szCs w:val="16"/>
          <w:lang w:eastAsia="x-none"/>
        </w:rPr>
        <w:t>ии</w:t>
      </w:r>
      <w:r w:rsidRPr="006E0C25">
        <w:rPr>
          <w:sz w:val="16"/>
          <w:szCs w:val="16"/>
          <w:lang w:val="x-none" w:eastAsia="x-none"/>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E57B19">
        <w:rPr>
          <w:sz w:val="16"/>
          <w:szCs w:val="16"/>
          <w:lang w:val="x-none" w:eastAsia="x-none"/>
        </w:rPr>
        <w:t>документац</w:t>
      </w:r>
      <w:r w:rsidRPr="006E0C25">
        <w:rPr>
          <w:sz w:val="16"/>
          <w:szCs w:val="16"/>
          <w:lang w:val="x-none" w:eastAsia="x-none"/>
        </w:rPr>
        <w:t>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6E0C25">
        <w:rPr>
          <w:sz w:val="16"/>
          <w:szCs w:val="16"/>
          <w:lang w:val="x-none" w:eastAsia="x-none"/>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6E0C25">
        <w:rPr>
          <w:sz w:val="16"/>
          <w:szCs w:val="16"/>
          <w:lang w:val="x-none" w:eastAsia="x-none"/>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6E0C25">
        <w:rPr>
          <w:sz w:val="16"/>
          <w:szCs w:val="16"/>
          <w:lang w:val="x-none" w:eastAsia="x-none"/>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6E0C25">
        <w:rPr>
          <w:sz w:val="16"/>
          <w:szCs w:val="16"/>
          <w:lang w:val="x-none" w:eastAsia="x-none"/>
        </w:rPr>
        <w:t>и)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F51CA9">
        <w:rPr>
          <w:b/>
          <w:sz w:val="16"/>
          <w:szCs w:val="16"/>
          <w:lang w:val="x-none" w:eastAsia="x-none"/>
        </w:rPr>
        <w:t>1.</w:t>
      </w:r>
      <w:r w:rsidRPr="006E0C25">
        <w:rPr>
          <w:b/>
          <w:sz w:val="16"/>
          <w:szCs w:val="16"/>
          <w:lang w:eastAsia="x-none"/>
        </w:rPr>
        <w:t>4.4</w:t>
      </w:r>
      <w:r w:rsidRPr="00F51CA9">
        <w:rPr>
          <w:b/>
          <w:sz w:val="16"/>
          <w:szCs w:val="16"/>
          <w:lang w:val="x-none" w:eastAsia="x-none"/>
        </w:rPr>
        <w:t>.</w:t>
      </w:r>
      <w:r w:rsidRPr="006E0C25">
        <w:rPr>
          <w:sz w:val="16"/>
          <w:szCs w:val="16"/>
          <w:lang w:val="x-none" w:eastAsia="x-none"/>
        </w:rPr>
        <w:t xml:space="preserve"> Приоритет не предоставляется в случаях, если:</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6E0C25">
        <w:rPr>
          <w:sz w:val="16"/>
          <w:szCs w:val="16"/>
          <w:lang w:val="x-none" w:eastAsia="x-none"/>
        </w:rPr>
        <w:t>а) закупка признана несостоявшейся и договор заключается с единственным поставщиком (исполнителем, подрядчиком), в соответствии с п. 9.2.9. Положения</w:t>
      </w:r>
      <w:r w:rsidR="0077070F">
        <w:rPr>
          <w:sz w:val="16"/>
          <w:szCs w:val="16"/>
          <w:lang w:eastAsia="x-none"/>
        </w:rPr>
        <w:t xml:space="preserve"> о закупках товаров, работ, услуг АО «</w:t>
      </w:r>
      <w:r w:rsidR="00F73188">
        <w:rPr>
          <w:sz w:val="16"/>
          <w:szCs w:val="16"/>
          <w:lang w:eastAsia="x-none"/>
        </w:rPr>
        <w:t>ГАЗЭКС</w:t>
      </w:r>
      <w:r w:rsidR="0077070F">
        <w:rPr>
          <w:sz w:val="16"/>
          <w:szCs w:val="16"/>
          <w:lang w:eastAsia="x-none"/>
        </w:rPr>
        <w:t>»</w:t>
      </w:r>
      <w:r w:rsidRPr="006E0C25">
        <w:rPr>
          <w:sz w:val="16"/>
          <w:szCs w:val="16"/>
          <w:lang w:val="x-none" w:eastAsia="x-none"/>
        </w:rPr>
        <w:t>;</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6E0C25">
        <w:rPr>
          <w:sz w:val="16"/>
          <w:szCs w:val="16"/>
          <w:lang w:val="x-none" w:eastAsia="x-none"/>
        </w:rPr>
        <w:t>б) в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6E0C25">
        <w:rPr>
          <w:sz w:val="16"/>
          <w:szCs w:val="16"/>
          <w:lang w:val="x-none" w:eastAsia="x-none"/>
        </w:rPr>
        <w:t>в) в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val="x-none" w:eastAsia="x-none"/>
        </w:rPr>
      </w:pPr>
      <w:r w:rsidRPr="006E0C25">
        <w:rPr>
          <w:sz w:val="16"/>
          <w:szCs w:val="16"/>
          <w:lang w:val="x-none" w:eastAsia="x-none"/>
        </w:rPr>
        <w:t xml:space="preserve">г) в заявке на участие в закупке, представленной участником запроса предложений, при котором победитель закупки определяется на основе критериев оценки и сопоставления заявок на участие в закупке, указанных в </w:t>
      </w:r>
      <w:r w:rsidR="00E57B19">
        <w:rPr>
          <w:sz w:val="16"/>
          <w:szCs w:val="16"/>
          <w:lang w:val="x-none" w:eastAsia="x-none"/>
        </w:rPr>
        <w:t>документац</w:t>
      </w:r>
      <w:r w:rsidRPr="006E0C25">
        <w:rPr>
          <w:sz w:val="16"/>
          <w:szCs w:val="16"/>
          <w:lang w:val="x-none" w:eastAsia="x-none"/>
        </w:rPr>
        <w:t>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D7B6E" w:rsidRPr="006E0C25" w:rsidRDefault="00DD7B6E" w:rsidP="006E0C25">
      <w:pPr>
        <w:keepNext/>
        <w:widowControl/>
        <w:tabs>
          <w:tab w:val="left" w:pos="0"/>
          <w:tab w:val="left" w:pos="1134"/>
        </w:tabs>
        <w:suppressAutoHyphens/>
        <w:autoSpaceDE/>
        <w:ind w:firstLine="709"/>
        <w:jc w:val="both"/>
        <w:outlineLvl w:val="1"/>
        <w:rPr>
          <w:sz w:val="16"/>
          <w:szCs w:val="16"/>
          <w:lang w:eastAsia="x-none"/>
        </w:rPr>
      </w:pPr>
      <w:r w:rsidRPr="00F51CA9">
        <w:rPr>
          <w:b/>
          <w:sz w:val="16"/>
          <w:szCs w:val="16"/>
          <w:lang w:val="x-none" w:eastAsia="x-none"/>
        </w:rPr>
        <w:t>1.</w:t>
      </w:r>
      <w:r w:rsidR="00F51CA9" w:rsidRPr="006E0C25">
        <w:rPr>
          <w:b/>
          <w:sz w:val="16"/>
          <w:szCs w:val="16"/>
          <w:lang w:eastAsia="x-none"/>
        </w:rPr>
        <w:t>4.5</w:t>
      </w:r>
      <w:r w:rsidRPr="00F51CA9">
        <w:rPr>
          <w:b/>
          <w:sz w:val="16"/>
          <w:szCs w:val="16"/>
          <w:lang w:val="x-none" w:eastAsia="x-none"/>
        </w:rPr>
        <w:t>.</w:t>
      </w:r>
      <w:r w:rsidRPr="006E0C25">
        <w:rPr>
          <w:sz w:val="16"/>
          <w:szCs w:val="16"/>
          <w:lang w:val="x-none" w:eastAsia="x-none"/>
        </w:rPr>
        <w:t xml:space="preserve"> Приоритет устанавливается с учетом положений Постановления Правительства РФ от 16.09.2016 </w:t>
      </w:r>
      <w:r w:rsidR="00A27322">
        <w:rPr>
          <w:sz w:val="16"/>
          <w:szCs w:val="16"/>
          <w:lang w:eastAsia="x-none"/>
        </w:rPr>
        <w:t>№</w:t>
      </w:r>
      <w:r w:rsidRPr="006E0C25">
        <w:rPr>
          <w:sz w:val="16"/>
          <w:szCs w:val="16"/>
          <w:lang w:val="x-none" w:eastAsia="x-none"/>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D7B6E" w:rsidRPr="00DD7B6E" w:rsidRDefault="00DD7B6E" w:rsidP="006E0C25">
      <w:pPr>
        <w:keepNext/>
        <w:widowControl/>
        <w:tabs>
          <w:tab w:val="left" w:pos="0"/>
          <w:tab w:val="left" w:pos="426"/>
          <w:tab w:val="left" w:pos="1134"/>
        </w:tabs>
        <w:suppressAutoHyphens/>
        <w:autoSpaceDE/>
        <w:ind w:left="511"/>
        <w:jc w:val="both"/>
        <w:outlineLvl w:val="1"/>
        <w:rPr>
          <w:b/>
          <w:sz w:val="16"/>
          <w:szCs w:val="16"/>
          <w:lang w:eastAsia="x-none"/>
        </w:rPr>
      </w:pPr>
    </w:p>
    <w:p w:rsidR="00041F10" w:rsidRPr="00DD7B6E" w:rsidRDefault="00041F10" w:rsidP="00DD7B6E">
      <w:pPr>
        <w:keepNext/>
        <w:widowControl/>
        <w:numPr>
          <w:ilvl w:val="1"/>
          <w:numId w:val="11"/>
        </w:numPr>
        <w:tabs>
          <w:tab w:val="left" w:pos="0"/>
          <w:tab w:val="left" w:pos="426"/>
          <w:tab w:val="left" w:pos="1134"/>
        </w:tabs>
        <w:suppressAutoHyphens/>
        <w:autoSpaceDE/>
        <w:ind w:left="0" w:firstLine="709"/>
        <w:jc w:val="both"/>
        <w:outlineLvl w:val="1"/>
        <w:rPr>
          <w:b/>
          <w:sz w:val="16"/>
          <w:szCs w:val="16"/>
          <w:lang w:val="x-none" w:eastAsia="x-none"/>
        </w:rPr>
      </w:pPr>
      <w:r w:rsidRPr="00DD7B6E">
        <w:rPr>
          <w:b/>
          <w:sz w:val="16"/>
          <w:szCs w:val="16"/>
          <w:lang w:val="x-none" w:eastAsia="x-none"/>
        </w:rPr>
        <w:t>Прочие положения</w:t>
      </w:r>
      <w:bookmarkEnd w:id="42"/>
      <w:bookmarkEnd w:id="43"/>
      <w:bookmarkEnd w:id="44"/>
      <w:bookmarkEnd w:id="45"/>
      <w:bookmarkEnd w:id="46"/>
      <w:bookmarkEnd w:id="47"/>
      <w:bookmarkEnd w:id="48"/>
      <w:bookmarkEnd w:id="49"/>
      <w:bookmarkEnd w:id="50"/>
      <w:bookmarkEnd w:id="51"/>
    </w:p>
    <w:p w:rsidR="00E12001" w:rsidRPr="00471150" w:rsidRDefault="00B839B6" w:rsidP="00047BE1">
      <w:pPr>
        <w:pStyle w:val="afffff3"/>
        <w:ind w:firstLine="709"/>
        <w:jc w:val="both"/>
        <w:rPr>
          <w:sz w:val="16"/>
          <w:szCs w:val="16"/>
          <w:lang w:val="ru-RU"/>
        </w:rPr>
      </w:pPr>
      <w:bookmarkStart w:id="52" w:name="_Ref306807207"/>
      <w:r w:rsidRPr="00471150">
        <w:rPr>
          <w:b/>
          <w:sz w:val="16"/>
          <w:szCs w:val="16"/>
          <w:lang w:val="ru-RU"/>
        </w:rPr>
        <w:t>1.</w:t>
      </w:r>
      <w:r w:rsidR="00DD7B6E">
        <w:rPr>
          <w:b/>
          <w:sz w:val="16"/>
          <w:szCs w:val="16"/>
          <w:lang w:val="ru-RU"/>
        </w:rPr>
        <w:t>5</w:t>
      </w:r>
      <w:r w:rsidRPr="00471150">
        <w:rPr>
          <w:b/>
          <w:sz w:val="16"/>
          <w:szCs w:val="16"/>
          <w:lang w:val="ru-RU"/>
        </w:rPr>
        <w:t>.1.</w:t>
      </w:r>
      <w:r w:rsidR="009969A1" w:rsidRPr="00471150">
        <w:rPr>
          <w:b/>
          <w:sz w:val="16"/>
          <w:szCs w:val="16"/>
          <w:lang w:val="ru-RU"/>
        </w:rPr>
        <w:t xml:space="preserve"> </w:t>
      </w:r>
      <w:proofErr w:type="gramStart"/>
      <w:r w:rsidR="00041F10" w:rsidRPr="00471150">
        <w:rPr>
          <w:sz w:val="16"/>
          <w:szCs w:val="16"/>
          <w:lang w:val="ru-RU"/>
        </w:rPr>
        <w:t xml:space="preserve">При выявлении недостоверных сведений в представленной </w:t>
      </w:r>
      <w:r w:rsidR="00671561" w:rsidRPr="00471150">
        <w:rPr>
          <w:sz w:val="16"/>
          <w:szCs w:val="16"/>
          <w:lang w:val="ru-RU"/>
        </w:rPr>
        <w:t>у</w:t>
      </w:r>
      <w:r w:rsidR="00041F10" w:rsidRPr="00471150">
        <w:rPr>
          <w:sz w:val="16"/>
          <w:szCs w:val="16"/>
          <w:lang w:val="ru-RU"/>
        </w:rPr>
        <w:t xml:space="preserve">частником </w:t>
      </w:r>
      <w:r w:rsidR="003220AB" w:rsidRPr="00471150">
        <w:rPr>
          <w:sz w:val="16"/>
          <w:szCs w:val="16"/>
          <w:lang w:val="ru-RU"/>
        </w:rPr>
        <w:t xml:space="preserve">запроса предложений </w:t>
      </w:r>
      <w:r w:rsidR="00671561" w:rsidRPr="00471150">
        <w:rPr>
          <w:sz w:val="16"/>
          <w:szCs w:val="16"/>
          <w:lang w:val="ru-RU"/>
        </w:rPr>
        <w:t>з</w:t>
      </w:r>
      <w:r w:rsidR="00041F10" w:rsidRPr="00471150">
        <w:rPr>
          <w:sz w:val="16"/>
          <w:szCs w:val="16"/>
          <w:lang w:val="ru-RU"/>
        </w:rPr>
        <w:t xml:space="preserve">аявке на участие в </w:t>
      </w:r>
      <w:r w:rsidR="00671561" w:rsidRPr="00471150">
        <w:rPr>
          <w:sz w:val="16"/>
          <w:szCs w:val="16"/>
          <w:lang w:val="ru-RU"/>
        </w:rPr>
        <w:t>з</w:t>
      </w:r>
      <w:r w:rsidR="00041F10" w:rsidRPr="00471150">
        <w:rPr>
          <w:sz w:val="16"/>
          <w:szCs w:val="16"/>
          <w:lang w:val="ru-RU"/>
        </w:rPr>
        <w:t xml:space="preserve">апросе предложений, несоответствия </w:t>
      </w:r>
      <w:r w:rsidR="00671561" w:rsidRPr="00471150">
        <w:rPr>
          <w:sz w:val="16"/>
          <w:szCs w:val="16"/>
          <w:lang w:val="ru-RU"/>
        </w:rPr>
        <w:t>у</w:t>
      </w:r>
      <w:r w:rsidR="00041F10" w:rsidRPr="00471150">
        <w:rPr>
          <w:sz w:val="16"/>
          <w:szCs w:val="16"/>
          <w:lang w:val="ru-RU"/>
        </w:rPr>
        <w:t xml:space="preserve">частника </w:t>
      </w:r>
      <w:r w:rsidR="00ED51CA">
        <w:rPr>
          <w:sz w:val="16"/>
          <w:szCs w:val="16"/>
          <w:lang w:val="ru-RU"/>
        </w:rPr>
        <w:t>закупки</w:t>
      </w:r>
      <w:r w:rsidR="003220AB" w:rsidRPr="00471150">
        <w:rPr>
          <w:sz w:val="16"/>
          <w:szCs w:val="16"/>
          <w:lang w:val="ru-RU"/>
        </w:rPr>
        <w:t xml:space="preserve">, а также привлекаемых им для исполнения договора соисполнителей (субподрядчиков) </w:t>
      </w:r>
      <w:r w:rsidR="00041F10" w:rsidRPr="00471150">
        <w:rPr>
          <w:sz w:val="16"/>
          <w:szCs w:val="16"/>
          <w:lang w:val="ru-RU"/>
        </w:rPr>
        <w:t xml:space="preserve">требованиям, установленным к </w:t>
      </w:r>
      <w:r w:rsidR="00671561" w:rsidRPr="00471150">
        <w:rPr>
          <w:sz w:val="16"/>
          <w:szCs w:val="16"/>
          <w:lang w:val="ru-RU"/>
        </w:rPr>
        <w:t>у</w:t>
      </w:r>
      <w:r w:rsidR="00041F10" w:rsidRPr="00471150">
        <w:rPr>
          <w:sz w:val="16"/>
          <w:szCs w:val="16"/>
          <w:lang w:val="ru-RU"/>
        </w:rPr>
        <w:t xml:space="preserve">частникам </w:t>
      </w:r>
      <w:r w:rsidR="00ED51CA">
        <w:rPr>
          <w:sz w:val="16"/>
          <w:szCs w:val="16"/>
          <w:lang w:val="ru-RU"/>
        </w:rPr>
        <w:t>закупки</w:t>
      </w:r>
      <w:r w:rsidR="00041F10" w:rsidRPr="00471150">
        <w:rPr>
          <w:sz w:val="16"/>
          <w:szCs w:val="16"/>
          <w:lang w:val="ru-RU"/>
        </w:rPr>
        <w:t xml:space="preserve">, </w:t>
      </w:r>
      <w:r w:rsidR="00035D9E" w:rsidRPr="00471150">
        <w:rPr>
          <w:sz w:val="16"/>
          <w:szCs w:val="16"/>
          <w:lang w:val="ru-RU"/>
        </w:rPr>
        <w:lastRenderedPageBreak/>
        <w:t xml:space="preserve">соисполнителей (субподрядчиков), </w:t>
      </w:r>
      <w:r w:rsidR="00041F10" w:rsidRPr="00471150">
        <w:rPr>
          <w:sz w:val="16"/>
          <w:szCs w:val="16"/>
          <w:lang w:val="ru-RU"/>
        </w:rPr>
        <w:t>несоответствия</w:t>
      </w:r>
      <w:r w:rsidR="00B12DFE" w:rsidRPr="00471150">
        <w:rPr>
          <w:sz w:val="16"/>
          <w:szCs w:val="16"/>
          <w:lang w:val="ru-RU"/>
        </w:rPr>
        <w:t xml:space="preserve"> </w:t>
      </w:r>
      <w:r w:rsidR="00035D9E" w:rsidRPr="00471150">
        <w:rPr>
          <w:sz w:val="16"/>
          <w:szCs w:val="16"/>
          <w:lang w:val="ru-RU"/>
        </w:rPr>
        <w:t xml:space="preserve">поставляемого </w:t>
      </w:r>
      <w:r w:rsidR="00B12DFE" w:rsidRPr="00471150">
        <w:rPr>
          <w:sz w:val="16"/>
          <w:szCs w:val="16"/>
          <w:lang w:val="ru-RU"/>
        </w:rPr>
        <w:t>товар</w:t>
      </w:r>
      <w:r w:rsidR="00035D9E" w:rsidRPr="00471150">
        <w:rPr>
          <w:sz w:val="16"/>
          <w:szCs w:val="16"/>
          <w:lang w:val="ru-RU"/>
        </w:rPr>
        <w:t xml:space="preserve">а, выполняемых </w:t>
      </w:r>
      <w:r w:rsidR="00041F10" w:rsidRPr="00471150">
        <w:rPr>
          <w:sz w:val="16"/>
          <w:szCs w:val="16"/>
          <w:lang w:val="ru-RU"/>
        </w:rPr>
        <w:t>работ</w:t>
      </w:r>
      <w:r w:rsidR="00B12DFE" w:rsidRPr="00471150">
        <w:rPr>
          <w:sz w:val="16"/>
          <w:szCs w:val="16"/>
          <w:lang w:val="ru-RU"/>
        </w:rPr>
        <w:t>,</w:t>
      </w:r>
      <w:r w:rsidR="00041F10" w:rsidRPr="00471150">
        <w:rPr>
          <w:sz w:val="16"/>
          <w:szCs w:val="16"/>
          <w:lang w:val="ru-RU"/>
        </w:rPr>
        <w:t xml:space="preserve"> </w:t>
      </w:r>
      <w:r w:rsidR="00035D9E" w:rsidRPr="00471150">
        <w:rPr>
          <w:sz w:val="16"/>
          <w:szCs w:val="16"/>
          <w:lang w:val="ru-RU"/>
        </w:rPr>
        <w:t>оказываемых услуг</w:t>
      </w:r>
      <w:r w:rsidR="00041F10" w:rsidRPr="00471150">
        <w:rPr>
          <w:sz w:val="16"/>
          <w:szCs w:val="16"/>
          <w:lang w:val="ru-RU"/>
        </w:rPr>
        <w:t xml:space="preserve"> требованиям, установленным настоящей </w:t>
      </w:r>
      <w:r w:rsidR="00390246">
        <w:rPr>
          <w:sz w:val="16"/>
          <w:szCs w:val="16"/>
          <w:lang w:val="ru-RU"/>
        </w:rPr>
        <w:t>д</w:t>
      </w:r>
      <w:r w:rsidR="00E57B19">
        <w:rPr>
          <w:sz w:val="16"/>
          <w:szCs w:val="16"/>
          <w:lang w:val="ru-RU"/>
        </w:rPr>
        <w:t>окументац</w:t>
      </w:r>
      <w:r w:rsidR="00041F10" w:rsidRPr="00471150">
        <w:rPr>
          <w:sz w:val="16"/>
          <w:szCs w:val="16"/>
          <w:lang w:val="ru-RU"/>
        </w:rPr>
        <w:t xml:space="preserve">ией к </w:t>
      </w:r>
      <w:r w:rsidR="003F51ED" w:rsidRPr="00471150">
        <w:rPr>
          <w:sz w:val="16"/>
          <w:szCs w:val="16"/>
          <w:lang w:val="ru-RU"/>
        </w:rPr>
        <w:t>товарам (</w:t>
      </w:r>
      <w:r w:rsidR="00041F10" w:rsidRPr="00471150">
        <w:rPr>
          <w:sz w:val="16"/>
          <w:szCs w:val="16"/>
          <w:lang w:val="ru-RU"/>
        </w:rPr>
        <w:t>работам</w:t>
      </w:r>
      <w:r w:rsidR="00B12DFE" w:rsidRPr="00471150">
        <w:rPr>
          <w:sz w:val="16"/>
          <w:szCs w:val="16"/>
          <w:lang w:val="ru-RU"/>
        </w:rPr>
        <w:t>,</w:t>
      </w:r>
      <w:r w:rsidR="00041F10" w:rsidRPr="00471150">
        <w:rPr>
          <w:sz w:val="16"/>
          <w:szCs w:val="16"/>
          <w:lang w:val="ru-RU"/>
        </w:rPr>
        <w:t xml:space="preserve"> </w:t>
      </w:r>
      <w:r w:rsidR="003F51ED" w:rsidRPr="00471150">
        <w:rPr>
          <w:sz w:val="16"/>
          <w:szCs w:val="16"/>
          <w:lang w:val="ru-RU"/>
        </w:rPr>
        <w:t>услугам)</w:t>
      </w:r>
      <w:r w:rsidR="00041F10" w:rsidRPr="00471150">
        <w:rPr>
          <w:sz w:val="16"/>
          <w:szCs w:val="16"/>
          <w:lang w:val="ru-RU"/>
        </w:rPr>
        <w:t>, являющи</w:t>
      </w:r>
      <w:r w:rsidR="00C54DB0" w:rsidRPr="00471150">
        <w:rPr>
          <w:sz w:val="16"/>
          <w:szCs w:val="16"/>
          <w:lang w:val="ru-RU"/>
        </w:rPr>
        <w:t>м</w:t>
      </w:r>
      <w:r w:rsidR="00041F10" w:rsidRPr="00471150">
        <w:rPr>
          <w:sz w:val="16"/>
          <w:szCs w:val="16"/>
          <w:lang w:val="ru-RU"/>
        </w:rPr>
        <w:t xml:space="preserve">ся предметом </w:t>
      </w:r>
      <w:r w:rsidR="00671561" w:rsidRPr="00471150">
        <w:rPr>
          <w:sz w:val="16"/>
          <w:szCs w:val="16"/>
          <w:lang w:val="ru-RU"/>
        </w:rPr>
        <w:t>з</w:t>
      </w:r>
      <w:r w:rsidR="00041F10" w:rsidRPr="00471150">
        <w:rPr>
          <w:sz w:val="16"/>
          <w:szCs w:val="16"/>
          <w:lang w:val="ru-RU"/>
        </w:rPr>
        <w:t xml:space="preserve">апроса предложений, </w:t>
      </w:r>
      <w:r w:rsidR="00E12001" w:rsidRPr="00471150">
        <w:rPr>
          <w:sz w:val="16"/>
          <w:szCs w:val="16"/>
          <w:lang w:val="ru-RU"/>
        </w:rPr>
        <w:t>Комиссия отстраняет такого участника закупки от дальнейшего</w:t>
      </w:r>
      <w:proofErr w:type="gramEnd"/>
      <w:r w:rsidR="00E12001" w:rsidRPr="00471150">
        <w:rPr>
          <w:sz w:val="16"/>
          <w:szCs w:val="16"/>
          <w:lang w:val="ru-RU"/>
        </w:rPr>
        <w:t xml:space="preserve"> участия в процедурах закупки на любом этапе ее проведения. </w:t>
      </w:r>
    </w:p>
    <w:bookmarkEnd w:id="52"/>
    <w:p w:rsidR="00041F10" w:rsidRPr="00471150" w:rsidRDefault="00B839B6" w:rsidP="00047BE1">
      <w:pPr>
        <w:pStyle w:val="afffff3"/>
        <w:ind w:firstLine="709"/>
        <w:jc w:val="both"/>
        <w:rPr>
          <w:sz w:val="16"/>
          <w:szCs w:val="16"/>
          <w:lang w:val="ru-RU"/>
        </w:rPr>
      </w:pPr>
      <w:r w:rsidRPr="00471150">
        <w:rPr>
          <w:b/>
          <w:sz w:val="16"/>
          <w:szCs w:val="16"/>
          <w:lang w:val="ru-RU"/>
        </w:rPr>
        <w:t>1.</w:t>
      </w:r>
      <w:r w:rsidR="00DD7B6E">
        <w:rPr>
          <w:b/>
          <w:sz w:val="16"/>
          <w:szCs w:val="16"/>
          <w:lang w:val="ru-RU"/>
        </w:rPr>
        <w:t>5</w:t>
      </w:r>
      <w:r w:rsidRPr="00471150">
        <w:rPr>
          <w:b/>
          <w:sz w:val="16"/>
          <w:szCs w:val="16"/>
          <w:lang w:val="ru-RU"/>
        </w:rPr>
        <w:t>.2.</w:t>
      </w:r>
      <w:r w:rsidR="009969A1" w:rsidRPr="00471150">
        <w:rPr>
          <w:b/>
          <w:sz w:val="16"/>
          <w:szCs w:val="16"/>
          <w:lang w:val="ru-RU"/>
        </w:rPr>
        <w:t xml:space="preserve"> </w:t>
      </w:r>
      <w:r w:rsidR="00041F10" w:rsidRPr="00471150">
        <w:rPr>
          <w:sz w:val="16"/>
          <w:szCs w:val="16"/>
          <w:lang w:val="ru-RU"/>
        </w:rPr>
        <w:t xml:space="preserve">Участники </w:t>
      </w:r>
      <w:r w:rsidR="00ED51CA">
        <w:rPr>
          <w:sz w:val="16"/>
          <w:szCs w:val="16"/>
          <w:lang w:val="ru-RU"/>
        </w:rPr>
        <w:t>закупки</w:t>
      </w:r>
      <w:r w:rsidR="00041F10" w:rsidRPr="00471150">
        <w:rPr>
          <w:sz w:val="16"/>
          <w:szCs w:val="16"/>
          <w:lang w:val="ru-RU"/>
        </w:rPr>
        <w:t xml:space="preserve"> самостоятельно несут все расходы, связанные с подготовкой и подачей </w:t>
      </w:r>
      <w:r w:rsidR="00946D2A" w:rsidRPr="00471150">
        <w:rPr>
          <w:sz w:val="16"/>
          <w:szCs w:val="16"/>
          <w:lang w:val="ru-RU"/>
        </w:rPr>
        <w:t>з</w:t>
      </w:r>
      <w:r w:rsidR="00041F10" w:rsidRPr="00471150">
        <w:rPr>
          <w:sz w:val="16"/>
          <w:szCs w:val="16"/>
          <w:lang w:val="ru-RU"/>
        </w:rPr>
        <w:t xml:space="preserve">аявок на участие в </w:t>
      </w:r>
      <w:r w:rsidR="00946D2A" w:rsidRPr="00471150">
        <w:rPr>
          <w:sz w:val="16"/>
          <w:szCs w:val="16"/>
          <w:lang w:val="ru-RU"/>
        </w:rPr>
        <w:t>з</w:t>
      </w:r>
      <w:r w:rsidR="00041F10" w:rsidRPr="00471150">
        <w:rPr>
          <w:sz w:val="16"/>
          <w:szCs w:val="16"/>
          <w:lang w:val="ru-RU"/>
        </w:rPr>
        <w:t xml:space="preserve">апросе предложений, а Заказчик по этим расходам не отвечает и не имеет обязательств, независимо от хода и результатов </w:t>
      </w:r>
      <w:r w:rsidR="00946D2A" w:rsidRPr="00471150">
        <w:rPr>
          <w:sz w:val="16"/>
          <w:szCs w:val="16"/>
          <w:lang w:val="ru-RU"/>
        </w:rPr>
        <w:t>з</w:t>
      </w:r>
      <w:r w:rsidR="00041F10" w:rsidRPr="00471150">
        <w:rPr>
          <w:sz w:val="16"/>
          <w:szCs w:val="16"/>
          <w:lang w:val="ru-RU"/>
        </w:rPr>
        <w:t>апроса предложений, за исключением случаев, прямо предусмотренных действующим законодательством Российской Федерации.</w:t>
      </w:r>
    </w:p>
    <w:p w:rsidR="005F5EFE" w:rsidRPr="00471150" w:rsidRDefault="00B839B6" w:rsidP="005F5EFE">
      <w:pPr>
        <w:pStyle w:val="afffff3"/>
        <w:tabs>
          <w:tab w:val="left" w:pos="1276"/>
        </w:tabs>
        <w:ind w:firstLine="709"/>
        <w:jc w:val="both"/>
        <w:rPr>
          <w:sz w:val="16"/>
          <w:szCs w:val="16"/>
          <w:lang w:val="ru-RU"/>
        </w:rPr>
      </w:pPr>
      <w:r w:rsidRPr="00471150">
        <w:rPr>
          <w:b/>
          <w:sz w:val="16"/>
          <w:szCs w:val="16"/>
          <w:lang w:val="ru-RU"/>
        </w:rPr>
        <w:t>1.</w:t>
      </w:r>
      <w:r w:rsidR="00DD7B6E">
        <w:rPr>
          <w:b/>
          <w:sz w:val="16"/>
          <w:szCs w:val="16"/>
          <w:lang w:val="ru-RU"/>
        </w:rPr>
        <w:t>5</w:t>
      </w:r>
      <w:r w:rsidRPr="00471150">
        <w:rPr>
          <w:b/>
          <w:sz w:val="16"/>
          <w:szCs w:val="16"/>
          <w:lang w:val="ru-RU"/>
        </w:rPr>
        <w:t>.3.</w:t>
      </w:r>
      <w:r w:rsidR="005C1234" w:rsidRPr="00471150">
        <w:rPr>
          <w:b/>
          <w:sz w:val="16"/>
          <w:szCs w:val="16"/>
          <w:lang w:val="ru-RU"/>
        </w:rPr>
        <w:t xml:space="preserve"> </w:t>
      </w:r>
      <w:bookmarkStart w:id="53" w:name="_Ref56220027"/>
      <w:bookmarkStart w:id="54" w:name="_Ref295240234"/>
      <w:r w:rsidR="00561AC2" w:rsidRPr="00471150">
        <w:rPr>
          <w:sz w:val="16"/>
          <w:szCs w:val="16"/>
          <w:lang w:val="ru-RU"/>
        </w:rPr>
        <w:t xml:space="preserve">Заказчик обязан </w:t>
      </w:r>
      <w:r w:rsidR="005F5EFE" w:rsidRPr="00471150">
        <w:rPr>
          <w:sz w:val="16"/>
          <w:szCs w:val="16"/>
          <w:lang w:val="ru-RU"/>
        </w:rPr>
        <w:t xml:space="preserve">обеспечить конфиденциальность сведений, содержащихся в заявках на участие в запросе предложений, до вскрытия конвертов с заявками </w:t>
      </w:r>
      <w:r w:rsidR="00B908E5" w:rsidRPr="00471150">
        <w:rPr>
          <w:sz w:val="16"/>
          <w:szCs w:val="16"/>
          <w:lang w:val="ru-RU"/>
        </w:rPr>
        <w:t xml:space="preserve">на участие в запросе предложений. </w:t>
      </w:r>
      <w:r w:rsidR="005F5EFE" w:rsidRPr="00471150">
        <w:rPr>
          <w:sz w:val="16"/>
          <w:szCs w:val="16"/>
          <w:lang w:val="ru-RU"/>
        </w:rPr>
        <w:t>До указанной даты Заказчик,</w:t>
      </w:r>
      <w:r w:rsidR="00B908E5" w:rsidRPr="00471150">
        <w:rPr>
          <w:sz w:val="16"/>
          <w:szCs w:val="16"/>
          <w:lang w:val="ru-RU"/>
        </w:rPr>
        <w:t xml:space="preserve"> </w:t>
      </w:r>
      <w:r w:rsidR="005F5EFE" w:rsidRPr="00471150">
        <w:rPr>
          <w:sz w:val="16"/>
          <w:szCs w:val="16"/>
          <w:lang w:val="ru-RU"/>
        </w:rPr>
        <w:t>иные лица не вправе знакомиться с содержанием заявок на участие в запросе предложений.</w:t>
      </w:r>
    </w:p>
    <w:p w:rsidR="00041F10" w:rsidRPr="00471150" w:rsidRDefault="00B839B6" w:rsidP="00047BE1">
      <w:pPr>
        <w:pStyle w:val="afffff3"/>
        <w:ind w:firstLine="709"/>
        <w:jc w:val="both"/>
        <w:rPr>
          <w:sz w:val="16"/>
          <w:szCs w:val="16"/>
          <w:lang w:val="ru-RU"/>
        </w:rPr>
      </w:pPr>
      <w:r w:rsidRPr="00471150">
        <w:rPr>
          <w:b/>
          <w:sz w:val="16"/>
          <w:szCs w:val="16"/>
          <w:lang w:val="ru-RU"/>
        </w:rPr>
        <w:t>1.</w:t>
      </w:r>
      <w:r w:rsidR="00DD7B6E">
        <w:rPr>
          <w:b/>
          <w:sz w:val="16"/>
          <w:szCs w:val="16"/>
          <w:lang w:val="ru-RU"/>
        </w:rPr>
        <w:t>5</w:t>
      </w:r>
      <w:r w:rsidRPr="00471150">
        <w:rPr>
          <w:b/>
          <w:sz w:val="16"/>
          <w:szCs w:val="16"/>
          <w:lang w:val="ru-RU"/>
        </w:rPr>
        <w:t>.4.</w:t>
      </w:r>
      <w:r w:rsidR="009969A1" w:rsidRPr="00471150">
        <w:rPr>
          <w:b/>
          <w:sz w:val="16"/>
          <w:szCs w:val="16"/>
          <w:lang w:val="ru-RU"/>
        </w:rPr>
        <w:t xml:space="preserve"> </w:t>
      </w:r>
      <w:bookmarkEnd w:id="53"/>
      <w:bookmarkEnd w:id="54"/>
      <w:r w:rsidR="000A2416" w:rsidRPr="00471150">
        <w:rPr>
          <w:sz w:val="16"/>
          <w:szCs w:val="16"/>
          <w:lang w:val="ru-RU"/>
        </w:rPr>
        <w:t xml:space="preserve">Заказчик вправе отказаться от проведения открытого запроса предложений, а также завершить процедуру открытого запроса предложений без заключения договора по его результатам в любое время, при этом Заказчик  не возмещает участнику закупки  расходы, понесенные им в связи с участием в </w:t>
      </w:r>
      <w:r w:rsidR="000741D0" w:rsidRPr="00471150">
        <w:rPr>
          <w:sz w:val="16"/>
          <w:szCs w:val="16"/>
          <w:lang w:val="ru-RU" w:eastAsia="ru-RU"/>
        </w:rPr>
        <w:t>открытом запросе предложений.</w:t>
      </w:r>
    </w:p>
    <w:p w:rsidR="000741D0" w:rsidRPr="00471150" w:rsidRDefault="000741D0" w:rsidP="00047BE1">
      <w:pPr>
        <w:widowControl/>
        <w:tabs>
          <w:tab w:val="left" w:pos="0"/>
          <w:tab w:val="left" w:pos="709"/>
          <w:tab w:val="left" w:pos="1276"/>
        </w:tabs>
        <w:autoSpaceDE/>
        <w:ind w:firstLine="709"/>
        <w:jc w:val="both"/>
        <w:rPr>
          <w:sz w:val="16"/>
          <w:szCs w:val="16"/>
          <w:lang w:eastAsia="ru-RU"/>
        </w:rPr>
      </w:pPr>
    </w:p>
    <w:p w:rsidR="00041F10" w:rsidRPr="00185571" w:rsidRDefault="00041F10" w:rsidP="0029256F">
      <w:pPr>
        <w:keepNext/>
        <w:keepLines/>
        <w:widowControl/>
        <w:numPr>
          <w:ilvl w:val="0"/>
          <w:numId w:val="7"/>
        </w:numPr>
        <w:tabs>
          <w:tab w:val="left" w:pos="284"/>
          <w:tab w:val="left" w:pos="1134"/>
        </w:tabs>
        <w:suppressAutoHyphens/>
        <w:autoSpaceDE/>
        <w:ind w:left="0" w:firstLine="709"/>
        <w:jc w:val="both"/>
        <w:outlineLvl w:val="0"/>
        <w:rPr>
          <w:b/>
          <w:kern w:val="28"/>
          <w:sz w:val="16"/>
          <w:szCs w:val="16"/>
          <w:lang w:val="x-none" w:eastAsia="x-none"/>
        </w:rPr>
      </w:pPr>
      <w:bookmarkStart w:id="55" w:name="_Ref55300680"/>
      <w:bookmarkStart w:id="56" w:name="_Toc55305378"/>
      <w:bookmarkStart w:id="57" w:name="_Toc57314640"/>
      <w:bookmarkStart w:id="58" w:name="_Toc69728963"/>
      <w:bookmarkStart w:id="59" w:name="_Toc299956845"/>
      <w:bookmarkStart w:id="60" w:name="_Toc299981470"/>
      <w:bookmarkStart w:id="61" w:name="_Toc299981673"/>
      <w:bookmarkStart w:id="62" w:name="_Toc321746852"/>
      <w:bookmarkStart w:id="63" w:name="_Toc338238576"/>
      <w:bookmarkStart w:id="64" w:name="_Toc347223379"/>
      <w:bookmarkStart w:id="65" w:name="ИНСТРУКЦИИ"/>
      <w:r w:rsidRPr="00471150">
        <w:rPr>
          <w:b/>
          <w:kern w:val="28"/>
          <w:sz w:val="16"/>
          <w:szCs w:val="16"/>
          <w:lang w:val="x-none" w:eastAsia="x-none"/>
        </w:rPr>
        <w:t>ПОРЯДОК ПРОВЕДЕНИЯ ЗАПРОСА ПРЕДЛОЖЕНИЙ. ИНСТРУКЦИИ ПО ПОДГОТОВКЕ ЗАЯВОК НА УЧАСТИЕ В ЗАПРОСЕ ПРЕДЛОЖЕНИЙ</w:t>
      </w:r>
      <w:bookmarkEnd w:id="55"/>
      <w:bookmarkEnd w:id="56"/>
      <w:bookmarkEnd w:id="57"/>
      <w:bookmarkEnd w:id="58"/>
      <w:bookmarkEnd w:id="59"/>
      <w:bookmarkEnd w:id="60"/>
      <w:bookmarkEnd w:id="61"/>
      <w:bookmarkEnd w:id="62"/>
      <w:bookmarkEnd w:id="63"/>
      <w:bookmarkEnd w:id="64"/>
    </w:p>
    <w:p w:rsidR="00185571" w:rsidRPr="00471150" w:rsidRDefault="00185571" w:rsidP="00185571">
      <w:pPr>
        <w:keepNext/>
        <w:keepLines/>
        <w:widowControl/>
        <w:tabs>
          <w:tab w:val="left" w:pos="284"/>
          <w:tab w:val="left" w:pos="1134"/>
        </w:tabs>
        <w:suppressAutoHyphens/>
        <w:autoSpaceDE/>
        <w:ind w:left="709"/>
        <w:jc w:val="both"/>
        <w:outlineLvl w:val="0"/>
        <w:rPr>
          <w:b/>
          <w:kern w:val="28"/>
          <w:sz w:val="16"/>
          <w:szCs w:val="16"/>
          <w:lang w:val="x-none" w:eastAsia="x-none"/>
        </w:rPr>
      </w:pPr>
    </w:p>
    <w:p w:rsidR="00041F10" w:rsidRPr="00471150" w:rsidRDefault="00047BE1" w:rsidP="0029256F">
      <w:pPr>
        <w:pStyle w:val="afffff3"/>
        <w:numPr>
          <w:ilvl w:val="1"/>
          <w:numId w:val="7"/>
        </w:numPr>
        <w:tabs>
          <w:tab w:val="left" w:pos="426"/>
          <w:tab w:val="left" w:pos="1134"/>
        </w:tabs>
        <w:ind w:left="0" w:firstLine="709"/>
        <w:jc w:val="both"/>
        <w:rPr>
          <w:b/>
          <w:sz w:val="16"/>
          <w:szCs w:val="16"/>
          <w:lang w:val="ru-RU"/>
        </w:rPr>
      </w:pPr>
      <w:bookmarkStart w:id="66" w:name="_Ref55280418"/>
      <w:bookmarkStart w:id="67" w:name="_Toc55285343"/>
      <w:bookmarkStart w:id="68" w:name="_Toc55305380"/>
      <w:bookmarkStart w:id="69" w:name="_Toc57314642"/>
      <w:bookmarkStart w:id="70" w:name="_Toc69728965"/>
      <w:bookmarkStart w:id="71" w:name="_Toc299956846"/>
      <w:bookmarkStart w:id="72" w:name="_Toc299981471"/>
      <w:bookmarkStart w:id="73" w:name="_Toc299981674"/>
      <w:bookmarkStart w:id="74" w:name="_Toc338238577"/>
      <w:bookmarkStart w:id="75" w:name="_Toc347223380"/>
      <w:bookmarkEnd w:id="65"/>
      <w:r w:rsidRPr="00471150">
        <w:rPr>
          <w:b/>
          <w:sz w:val="16"/>
          <w:szCs w:val="16"/>
          <w:lang w:val="ru-RU"/>
        </w:rPr>
        <w:t xml:space="preserve"> </w:t>
      </w:r>
      <w:r w:rsidR="00041F10" w:rsidRPr="00471150">
        <w:rPr>
          <w:b/>
          <w:sz w:val="16"/>
          <w:szCs w:val="16"/>
          <w:lang w:val="ru-RU"/>
        </w:rPr>
        <w:t xml:space="preserve">Извещение о проведении </w:t>
      </w:r>
      <w:r w:rsidR="009260AF" w:rsidRPr="00471150">
        <w:rPr>
          <w:b/>
          <w:sz w:val="16"/>
          <w:szCs w:val="16"/>
          <w:lang w:val="ru-RU"/>
        </w:rPr>
        <w:t>з</w:t>
      </w:r>
      <w:r w:rsidR="00041F10" w:rsidRPr="00471150">
        <w:rPr>
          <w:b/>
          <w:sz w:val="16"/>
          <w:szCs w:val="16"/>
          <w:lang w:val="ru-RU"/>
        </w:rPr>
        <w:t>апроса предложений</w:t>
      </w:r>
      <w:bookmarkEnd w:id="66"/>
      <w:bookmarkEnd w:id="67"/>
      <w:bookmarkEnd w:id="68"/>
      <w:bookmarkEnd w:id="69"/>
      <w:bookmarkEnd w:id="70"/>
      <w:bookmarkEnd w:id="71"/>
      <w:bookmarkEnd w:id="72"/>
      <w:bookmarkEnd w:id="73"/>
      <w:bookmarkEnd w:id="74"/>
      <w:bookmarkEnd w:id="75"/>
    </w:p>
    <w:p w:rsidR="00192690" w:rsidRDefault="00192690" w:rsidP="00192690">
      <w:pPr>
        <w:pStyle w:val="afffff3"/>
        <w:tabs>
          <w:tab w:val="left" w:pos="426"/>
          <w:tab w:val="left" w:pos="1134"/>
        </w:tabs>
        <w:ind w:firstLine="709"/>
        <w:jc w:val="both"/>
        <w:rPr>
          <w:sz w:val="16"/>
          <w:szCs w:val="16"/>
          <w:lang w:val="ru-RU"/>
        </w:rPr>
      </w:pPr>
      <w:r w:rsidRPr="00471150">
        <w:rPr>
          <w:sz w:val="16"/>
          <w:szCs w:val="16"/>
          <w:lang w:val="ru-RU"/>
        </w:rPr>
        <w:t>Извещение о проведении открытого запроса предложений размещается Организатором в ЕИС</w:t>
      </w:r>
      <w:r w:rsidR="009260AF" w:rsidRPr="00471150">
        <w:rPr>
          <w:sz w:val="16"/>
          <w:szCs w:val="16"/>
          <w:lang w:val="ru-RU"/>
        </w:rPr>
        <w:t>.</w:t>
      </w:r>
    </w:p>
    <w:p w:rsidR="00185571" w:rsidRPr="00471150" w:rsidRDefault="00185571" w:rsidP="00192690">
      <w:pPr>
        <w:pStyle w:val="afffff3"/>
        <w:tabs>
          <w:tab w:val="left" w:pos="426"/>
          <w:tab w:val="left" w:pos="1134"/>
        </w:tabs>
        <w:ind w:firstLine="709"/>
        <w:jc w:val="both"/>
        <w:rPr>
          <w:b/>
          <w:sz w:val="16"/>
          <w:szCs w:val="16"/>
          <w:lang w:val="ru-RU"/>
        </w:rPr>
      </w:pPr>
    </w:p>
    <w:p w:rsidR="00041F10" w:rsidRPr="00471150" w:rsidRDefault="00041F10" w:rsidP="0029256F">
      <w:pPr>
        <w:pStyle w:val="afffff3"/>
        <w:numPr>
          <w:ilvl w:val="1"/>
          <w:numId w:val="7"/>
        </w:numPr>
        <w:tabs>
          <w:tab w:val="left" w:pos="567"/>
          <w:tab w:val="left" w:pos="1276"/>
        </w:tabs>
        <w:ind w:left="0" w:firstLine="709"/>
        <w:jc w:val="both"/>
        <w:rPr>
          <w:b/>
          <w:sz w:val="16"/>
          <w:szCs w:val="16"/>
          <w:lang w:val="ru-RU"/>
        </w:rPr>
      </w:pPr>
      <w:bookmarkStart w:id="76" w:name="_Ref55280429"/>
      <w:bookmarkStart w:id="77" w:name="_Toc55285344"/>
      <w:bookmarkStart w:id="78" w:name="_Toc55305381"/>
      <w:bookmarkStart w:id="79" w:name="_Toc57314643"/>
      <w:bookmarkStart w:id="80" w:name="_Toc69728966"/>
      <w:bookmarkStart w:id="81" w:name="_Ref268008701"/>
      <w:bookmarkStart w:id="82" w:name="_Ref268009609"/>
      <w:bookmarkStart w:id="83" w:name="_Ref268009699"/>
      <w:bookmarkStart w:id="84" w:name="_Toc299956847"/>
      <w:bookmarkStart w:id="85" w:name="_Toc299981472"/>
      <w:bookmarkStart w:id="86" w:name="_Toc299981675"/>
      <w:bookmarkStart w:id="87" w:name="_Toc321746854"/>
      <w:bookmarkStart w:id="88" w:name="_Toc338238578"/>
      <w:bookmarkStart w:id="89" w:name="_Toc347223381"/>
      <w:r w:rsidRPr="00471150">
        <w:rPr>
          <w:b/>
          <w:sz w:val="16"/>
          <w:szCs w:val="16"/>
          <w:lang w:val="ru-RU"/>
        </w:rPr>
        <w:t xml:space="preserve">Предоставление </w:t>
      </w:r>
      <w:r w:rsidR="00E57B19">
        <w:rPr>
          <w:b/>
          <w:sz w:val="16"/>
          <w:szCs w:val="16"/>
          <w:lang w:val="ru-RU"/>
        </w:rPr>
        <w:t>д</w:t>
      </w:r>
      <w:r w:rsidRPr="00471150">
        <w:rPr>
          <w:b/>
          <w:sz w:val="16"/>
          <w:szCs w:val="16"/>
          <w:lang w:val="ru-RU"/>
        </w:rPr>
        <w:t xml:space="preserve">окументации о </w:t>
      </w:r>
      <w:r w:rsidR="00AA7A57" w:rsidRPr="00471150">
        <w:rPr>
          <w:b/>
          <w:sz w:val="16"/>
          <w:szCs w:val="16"/>
          <w:lang w:val="ru-RU"/>
        </w:rPr>
        <w:t>з</w:t>
      </w:r>
      <w:r w:rsidRPr="00471150">
        <w:rPr>
          <w:b/>
          <w:sz w:val="16"/>
          <w:szCs w:val="16"/>
          <w:lang w:val="ru-RU"/>
        </w:rPr>
        <w:t>апросе предложений</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3A038E" w:rsidRPr="00471150" w:rsidRDefault="003A038E" w:rsidP="003A038E">
      <w:pPr>
        <w:pStyle w:val="afffff3"/>
        <w:tabs>
          <w:tab w:val="left" w:pos="567"/>
          <w:tab w:val="left" w:pos="1276"/>
        </w:tabs>
        <w:ind w:firstLine="709"/>
        <w:jc w:val="both"/>
        <w:rPr>
          <w:sz w:val="16"/>
          <w:szCs w:val="16"/>
          <w:lang w:val="ru-RU"/>
        </w:rPr>
      </w:pPr>
      <w:r w:rsidRPr="00471150">
        <w:rPr>
          <w:b/>
          <w:sz w:val="16"/>
          <w:szCs w:val="16"/>
          <w:lang w:val="ru-RU"/>
        </w:rPr>
        <w:t xml:space="preserve">2.2.1. </w:t>
      </w:r>
      <w:proofErr w:type="gramStart"/>
      <w:r w:rsidRPr="00471150">
        <w:rPr>
          <w:sz w:val="16"/>
          <w:szCs w:val="16"/>
          <w:lang w:val="ru-RU"/>
        </w:rPr>
        <w:t xml:space="preserve">Со дня размещения в ЕИС извещения о проведении открытого запроса предложений </w:t>
      </w:r>
      <w:r w:rsidRPr="00F51CA9">
        <w:rPr>
          <w:sz w:val="16"/>
          <w:szCs w:val="16"/>
          <w:lang w:val="ru-RU"/>
        </w:rPr>
        <w:t>Организатор</w:t>
      </w:r>
      <w:r w:rsidRPr="00471150">
        <w:rPr>
          <w:sz w:val="16"/>
          <w:szCs w:val="16"/>
          <w:lang w:val="ru-RU"/>
        </w:rPr>
        <w:t xml:space="preserve"> на основании заявления любого заинтересованного лица</w:t>
      </w:r>
      <w:r w:rsidR="007676FA" w:rsidRPr="00471150">
        <w:rPr>
          <w:sz w:val="16"/>
          <w:szCs w:val="16"/>
          <w:lang w:val="ru-RU"/>
        </w:rPr>
        <w:t>, поданного в письменной форме,</w:t>
      </w:r>
      <w:r w:rsidRPr="00471150">
        <w:rPr>
          <w:sz w:val="16"/>
          <w:szCs w:val="16"/>
          <w:lang w:val="ru-RU"/>
        </w:rPr>
        <w:t xml:space="preserve"> в течение двух рабочих дней со дня получения соответствующего заявления обязан предоставить такому лицу копию </w:t>
      </w:r>
      <w:r w:rsidR="00E57B19">
        <w:rPr>
          <w:sz w:val="16"/>
          <w:szCs w:val="16"/>
          <w:lang w:val="ru-RU"/>
        </w:rPr>
        <w:t>документац</w:t>
      </w:r>
      <w:r w:rsidRPr="00471150">
        <w:rPr>
          <w:sz w:val="16"/>
          <w:szCs w:val="16"/>
          <w:lang w:val="ru-RU"/>
        </w:rPr>
        <w:t>ии</w:t>
      </w:r>
      <w:r w:rsidR="00AC0D65">
        <w:rPr>
          <w:sz w:val="16"/>
          <w:szCs w:val="16"/>
          <w:lang w:val="ru-RU"/>
        </w:rPr>
        <w:t xml:space="preserve"> о</w:t>
      </w:r>
      <w:r w:rsidRPr="00471150">
        <w:rPr>
          <w:sz w:val="16"/>
          <w:szCs w:val="16"/>
          <w:lang w:val="ru-RU"/>
        </w:rPr>
        <w:t xml:space="preserve"> запросе предложений в письменной форме в соответствии с порядком, указанным в извещении о проведении открытого запроса предложений.</w:t>
      </w:r>
      <w:proofErr w:type="gramEnd"/>
    </w:p>
    <w:p w:rsidR="003A038E" w:rsidRPr="00471150" w:rsidRDefault="003A038E" w:rsidP="003A038E">
      <w:pPr>
        <w:widowControl/>
        <w:autoSpaceDE/>
        <w:ind w:firstLine="708"/>
        <w:jc w:val="both"/>
        <w:rPr>
          <w:sz w:val="16"/>
          <w:szCs w:val="16"/>
          <w:lang w:eastAsia="ru-RU"/>
        </w:rPr>
      </w:pPr>
      <w:r w:rsidRPr="00471150">
        <w:rPr>
          <w:b/>
          <w:sz w:val="16"/>
          <w:szCs w:val="16"/>
          <w:lang w:eastAsia="ru-RU"/>
        </w:rPr>
        <w:t>2.2.2.</w:t>
      </w:r>
      <w:r w:rsidRPr="00471150">
        <w:rPr>
          <w:sz w:val="16"/>
          <w:szCs w:val="16"/>
          <w:lang w:eastAsia="ru-RU"/>
        </w:rPr>
        <w:t xml:space="preserve"> </w:t>
      </w:r>
      <w:r w:rsidR="00E57B19">
        <w:rPr>
          <w:sz w:val="16"/>
          <w:szCs w:val="16"/>
          <w:lang w:eastAsia="ru-RU"/>
        </w:rPr>
        <w:t>Документац</w:t>
      </w:r>
      <w:r w:rsidR="00AC0D65">
        <w:rPr>
          <w:sz w:val="16"/>
          <w:szCs w:val="16"/>
          <w:lang w:eastAsia="ru-RU"/>
        </w:rPr>
        <w:t>ия о</w:t>
      </w:r>
      <w:r w:rsidRPr="00471150">
        <w:rPr>
          <w:sz w:val="16"/>
          <w:szCs w:val="16"/>
          <w:lang w:eastAsia="ru-RU"/>
        </w:rPr>
        <w:t xml:space="preserve"> запросе предложений предоставляется в письменной форме после внесения заинтересованным лицом платы за предоставление </w:t>
      </w:r>
      <w:r w:rsidR="00E57B19">
        <w:rPr>
          <w:sz w:val="16"/>
          <w:szCs w:val="16"/>
          <w:lang w:eastAsia="ru-RU"/>
        </w:rPr>
        <w:t>документац</w:t>
      </w:r>
      <w:r w:rsidRPr="00471150">
        <w:rPr>
          <w:sz w:val="16"/>
          <w:szCs w:val="16"/>
          <w:lang w:eastAsia="ru-RU"/>
        </w:rPr>
        <w:t>ии</w:t>
      </w:r>
      <w:r w:rsidR="00AC0D65">
        <w:rPr>
          <w:sz w:val="16"/>
          <w:szCs w:val="16"/>
          <w:lang w:eastAsia="ru-RU"/>
        </w:rPr>
        <w:t xml:space="preserve"> о</w:t>
      </w:r>
      <w:r w:rsidRPr="00471150">
        <w:rPr>
          <w:sz w:val="16"/>
          <w:szCs w:val="16"/>
          <w:lang w:eastAsia="ru-RU"/>
        </w:rPr>
        <w:t xml:space="preserve"> запросе предложений, если такая плата установлена в извещении о проведении открытого запроса предложений. Размер указанной платы не должен превышать расходы Заказчика на изготовление копии </w:t>
      </w:r>
      <w:r w:rsidR="00E57B19">
        <w:rPr>
          <w:sz w:val="16"/>
          <w:szCs w:val="16"/>
          <w:lang w:eastAsia="ru-RU"/>
        </w:rPr>
        <w:t>документац</w:t>
      </w:r>
      <w:r w:rsidRPr="00471150">
        <w:rPr>
          <w:sz w:val="16"/>
          <w:szCs w:val="16"/>
          <w:lang w:eastAsia="ru-RU"/>
        </w:rPr>
        <w:t>ии</w:t>
      </w:r>
      <w:r w:rsidR="00AC0D65">
        <w:rPr>
          <w:sz w:val="16"/>
          <w:szCs w:val="16"/>
          <w:lang w:eastAsia="ru-RU"/>
        </w:rPr>
        <w:t xml:space="preserve"> о</w:t>
      </w:r>
      <w:r w:rsidRPr="00471150">
        <w:rPr>
          <w:sz w:val="16"/>
          <w:szCs w:val="16"/>
          <w:lang w:eastAsia="ru-RU"/>
        </w:rPr>
        <w:t xml:space="preserve"> запросе предложений.</w:t>
      </w:r>
    </w:p>
    <w:p w:rsidR="003A038E" w:rsidRDefault="003A038E" w:rsidP="003A038E">
      <w:pPr>
        <w:widowControl/>
        <w:autoSpaceDE/>
        <w:ind w:firstLine="708"/>
        <w:jc w:val="both"/>
        <w:rPr>
          <w:sz w:val="16"/>
          <w:szCs w:val="16"/>
          <w:lang w:eastAsia="ru-RU"/>
        </w:rPr>
      </w:pPr>
      <w:r w:rsidRPr="00471150">
        <w:rPr>
          <w:sz w:val="16"/>
          <w:szCs w:val="16"/>
          <w:lang w:eastAsia="ru-RU"/>
        </w:rPr>
        <w:t xml:space="preserve">Предоставление </w:t>
      </w:r>
      <w:r w:rsidR="00E57B19">
        <w:rPr>
          <w:sz w:val="16"/>
          <w:szCs w:val="16"/>
          <w:lang w:eastAsia="ru-RU"/>
        </w:rPr>
        <w:t>документац</w:t>
      </w:r>
      <w:r w:rsidRPr="00471150">
        <w:rPr>
          <w:sz w:val="16"/>
          <w:szCs w:val="16"/>
          <w:lang w:eastAsia="ru-RU"/>
        </w:rPr>
        <w:t>ии</w:t>
      </w:r>
      <w:r w:rsidR="00AC0D65">
        <w:rPr>
          <w:sz w:val="16"/>
          <w:szCs w:val="16"/>
          <w:lang w:eastAsia="ru-RU"/>
        </w:rPr>
        <w:t xml:space="preserve"> о</w:t>
      </w:r>
      <w:r w:rsidRPr="00471150">
        <w:rPr>
          <w:sz w:val="16"/>
          <w:szCs w:val="16"/>
          <w:lang w:eastAsia="ru-RU"/>
        </w:rPr>
        <w:t xml:space="preserve"> запросе предложений в форме электронного документа осуществляется без взимания платы. </w:t>
      </w:r>
    </w:p>
    <w:p w:rsidR="00185571" w:rsidRPr="00471150" w:rsidRDefault="00185571" w:rsidP="003A038E">
      <w:pPr>
        <w:widowControl/>
        <w:autoSpaceDE/>
        <w:ind w:firstLine="708"/>
        <w:jc w:val="both"/>
        <w:rPr>
          <w:sz w:val="16"/>
          <w:szCs w:val="16"/>
          <w:lang w:eastAsia="ru-RU"/>
        </w:rPr>
      </w:pPr>
    </w:p>
    <w:p w:rsidR="00041F10" w:rsidRPr="00471150" w:rsidRDefault="00041F10" w:rsidP="0029256F">
      <w:pPr>
        <w:pStyle w:val="afffff3"/>
        <w:numPr>
          <w:ilvl w:val="1"/>
          <w:numId w:val="7"/>
        </w:numPr>
        <w:tabs>
          <w:tab w:val="left" w:pos="426"/>
          <w:tab w:val="left" w:pos="1134"/>
        </w:tabs>
        <w:ind w:left="0" w:firstLine="709"/>
        <w:jc w:val="both"/>
        <w:rPr>
          <w:b/>
          <w:sz w:val="16"/>
          <w:szCs w:val="16"/>
          <w:lang w:val="ru-RU"/>
        </w:rPr>
      </w:pPr>
      <w:bookmarkStart w:id="90" w:name="_Ref55280436"/>
      <w:bookmarkStart w:id="91" w:name="_Toc55285345"/>
      <w:bookmarkStart w:id="92" w:name="_Toc55305382"/>
      <w:bookmarkStart w:id="93" w:name="_Toc57314644"/>
      <w:bookmarkStart w:id="94" w:name="_Toc69728967"/>
      <w:bookmarkStart w:id="95" w:name="_Ref268008722"/>
      <w:bookmarkStart w:id="96" w:name="_Toc299956848"/>
      <w:bookmarkStart w:id="97" w:name="_Toc299981473"/>
      <w:bookmarkStart w:id="98" w:name="_Toc299981676"/>
      <w:bookmarkStart w:id="99" w:name="_Toc321746855"/>
      <w:bookmarkStart w:id="100" w:name="_Toc338238579"/>
      <w:bookmarkStart w:id="101" w:name="_Toc347223382"/>
      <w:r w:rsidRPr="00471150">
        <w:rPr>
          <w:b/>
          <w:sz w:val="16"/>
          <w:szCs w:val="16"/>
          <w:lang w:val="ru-RU"/>
        </w:rPr>
        <w:t xml:space="preserve">Подготовка </w:t>
      </w:r>
      <w:r w:rsidR="007676FA" w:rsidRPr="00471150">
        <w:rPr>
          <w:b/>
          <w:sz w:val="16"/>
          <w:szCs w:val="16"/>
          <w:lang w:val="ru-RU"/>
        </w:rPr>
        <w:t>з</w:t>
      </w:r>
      <w:r w:rsidRPr="00471150">
        <w:rPr>
          <w:b/>
          <w:sz w:val="16"/>
          <w:szCs w:val="16"/>
          <w:lang w:val="ru-RU"/>
        </w:rPr>
        <w:t xml:space="preserve">аявок на участие в </w:t>
      </w:r>
      <w:r w:rsidR="007676FA" w:rsidRPr="00471150">
        <w:rPr>
          <w:b/>
          <w:sz w:val="16"/>
          <w:szCs w:val="16"/>
          <w:lang w:val="ru-RU"/>
        </w:rPr>
        <w:t>з</w:t>
      </w:r>
      <w:r w:rsidRPr="00471150">
        <w:rPr>
          <w:b/>
          <w:sz w:val="16"/>
          <w:szCs w:val="16"/>
          <w:lang w:val="ru-RU"/>
        </w:rPr>
        <w:t>апросе предложений</w:t>
      </w:r>
      <w:bookmarkEnd w:id="90"/>
      <w:bookmarkEnd w:id="91"/>
      <w:bookmarkEnd w:id="92"/>
      <w:bookmarkEnd w:id="93"/>
      <w:bookmarkEnd w:id="94"/>
      <w:bookmarkEnd w:id="95"/>
      <w:bookmarkEnd w:id="96"/>
      <w:bookmarkEnd w:id="97"/>
      <w:bookmarkEnd w:id="98"/>
      <w:bookmarkEnd w:id="99"/>
      <w:bookmarkEnd w:id="100"/>
      <w:bookmarkEnd w:id="101"/>
    </w:p>
    <w:p w:rsidR="00041F10" w:rsidRPr="00471150" w:rsidRDefault="00443B9A" w:rsidP="0029256F">
      <w:pPr>
        <w:pStyle w:val="afffff3"/>
        <w:numPr>
          <w:ilvl w:val="2"/>
          <w:numId w:val="7"/>
        </w:numPr>
        <w:tabs>
          <w:tab w:val="left" w:pos="567"/>
          <w:tab w:val="left" w:pos="1134"/>
        </w:tabs>
        <w:ind w:left="0" w:firstLine="709"/>
        <w:jc w:val="both"/>
        <w:rPr>
          <w:b/>
          <w:sz w:val="16"/>
          <w:szCs w:val="16"/>
          <w:lang w:val="ru-RU"/>
        </w:rPr>
      </w:pPr>
      <w:bookmarkStart w:id="102" w:name="_Ref56229154"/>
      <w:bookmarkStart w:id="103" w:name="_Toc57314645"/>
      <w:bookmarkStart w:id="104" w:name="_Toc347223383"/>
      <w:r w:rsidRPr="00471150">
        <w:rPr>
          <w:b/>
          <w:sz w:val="16"/>
          <w:szCs w:val="16"/>
          <w:lang w:val="ru-RU"/>
        </w:rPr>
        <w:t xml:space="preserve"> </w:t>
      </w:r>
      <w:r w:rsidR="00041F10" w:rsidRPr="00471150">
        <w:rPr>
          <w:b/>
          <w:sz w:val="16"/>
          <w:szCs w:val="16"/>
          <w:lang w:val="ru-RU"/>
        </w:rPr>
        <w:t xml:space="preserve">Общие требования к </w:t>
      </w:r>
      <w:r w:rsidR="007676FA" w:rsidRPr="00471150">
        <w:rPr>
          <w:b/>
          <w:sz w:val="16"/>
          <w:szCs w:val="16"/>
          <w:lang w:val="ru-RU"/>
        </w:rPr>
        <w:t>з</w:t>
      </w:r>
      <w:r w:rsidR="00041F10" w:rsidRPr="00471150">
        <w:rPr>
          <w:b/>
          <w:sz w:val="16"/>
          <w:szCs w:val="16"/>
          <w:lang w:val="ru-RU"/>
        </w:rPr>
        <w:t xml:space="preserve">аявке на участие в </w:t>
      </w:r>
      <w:r w:rsidR="007676FA" w:rsidRPr="00471150">
        <w:rPr>
          <w:b/>
          <w:sz w:val="16"/>
          <w:szCs w:val="16"/>
          <w:lang w:val="ru-RU"/>
        </w:rPr>
        <w:t>з</w:t>
      </w:r>
      <w:r w:rsidR="00041F10" w:rsidRPr="00471150">
        <w:rPr>
          <w:b/>
          <w:sz w:val="16"/>
          <w:szCs w:val="16"/>
          <w:lang w:val="ru-RU"/>
        </w:rPr>
        <w:t>апросе предложений</w:t>
      </w:r>
      <w:bookmarkEnd w:id="102"/>
      <w:bookmarkEnd w:id="103"/>
      <w:bookmarkEnd w:id="104"/>
    </w:p>
    <w:p w:rsidR="00041F10" w:rsidRPr="00471150" w:rsidRDefault="00041F10" w:rsidP="00047BE1">
      <w:pPr>
        <w:pStyle w:val="afffff3"/>
        <w:ind w:firstLine="709"/>
        <w:jc w:val="both"/>
        <w:rPr>
          <w:sz w:val="16"/>
          <w:szCs w:val="16"/>
          <w:lang w:val="x-none" w:eastAsia="x-none"/>
        </w:rPr>
      </w:pPr>
      <w:bookmarkStart w:id="105" w:name="_Ref295049972"/>
      <w:bookmarkStart w:id="106" w:name="_Ref295125632"/>
      <w:r w:rsidRPr="00471150">
        <w:rPr>
          <w:sz w:val="16"/>
          <w:szCs w:val="16"/>
          <w:lang w:val="x-none" w:eastAsia="x-none"/>
        </w:rPr>
        <w:t xml:space="preserve">Заявка на участие в </w:t>
      </w:r>
      <w:r w:rsidR="00B758B7" w:rsidRPr="00471150">
        <w:rPr>
          <w:sz w:val="16"/>
          <w:szCs w:val="16"/>
          <w:lang w:val="ru-RU" w:eastAsia="x-none"/>
        </w:rPr>
        <w:t>запросе</w:t>
      </w:r>
      <w:r w:rsidRPr="00471150">
        <w:rPr>
          <w:sz w:val="16"/>
          <w:szCs w:val="16"/>
          <w:lang w:val="x-none" w:eastAsia="x-none"/>
        </w:rPr>
        <w:t xml:space="preserve"> предложений подается на бумажном носителе в запечатанном конверте</w:t>
      </w:r>
      <w:r w:rsidRPr="00471150">
        <w:rPr>
          <w:sz w:val="16"/>
          <w:szCs w:val="16"/>
          <w:lang w:val="ru-RU" w:eastAsia="x-none"/>
        </w:rPr>
        <w:t xml:space="preserve">. </w:t>
      </w:r>
      <w:r w:rsidRPr="00471150">
        <w:rPr>
          <w:sz w:val="16"/>
          <w:szCs w:val="16"/>
          <w:lang w:val="x-none" w:eastAsia="x-none"/>
        </w:rPr>
        <w:t xml:space="preserve">Участник </w:t>
      </w:r>
      <w:r w:rsidR="00ED51CA">
        <w:rPr>
          <w:sz w:val="16"/>
          <w:szCs w:val="16"/>
          <w:lang w:val="ru-RU" w:eastAsia="x-none"/>
        </w:rPr>
        <w:t>закупки</w:t>
      </w:r>
      <w:r w:rsidRPr="00471150">
        <w:rPr>
          <w:sz w:val="16"/>
          <w:szCs w:val="16"/>
          <w:lang w:val="x-none" w:eastAsia="x-none"/>
        </w:rPr>
        <w:t xml:space="preserve">должен подготовить </w:t>
      </w:r>
      <w:r w:rsidR="009009CF" w:rsidRPr="00471150">
        <w:rPr>
          <w:sz w:val="16"/>
          <w:szCs w:val="16"/>
          <w:lang w:val="ru-RU" w:eastAsia="x-none"/>
        </w:rPr>
        <w:t>заявку</w:t>
      </w:r>
      <w:r w:rsidRPr="00471150">
        <w:rPr>
          <w:sz w:val="16"/>
          <w:szCs w:val="16"/>
          <w:lang w:val="x-none" w:eastAsia="x-none"/>
        </w:rPr>
        <w:t xml:space="preserve"> в соответствии с требованиями настоящей </w:t>
      </w:r>
      <w:r w:rsidR="00F73188">
        <w:rPr>
          <w:sz w:val="16"/>
          <w:szCs w:val="16"/>
          <w:lang w:val="ru-RU" w:eastAsia="x-none"/>
        </w:rPr>
        <w:t>документации</w:t>
      </w:r>
      <w:r w:rsidR="00E57B19" w:rsidRPr="00471150">
        <w:rPr>
          <w:sz w:val="16"/>
          <w:szCs w:val="16"/>
          <w:lang w:val="x-none" w:eastAsia="x-none"/>
        </w:rPr>
        <w:t xml:space="preserve"> </w:t>
      </w:r>
      <w:r w:rsidRPr="00471150">
        <w:rPr>
          <w:sz w:val="16"/>
          <w:szCs w:val="16"/>
          <w:lang w:val="x-none" w:eastAsia="x-none"/>
        </w:rPr>
        <w:t xml:space="preserve">таким образом, чтобы </w:t>
      </w:r>
      <w:r w:rsidR="00B767E0" w:rsidRPr="00471150">
        <w:rPr>
          <w:sz w:val="16"/>
          <w:szCs w:val="16"/>
          <w:lang w:val="ru-RU" w:eastAsia="x-none"/>
        </w:rPr>
        <w:t>заявка</w:t>
      </w:r>
      <w:r w:rsidRPr="00471150">
        <w:rPr>
          <w:sz w:val="16"/>
          <w:szCs w:val="16"/>
          <w:lang w:val="x-none" w:eastAsia="x-none"/>
        </w:rPr>
        <w:t xml:space="preserve"> не содержала никаких условий, противоречащих требованиям </w:t>
      </w:r>
      <w:r w:rsidR="00390246">
        <w:rPr>
          <w:sz w:val="16"/>
          <w:szCs w:val="16"/>
          <w:lang w:val="ru-RU" w:eastAsia="x-none"/>
        </w:rPr>
        <w:t>д</w:t>
      </w:r>
      <w:r w:rsidR="00E57B19">
        <w:rPr>
          <w:sz w:val="16"/>
          <w:szCs w:val="16"/>
          <w:lang w:val="x-none" w:eastAsia="x-none"/>
        </w:rPr>
        <w:t>окументац</w:t>
      </w:r>
      <w:r w:rsidRPr="00471150">
        <w:rPr>
          <w:sz w:val="16"/>
          <w:szCs w:val="16"/>
          <w:lang w:val="x-none" w:eastAsia="x-none"/>
        </w:rPr>
        <w:t xml:space="preserve">ии о </w:t>
      </w:r>
      <w:r w:rsidR="000027D2" w:rsidRPr="00471150">
        <w:rPr>
          <w:sz w:val="16"/>
          <w:szCs w:val="16"/>
          <w:lang w:val="ru-RU" w:eastAsia="x-none"/>
        </w:rPr>
        <w:t>запросе</w:t>
      </w:r>
      <w:r w:rsidRPr="00471150">
        <w:rPr>
          <w:sz w:val="16"/>
          <w:szCs w:val="16"/>
          <w:lang w:val="x-none" w:eastAsia="x-none"/>
        </w:rPr>
        <w:t xml:space="preserve"> предложений и включала следующие материалы:</w:t>
      </w:r>
    </w:p>
    <w:p w:rsidR="00041F10" w:rsidRPr="00471150" w:rsidRDefault="00041F10" w:rsidP="000303C4">
      <w:pPr>
        <w:pStyle w:val="afffff3"/>
        <w:numPr>
          <w:ilvl w:val="3"/>
          <w:numId w:val="7"/>
        </w:numPr>
        <w:tabs>
          <w:tab w:val="left" w:pos="851"/>
          <w:tab w:val="left" w:pos="1276"/>
          <w:tab w:val="left" w:pos="1418"/>
        </w:tabs>
        <w:ind w:left="0" w:firstLine="709"/>
        <w:jc w:val="both"/>
        <w:rPr>
          <w:b/>
          <w:sz w:val="16"/>
          <w:szCs w:val="16"/>
          <w:lang w:val="ru-RU"/>
        </w:rPr>
      </w:pPr>
      <w:r w:rsidRPr="00471150">
        <w:rPr>
          <w:sz w:val="16"/>
          <w:szCs w:val="16"/>
          <w:lang w:val="ru-RU"/>
        </w:rPr>
        <w:t xml:space="preserve">Письмо о подаче </w:t>
      </w:r>
      <w:r w:rsidR="000027D2" w:rsidRPr="00471150">
        <w:rPr>
          <w:sz w:val="16"/>
          <w:szCs w:val="16"/>
          <w:lang w:val="ru-RU"/>
        </w:rPr>
        <w:t>з</w:t>
      </w:r>
      <w:r w:rsidRPr="00471150">
        <w:rPr>
          <w:sz w:val="16"/>
          <w:szCs w:val="16"/>
          <w:lang w:val="ru-RU"/>
        </w:rPr>
        <w:t>аявки по устано</w:t>
      </w:r>
      <w:r w:rsidR="00C81C43" w:rsidRPr="00471150">
        <w:rPr>
          <w:sz w:val="16"/>
          <w:szCs w:val="16"/>
          <w:lang w:val="ru-RU"/>
        </w:rPr>
        <w:t xml:space="preserve">вленной настоящей </w:t>
      </w:r>
      <w:r w:rsidR="00E57B19">
        <w:rPr>
          <w:sz w:val="16"/>
          <w:szCs w:val="16"/>
          <w:lang w:val="ru-RU"/>
        </w:rPr>
        <w:t>документац</w:t>
      </w:r>
      <w:r w:rsidR="00C81C43" w:rsidRPr="00471150">
        <w:rPr>
          <w:sz w:val="16"/>
          <w:szCs w:val="16"/>
          <w:lang w:val="ru-RU"/>
        </w:rPr>
        <w:t xml:space="preserve">ией </w:t>
      </w:r>
      <w:r w:rsidRPr="00471150">
        <w:rPr>
          <w:sz w:val="16"/>
          <w:szCs w:val="16"/>
          <w:lang w:val="ru-RU"/>
        </w:rPr>
        <w:t>форме (</w:t>
      </w:r>
      <w:r w:rsidRPr="00471150">
        <w:rPr>
          <w:b/>
          <w:sz w:val="16"/>
          <w:szCs w:val="16"/>
          <w:lang w:val="ru-RU"/>
        </w:rPr>
        <w:t>Форма 1</w:t>
      </w:r>
      <w:r w:rsidRPr="00471150">
        <w:rPr>
          <w:sz w:val="16"/>
          <w:szCs w:val="16"/>
          <w:lang w:val="ru-RU"/>
        </w:rPr>
        <w:t>)</w:t>
      </w:r>
      <w:r w:rsidRPr="00471150">
        <w:rPr>
          <w:b/>
          <w:sz w:val="16"/>
          <w:szCs w:val="16"/>
          <w:lang w:val="ru-RU"/>
        </w:rPr>
        <w:t>;</w:t>
      </w:r>
    </w:p>
    <w:p w:rsidR="00C81C43" w:rsidRPr="00471150" w:rsidRDefault="0091522B" w:rsidP="000303C4">
      <w:pPr>
        <w:pStyle w:val="afffff3"/>
        <w:numPr>
          <w:ilvl w:val="3"/>
          <w:numId w:val="7"/>
        </w:numPr>
        <w:tabs>
          <w:tab w:val="left" w:pos="851"/>
          <w:tab w:val="left" w:pos="1276"/>
        </w:tabs>
        <w:ind w:left="0" w:firstLine="709"/>
        <w:jc w:val="both"/>
        <w:rPr>
          <w:b/>
          <w:sz w:val="16"/>
          <w:szCs w:val="16"/>
          <w:lang w:val="ru-RU"/>
        </w:rPr>
      </w:pPr>
      <w:r w:rsidRPr="00471150">
        <w:rPr>
          <w:sz w:val="16"/>
          <w:szCs w:val="16"/>
          <w:lang w:val="ru-RU"/>
        </w:rPr>
        <w:t>Коммерческое предложение (</w:t>
      </w:r>
      <w:r w:rsidRPr="00471150">
        <w:rPr>
          <w:b/>
          <w:sz w:val="16"/>
          <w:szCs w:val="16"/>
          <w:lang w:val="ru-RU"/>
        </w:rPr>
        <w:t>Форма 2</w:t>
      </w:r>
      <w:r w:rsidRPr="00471150">
        <w:rPr>
          <w:sz w:val="16"/>
          <w:szCs w:val="16"/>
          <w:lang w:val="ru-RU"/>
        </w:rPr>
        <w:t>)</w:t>
      </w:r>
      <w:r w:rsidRPr="00471150">
        <w:rPr>
          <w:b/>
          <w:sz w:val="16"/>
          <w:szCs w:val="16"/>
          <w:lang w:val="ru-RU"/>
        </w:rPr>
        <w:t>;</w:t>
      </w:r>
    </w:p>
    <w:p w:rsidR="00041F10" w:rsidRDefault="00041F10" w:rsidP="000303C4">
      <w:pPr>
        <w:pStyle w:val="afffff3"/>
        <w:numPr>
          <w:ilvl w:val="3"/>
          <w:numId w:val="7"/>
        </w:numPr>
        <w:tabs>
          <w:tab w:val="left" w:pos="851"/>
          <w:tab w:val="left" w:pos="1276"/>
        </w:tabs>
        <w:ind w:left="0" w:firstLine="709"/>
        <w:jc w:val="both"/>
        <w:rPr>
          <w:b/>
          <w:sz w:val="16"/>
          <w:szCs w:val="16"/>
          <w:lang w:val="ru-RU"/>
        </w:rPr>
      </w:pPr>
      <w:r w:rsidRPr="00471150">
        <w:rPr>
          <w:sz w:val="16"/>
          <w:szCs w:val="16"/>
          <w:lang w:val="ru-RU" w:eastAsia="ru-RU"/>
        </w:rPr>
        <w:t xml:space="preserve">Анкета </w:t>
      </w:r>
      <w:r w:rsidR="00C81C43" w:rsidRPr="00471150">
        <w:rPr>
          <w:sz w:val="16"/>
          <w:szCs w:val="16"/>
          <w:lang w:val="ru-RU" w:eastAsia="ru-RU"/>
        </w:rPr>
        <w:t>у</w:t>
      </w:r>
      <w:r w:rsidRPr="00471150">
        <w:rPr>
          <w:sz w:val="16"/>
          <w:szCs w:val="16"/>
          <w:lang w:val="ru-RU" w:eastAsia="ru-RU"/>
        </w:rPr>
        <w:t xml:space="preserve">частника </w:t>
      </w:r>
      <w:r w:rsidR="00ED51CA">
        <w:rPr>
          <w:sz w:val="16"/>
          <w:szCs w:val="16"/>
          <w:lang w:val="ru-RU" w:eastAsia="ru-RU"/>
        </w:rPr>
        <w:t xml:space="preserve">закупки </w:t>
      </w:r>
      <w:r w:rsidRPr="00471150">
        <w:rPr>
          <w:sz w:val="16"/>
          <w:szCs w:val="16"/>
          <w:lang w:val="ru-RU" w:eastAsia="ru-RU"/>
        </w:rPr>
        <w:t xml:space="preserve">по установленной в настоящей </w:t>
      </w:r>
      <w:r w:rsidR="00E57B19">
        <w:rPr>
          <w:sz w:val="16"/>
          <w:szCs w:val="16"/>
          <w:lang w:val="ru-RU" w:eastAsia="ru-RU"/>
        </w:rPr>
        <w:t>документац</w:t>
      </w:r>
      <w:r w:rsidRPr="00471150">
        <w:rPr>
          <w:sz w:val="16"/>
          <w:szCs w:val="16"/>
          <w:lang w:val="ru-RU" w:eastAsia="ru-RU"/>
        </w:rPr>
        <w:t xml:space="preserve">ии </w:t>
      </w:r>
      <w:r w:rsidR="00C81C43" w:rsidRPr="00471150">
        <w:rPr>
          <w:sz w:val="16"/>
          <w:szCs w:val="16"/>
          <w:lang w:val="ru-RU" w:eastAsia="ru-RU"/>
        </w:rPr>
        <w:t xml:space="preserve">форме </w:t>
      </w:r>
      <w:r w:rsidRPr="00471150">
        <w:rPr>
          <w:sz w:val="16"/>
          <w:szCs w:val="16"/>
          <w:lang w:val="ru-RU" w:eastAsia="ru-RU"/>
        </w:rPr>
        <w:t>(</w:t>
      </w:r>
      <w:r w:rsidRPr="00471150">
        <w:rPr>
          <w:b/>
          <w:sz w:val="16"/>
          <w:szCs w:val="16"/>
          <w:lang w:val="ru-RU" w:eastAsia="ru-RU"/>
        </w:rPr>
        <w:t xml:space="preserve">Форма </w:t>
      </w:r>
      <w:r w:rsidR="00E62931" w:rsidRPr="00471150">
        <w:rPr>
          <w:b/>
          <w:sz w:val="16"/>
          <w:szCs w:val="16"/>
          <w:lang w:val="ru-RU" w:eastAsia="ru-RU"/>
        </w:rPr>
        <w:t>3</w:t>
      </w:r>
      <w:r w:rsidRPr="00471150">
        <w:rPr>
          <w:sz w:val="16"/>
          <w:szCs w:val="16"/>
          <w:lang w:val="ru-RU" w:eastAsia="ru-RU"/>
        </w:rPr>
        <w:t>)</w:t>
      </w:r>
      <w:r w:rsidRPr="00471150">
        <w:rPr>
          <w:b/>
          <w:sz w:val="16"/>
          <w:szCs w:val="16"/>
          <w:lang w:val="ru-RU" w:eastAsia="ru-RU"/>
        </w:rPr>
        <w:t>;</w:t>
      </w:r>
    </w:p>
    <w:p w:rsidR="00802F7D" w:rsidRPr="00802F7D" w:rsidRDefault="00442535" w:rsidP="000303C4">
      <w:pPr>
        <w:pStyle w:val="afffff3"/>
        <w:numPr>
          <w:ilvl w:val="3"/>
          <w:numId w:val="7"/>
        </w:numPr>
        <w:tabs>
          <w:tab w:val="left" w:pos="851"/>
          <w:tab w:val="left" w:pos="1276"/>
        </w:tabs>
        <w:ind w:left="0" w:firstLine="709"/>
        <w:jc w:val="both"/>
        <w:rPr>
          <w:sz w:val="16"/>
          <w:szCs w:val="16"/>
          <w:lang w:val="ru-RU" w:eastAsia="ru-RU"/>
        </w:rPr>
      </w:pPr>
      <w:r w:rsidRPr="00471150">
        <w:rPr>
          <w:sz w:val="16"/>
          <w:szCs w:val="16"/>
          <w:lang w:val="ru-RU" w:eastAsia="ru-RU"/>
        </w:rPr>
        <w:t xml:space="preserve">Декларация соответствия </w:t>
      </w:r>
      <w:r>
        <w:rPr>
          <w:sz w:val="16"/>
          <w:szCs w:val="16"/>
          <w:lang w:val="ru-RU" w:eastAsia="ru-RU"/>
        </w:rPr>
        <w:t>у</w:t>
      </w:r>
      <w:r w:rsidRPr="00471150">
        <w:rPr>
          <w:sz w:val="16"/>
          <w:szCs w:val="16"/>
          <w:lang w:val="ru-RU" w:eastAsia="ru-RU"/>
        </w:rPr>
        <w:t xml:space="preserve">частника </w:t>
      </w:r>
      <w:r>
        <w:rPr>
          <w:sz w:val="16"/>
          <w:szCs w:val="16"/>
          <w:lang w:val="ru-RU" w:eastAsia="ru-RU"/>
        </w:rPr>
        <w:t>закупки</w:t>
      </w:r>
      <w:r w:rsidRPr="00471150">
        <w:rPr>
          <w:sz w:val="16"/>
          <w:szCs w:val="16"/>
          <w:lang w:val="ru-RU" w:eastAsia="ru-RU"/>
        </w:rPr>
        <w:t xml:space="preserve"> </w:t>
      </w:r>
      <w:r w:rsidR="00802F7D" w:rsidRPr="00802F7D">
        <w:rPr>
          <w:b/>
          <w:sz w:val="16"/>
          <w:szCs w:val="16"/>
          <w:lang w:val="ru-RU" w:eastAsia="ru-RU"/>
        </w:rPr>
        <w:t>(Форма 4);</w:t>
      </w:r>
    </w:p>
    <w:p w:rsidR="0078306C" w:rsidRPr="00471150" w:rsidRDefault="00442535" w:rsidP="000303C4">
      <w:pPr>
        <w:pStyle w:val="afffff3"/>
        <w:numPr>
          <w:ilvl w:val="3"/>
          <w:numId w:val="7"/>
        </w:numPr>
        <w:tabs>
          <w:tab w:val="left" w:pos="851"/>
          <w:tab w:val="left" w:pos="1134"/>
          <w:tab w:val="left" w:pos="1276"/>
        </w:tabs>
        <w:ind w:hanging="437"/>
        <w:jc w:val="both"/>
        <w:rPr>
          <w:b/>
          <w:sz w:val="16"/>
          <w:szCs w:val="16"/>
          <w:lang w:val="ru-RU" w:eastAsia="ru-RU"/>
        </w:rPr>
      </w:pPr>
      <w:r w:rsidRPr="00471150">
        <w:rPr>
          <w:sz w:val="16"/>
          <w:szCs w:val="16"/>
          <w:lang w:val="ru-RU" w:eastAsia="ru-RU"/>
        </w:rPr>
        <w:t>Справка об опыте выполнения аналогичных договоров</w:t>
      </w:r>
      <w:r w:rsidR="0078306C" w:rsidRPr="00471150">
        <w:rPr>
          <w:sz w:val="16"/>
          <w:szCs w:val="16"/>
          <w:lang w:val="ru-RU" w:eastAsia="ru-RU"/>
        </w:rPr>
        <w:t xml:space="preserve"> (</w:t>
      </w:r>
      <w:r w:rsidR="00802F7D">
        <w:rPr>
          <w:b/>
          <w:sz w:val="16"/>
          <w:szCs w:val="16"/>
          <w:lang w:val="ru-RU" w:eastAsia="ru-RU"/>
        </w:rPr>
        <w:t>Форма 5</w:t>
      </w:r>
      <w:r w:rsidR="0078306C" w:rsidRPr="00471150">
        <w:rPr>
          <w:sz w:val="16"/>
          <w:szCs w:val="16"/>
          <w:lang w:val="ru-RU" w:eastAsia="ru-RU"/>
        </w:rPr>
        <w:t>)</w:t>
      </w:r>
      <w:r w:rsidR="0020120A">
        <w:rPr>
          <w:sz w:val="16"/>
          <w:szCs w:val="16"/>
          <w:lang w:val="ru-RU" w:eastAsia="ru-RU"/>
        </w:rPr>
        <w:t xml:space="preserve"> (если требование о ее наличии  предусмотрено Разделом 3 настоящей документации «Информационная карта»)</w:t>
      </w:r>
      <w:r w:rsidR="00952FCE" w:rsidRPr="00802F7D">
        <w:rPr>
          <w:b/>
          <w:sz w:val="16"/>
          <w:szCs w:val="16"/>
          <w:lang w:val="ru-RU" w:eastAsia="ru-RU"/>
        </w:rPr>
        <w:t>;</w:t>
      </w:r>
    </w:p>
    <w:p w:rsidR="006C1A17" w:rsidRDefault="00442535" w:rsidP="000303C4">
      <w:pPr>
        <w:pStyle w:val="afffff3"/>
        <w:numPr>
          <w:ilvl w:val="3"/>
          <w:numId w:val="7"/>
        </w:numPr>
        <w:tabs>
          <w:tab w:val="left" w:pos="851"/>
          <w:tab w:val="left" w:pos="1134"/>
          <w:tab w:val="left" w:pos="1276"/>
        </w:tabs>
        <w:ind w:hanging="437"/>
        <w:jc w:val="both"/>
        <w:rPr>
          <w:b/>
          <w:sz w:val="16"/>
          <w:szCs w:val="16"/>
          <w:lang w:val="ru-RU" w:eastAsia="ru-RU"/>
        </w:rPr>
      </w:pPr>
      <w:r w:rsidRPr="00802F7D">
        <w:rPr>
          <w:sz w:val="16"/>
          <w:szCs w:val="16"/>
          <w:lang w:val="ru-RU" w:eastAsia="ru-RU"/>
        </w:rPr>
        <w:t>Таблица технических характеристик товара</w:t>
      </w:r>
      <w:r w:rsidR="00A64911">
        <w:rPr>
          <w:sz w:val="16"/>
          <w:szCs w:val="16"/>
          <w:lang w:val="ru-RU" w:eastAsia="ru-RU"/>
        </w:rPr>
        <w:t xml:space="preserve"> (работ, </w:t>
      </w:r>
      <w:r w:rsidR="00B825DA">
        <w:rPr>
          <w:sz w:val="16"/>
          <w:szCs w:val="16"/>
          <w:lang w:val="ru-RU" w:eastAsia="ru-RU"/>
        </w:rPr>
        <w:t>услуг</w:t>
      </w:r>
      <w:r w:rsidR="00A64911">
        <w:rPr>
          <w:sz w:val="16"/>
          <w:szCs w:val="16"/>
          <w:lang w:val="ru-RU" w:eastAsia="ru-RU"/>
        </w:rPr>
        <w:t>)</w:t>
      </w:r>
      <w:r w:rsidRPr="00802F7D">
        <w:rPr>
          <w:sz w:val="16"/>
          <w:szCs w:val="16"/>
          <w:lang w:val="ru-RU" w:eastAsia="ru-RU"/>
        </w:rPr>
        <w:t xml:space="preserve"> </w:t>
      </w:r>
      <w:r w:rsidR="006C1A17" w:rsidRPr="00471150">
        <w:rPr>
          <w:sz w:val="16"/>
          <w:szCs w:val="16"/>
          <w:lang w:val="ru-RU" w:eastAsia="ru-RU"/>
        </w:rPr>
        <w:t>(</w:t>
      </w:r>
      <w:r w:rsidR="006C1A17" w:rsidRPr="00471150">
        <w:rPr>
          <w:b/>
          <w:sz w:val="16"/>
          <w:szCs w:val="16"/>
          <w:lang w:val="ru-RU" w:eastAsia="ru-RU"/>
        </w:rPr>
        <w:t>Форма</w:t>
      </w:r>
      <w:r w:rsidR="00802F7D">
        <w:rPr>
          <w:b/>
          <w:sz w:val="16"/>
          <w:szCs w:val="16"/>
          <w:lang w:val="ru-RU" w:eastAsia="ru-RU"/>
        </w:rPr>
        <w:t xml:space="preserve"> 6</w:t>
      </w:r>
      <w:r w:rsidR="006C1A17" w:rsidRPr="00471150">
        <w:rPr>
          <w:sz w:val="16"/>
          <w:szCs w:val="16"/>
          <w:lang w:val="ru-RU" w:eastAsia="ru-RU"/>
        </w:rPr>
        <w:t>)</w:t>
      </w:r>
      <w:r w:rsidR="00952FCE" w:rsidRPr="00802F7D">
        <w:rPr>
          <w:b/>
          <w:sz w:val="16"/>
          <w:szCs w:val="16"/>
          <w:lang w:val="ru-RU" w:eastAsia="ru-RU"/>
        </w:rPr>
        <w:t>;</w:t>
      </w:r>
    </w:p>
    <w:p w:rsidR="00041F10" w:rsidRPr="00F73188" w:rsidRDefault="000A2416" w:rsidP="00F73188">
      <w:pPr>
        <w:pStyle w:val="afffff3"/>
        <w:numPr>
          <w:ilvl w:val="3"/>
          <w:numId w:val="7"/>
        </w:numPr>
        <w:tabs>
          <w:tab w:val="left" w:pos="1276"/>
        </w:tabs>
        <w:ind w:left="0" w:firstLine="709"/>
        <w:jc w:val="both"/>
        <w:rPr>
          <w:sz w:val="16"/>
          <w:szCs w:val="16"/>
          <w:lang w:val="ru-RU" w:eastAsia="ru-RU"/>
        </w:rPr>
      </w:pPr>
      <w:r w:rsidRPr="00F73188">
        <w:rPr>
          <w:sz w:val="16"/>
          <w:szCs w:val="16"/>
          <w:lang w:val="ru-RU" w:eastAsia="ru-RU"/>
        </w:rPr>
        <w:t>Заявка на участие в запросе предложений должна содержать сведения и документы об участнике закупки, подавшем заявку:</w:t>
      </w:r>
    </w:p>
    <w:p w:rsidR="000A2416" w:rsidRPr="00471150" w:rsidRDefault="000A2416" w:rsidP="00047BE1">
      <w:pPr>
        <w:widowControl/>
        <w:tabs>
          <w:tab w:val="left" w:pos="0"/>
        </w:tabs>
        <w:autoSpaceDE/>
        <w:ind w:firstLine="709"/>
        <w:jc w:val="both"/>
        <w:rPr>
          <w:sz w:val="16"/>
          <w:szCs w:val="16"/>
          <w:lang w:eastAsia="ru-RU"/>
        </w:rPr>
      </w:pPr>
      <w:proofErr w:type="gramStart"/>
      <w:r w:rsidRPr="00471150">
        <w:rPr>
          <w:sz w:val="16"/>
          <w:szCs w:val="16"/>
          <w:lang w:eastAsia="ru-RU"/>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A2416" w:rsidRPr="00471150" w:rsidRDefault="00041F10" w:rsidP="000A2416">
      <w:pPr>
        <w:widowControl/>
        <w:tabs>
          <w:tab w:val="left" w:pos="0"/>
        </w:tabs>
        <w:autoSpaceDE/>
        <w:ind w:firstLine="709"/>
        <w:jc w:val="both"/>
        <w:rPr>
          <w:sz w:val="16"/>
          <w:szCs w:val="16"/>
          <w:lang w:eastAsia="ru-RU"/>
        </w:rPr>
      </w:pPr>
      <w:r w:rsidRPr="00471150">
        <w:rPr>
          <w:sz w:val="16"/>
          <w:szCs w:val="16"/>
          <w:lang w:eastAsia="ru-RU"/>
        </w:rPr>
        <w:lastRenderedPageBreak/>
        <w:t xml:space="preserve">б) </w:t>
      </w:r>
      <w:r w:rsidR="009D17AC" w:rsidRPr="00471150">
        <w:rPr>
          <w:sz w:val="16"/>
          <w:szCs w:val="16"/>
          <w:lang w:eastAsia="ru-RU"/>
        </w:rPr>
        <w:t>полученную не ранее чем за два месяца до дня размещения в ЕИС извещения о проведении запроса предложений выписку из единого государственного реестра юридических лиц или заверенную нотариально или участником закупки копию такой выписки (для юридических лиц); полученную не ранее чем за два месяца до дня размещения в ЕИС извещения о проведении запроса предложений выписку из единого государственного реестра индивидуальных предпринимателей или заверенную нотариально или участником закупки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ЕИС извещения о проведении запроса предложений;</w:t>
      </w:r>
    </w:p>
    <w:p w:rsidR="00242DE6" w:rsidRPr="00471150" w:rsidRDefault="00041F10" w:rsidP="000A2416">
      <w:pPr>
        <w:widowControl/>
        <w:tabs>
          <w:tab w:val="left" w:pos="0"/>
        </w:tabs>
        <w:autoSpaceDE/>
        <w:ind w:firstLine="709"/>
        <w:jc w:val="both"/>
        <w:rPr>
          <w:sz w:val="16"/>
          <w:szCs w:val="16"/>
          <w:lang w:eastAsia="ru-RU"/>
        </w:rPr>
      </w:pPr>
      <w:r w:rsidRPr="00471150">
        <w:rPr>
          <w:sz w:val="16"/>
          <w:szCs w:val="16"/>
          <w:lang w:eastAsia="ru-RU"/>
        </w:rPr>
        <w:t xml:space="preserve">в) </w:t>
      </w:r>
      <w:r w:rsidR="00242DE6" w:rsidRPr="00471150">
        <w:rPr>
          <w:sz w:val="16"/>
          <w:szCs w:val="16"/>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w:t>
      </w:r>
      <w:proofErr w:type="gramStart"/>
      <w:r w:rsidR="00242DE6" w:rsidRPr="00471150">
        <w:rPr>
          <w:sz w:val="16"/>
          <w:szCs w:val="16"/>
          <w:lang w:eastAsia="ru-RU"/>
        </w:rPr>
        <w:t>,</w:t>
      </w:r>
      <w:proofErr w:type="gramEnd"/>
      <w:r w:rsidR="00242DE6" w:rsidRPr="00471150">
        <w:rPr>
          <w:sz w:val="16"/>
          <w:szCs w:val="16"/>
          <w:lang w:eastAsia="ru-RU"/>
        </w:rPr>
        <w:t xml:space="preserve"> если от имени участника закупки действует иное лицо, заявка на участие в </w:t>
      </w:r>
      <w:r w:rsidR="003F2E31" w:rsidRPr="00471150">
        <w:rPr>
          <w:sz w:val="16"/>
          <w:szCs w:val="16"/>
          <w:lang w:eastAsia="ru-RU"/>
        </w:rPr>
        <w:t xml:space="preserve">запросе предложений </w:t>
      </w:r>
      <w:r w:rsidR="00242DE6" w:rsidRPr="00471150">
        <w:rPr>
          <w:sz w:val="16"/>
          <w:szCs w:val="16"/>
          <w:lang w:eastAsia="ru-RU"/>
        </w:rPr>
        <w:t>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00242DE6" w:rsidRPr="00471150">
        <w:rPr>
          <w:sz w:val="16"/>
          <w:szCs w:val="16"/>
          <w:lang w:eastAsia="ru-RU"/>
        </w:rPr>
        <w:t>,</w:t>
      </w:r>
      <w:proofErr w:type="gramEnd"/>
      <w:r w:rsidR="00242DE6" w:rsidRPr="00471150">
        <w:rPr>
          <w:sz w:val="16"/>
          <w:szCs w:val="16"/>
          <w:lang w:eastAsia="ru-RU"/>
        </w:rPr>
        <w:t xml:space="preserve"> если указанная доверенность подписана лицом, уполномоченным руководителем участника закупки, заявка на участие в </w:t>
      </w:r>
      <w:r w:rsidR="003F2E31" w:rsidRPr="00471150">
        <w:rPr>
          <w:sz w:val="16"/>
          <w:szCs w:val="16"/>
          <w:lang w:eastAsia="ru-RU"/>
        </w:rPr>
        <w:t xml:space="preserve">запросе предложений </w:t>
      </w:r>
      <w:r w:rsidR="00242DE6" w:rsidRPr="00471150">
        <w:rPr>
          <w:sz w:val="16"/>
          <w:szCs w:val="16"/>
          <w:lang w:eastAsia="ru-RU"/>
        </w:rPr>
        <w:t>должна содержать также документ, подтверждающий полномочия такого лица;</w:t>
      </w:r>
    </w:p>
    <w:p w:rsidR="00242DE6" w:rsidRPr="00471150" w:rsidRDefault="00242DE6" w:rsidP="00242DE6">
      <w:pPr>
        <w:widowControl/>
        <w:tabs>
          <w:tab w:val="left" w:pos="0"/>
        </w:tabs>
        <w:autoSpaceDE/>
        <w:ind w:firstLine="709"/>
        <w:jc w:val="both"/>
        <w:rPr>
          <w:sz w:val="16"/>
          <w:szCs w:val="16"/>
          <w:lang w:eastAsia="ru-RU"/>
        </w:rPr>
      </w:pPr>
      <w:r w:rsidRPr="00471150">
        <w:rPr>
          <w:sz w:val="16"/>
          <w:szCs w:val="16"/>
          <w:lang w:eastAsia="ru-RU"/>
        </w:rPr>
        <w:t>г)</w:t>
      </w:r>
      <w:r w:rsidR="00A96BB2" w:rsidRPr="00471150">
        <w:rPr>
          <w:sz w:val="16"/>
          <w:szCs w:val="16"/>
        </w:rPr>
        <w:t xml:space="preserve"> документы, подтверждающие квалификацию участника закупки, если в </w:t>
      </w:r>
      <w:r w:rsidR="00E57B19">
        <w:rPr>
          <w:sz w:val="16"/>
          <w:szCs w:val="16"/>
        </w:rPr>
        <w:t>документац</w:t>
      </w:r>
      <w:r w:rsidR="00A96BB2" w:rsidRPr="00471150">
        <w:rPr>
          <w:sz w:val="16"/>
          <w:szCs w:val="16"/>
        </w:rPr>
        <w:t xml:space="preserve">ии о </w:t>
      </w:r>
      <w:r w:rsidR="003F2E31" w:rsidRPr="00471150">
        <w:rPr>
          <w:sz w:val="16"/>
          <w:szCs w:val="16"/>
        </w:rPr>
        <w:t>запросе предложений</w:t>
      </w:r>
      <w:r w:rsidR="00A96BB2" w:rsidRPr="00471150">
        <w:rPr>
          <w:sz w:val="16"/>
          <w:szCs w:val="16"/>
        </w:rPr>
        <w:t xml:space="preserve"> указан такой критерий оценки и сопоставления заявок на участие в</w:t>
      </w:r>
      <w:r w:rsidR="003F2E31" w:rsidRPr="00471150">
        <w:rPr>
          <w:sz w:val="16"/>
          <w:szCs w:val="16"/>
        </w:rPr>
        <w:t xml:space="preserve"> запросе предложений</w:t>
      </w:r>
      <w:r w:rsidR="00A96BB2" w:rsidRPr="00471150">
        <w:rPr>
          <w:sz w:val="16"/>
          <w:szCs w:val="16"/>
        </w:rPr>
        <w:t>, как квалификация участника закупки</w:t>
      </w:r>
      <w:r w:rsidRPr="00471150">
        <w:rPr>
          <w:sz w:val="16"/>
          <w:szCs w:val="16"/>
          <w:lang w:eastAsia="ru-RU"/>
        </w:rPr>
        <w:t>;</w:t>
      </w:r>
    </w:p>
    <w:p w:rsidR="00242DE6" w:rsidRPr="00471150" w:rsidRDefault="00242DE6" w:rsidP="00242DE6">
      <w:pPr>
        <w:widowControl/>
        <w:tabs>
          <w:tab w:val="left" w:pos="0"/>
        </w:tabs>
        <w:autoSpaceDE/>
        <w:ind w:firstLine="709"/>
        <w:jc w:val="both"/>
        <w:rPr>
          <w:sz w:val="16"/>
          <w:szCs w:val="16"/>
          <w:lang w:eastAsia="ru-RU"/>
        </w:rPr>
      </w:pPr>
      <w:r w:rsidRPr="00471150">
        <w:rPr>
          <w:sz w:val="16"/>
          <w:szCs w:val="16"/>
          <w:lang w:eastAsia="ru-RU"/>
        </w:rPr>
        <w:t>д)</w:t>
      </w:r>
      <w:r w:rsidR="00A96BB2" w:rsidRPr="00471150">
        <w:rPr>
          <w:sz w:val="16"/>
          <w:szCs w:val="16"/>
        </w:rPr>
        <w:t xml:space="preserve"> для юридических лиц копии учредительных документов участника закупки (устав, учредительный договор (при наличии))</w:t>
      </w:r>
      <w:r w:rsidRPr="00471150">
        <w:rPr>
          <w:sz w:val="16"/>
          <w:szCs w:val="16"/>
          <w:lang w:eastAsia="ru-RU"/>
        </w:rPr>
        <w:t>;</w:t>
      </w:r>
    </w:p>
    <w:p w:rsidR="00242DE6" w:rsidRPr="00471150" w:rsidRDefault="00242DE6" w:rsidP="00242DE6">
      <w:pPr>
        <w:widowControl/>
        <w:tabs>
          <w:tab w:val="left" w:pos="0"/>
          <w:tab w:val="left" w:pos="993"/>
        </w:tabs>
        <w:autoSpaceDE/>
        <w:ind w:firstLine="709"/>
        <w:jc w:val="both"/>
        <w:rPr>
          <w:sz w:val="16"/>
          <w:szCs w:val="16"/>
          <w:lang w:eastAsia="ru-RU"/>
        </w:rPr>
      </w:pPr>
      <w:proofErr w:type="gramStart"/>
      <w:r w:rsidRPr="00471150">
        <w:rPr>
          <w:sz w:val="16"/>
          <w:szCs w:val="16"/>
          <w:lang w:eastAsia="ru-RU"/>
        </w:rPr>
        <w:t>е)</w:t>
      </w:r>
      <w:r w:rsidR="00A96BB2" w:rsidRPr="00471150">
        <w:rPr>
          <w:sz w:val="16"/>
          <w:szCs w:val="16"/>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 или внесение денежных средств в качестве обеспечения заявки на участие в </w:t>
      </w:r>
      <w:r w:rsidR="0050288B" w:rsidRPr="00471150">
        <w:rPr>
          <w:sz w:val="16"/>
          <w:szCs w:val="16"/>
        </w:rPr>
        <w:t>запросе</w:t>
      </w:r>
      <w:proofErr w:type="gramEnd"/>
      <w:r w:rsidR="0050288B" w:rsidRPr="00471150">
        <w:rPr>
          <w:sz w:val="16"/>
          <w:szCs w:val="16"/>
        </w:rPr>
        <w:t xml:space="preserve"> предложений</w:t>
      </w:r>
      <w:r w:rsidR="00A96BB2" w:rsidRPr="00471150">
        <w:rPr>
          <w:sz w:val="16"/>
          <w:szCs w:val="16"/>
        </w:rPr>
        <w:t>, обеспечения исполнения договора являются крупной сделкой;</w:t>
      </w:r>
      <w:r w:rsidRPr="00471150">
        <w:rPr>
          <w:sz w:val="16"/>
          <w:szCs w:val="16"/>
          <w:lang w:eastAsia="ru-RU"/>
        </w:rPr>
        <w:t xml:space="preserve"> </w:t>
      </w:r>
    </w:p>
    <w:p w:rsidR="00A96BB2" w:rsidRPr="00471150" w:rsidRDefault="00CD0E0E" w:rsidP="00242DE6">
      <w:pPr>
        <w:widowControl/>
        <w:tabs>
          <w:tab w:val="left" w:pos="0"/>
        </w:tabs>
        <w:autoSpaceDE/>
        <w:ind w:firstLine="709"/>
        <w:jc w:val="both"/>
        <w:rPr>
          <w:sz w:val="16"/>
          <w:szCs w:val="16"/>
        </w:rPr>
      </w:pPr>
      <w:r w:rsidRPr="00471150">
        <w:rPr>
          <w:sz w:val="16"/>
          <w:szCs w:val="16"/>
          <w:lang w:eastAsia="ru-RU"/>
        </w:rPr>
        <w:t>ж)</w:t>
      </w:r>
      <w:r w:rsidR="00A96BB2" w:rsidRPr="00471150">
        <w:rPr>
          <w:sz w:val="16"/>
          <w:szCs w:val="16"/>
        </w:rPr>
        <w:t xml:space="preserve">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9D50A7" w:rsidRPr="009D50A7" w:rsidRDefault="00CD0E0E" w:rsidP="009D50A7">
      <w:pPr>
        <w:widowControl/>
        <w:tabs>
          <w:tab w:val="left" w:pos="0"/>
        </w:tabs>
        <w:autoSpaceDE/>
        <w:ind w:firstLine="709"/>
        <w:jc w:val="both"/>
        <w:rPr>
          <w:sz w:val="16"/>
          <w:szCs w:val="16"/>
          <w:lang w:eastAsia="ru-RU"/>
        </w:rPr>
      </w:pPr>
      <w:r w:rsidRPr="00471150">
        <w:rPr>
          <w:sz w:val="16"/>
          <w:szCs w:val="16"/>
          <w:lang w:eastAsia="ru-RU"/>
        </w:rPr>
        <w:t xml:space="preserve"> з) </w:t>
      </w:r>
      <w:r w:rsidR="009D50A7" w:rsidRPr="009D50A7">
        <w:rPr>
          <w:sz w:val="16"/>
          <w:szCs w:val="16"/>
          <w:lang w:eastAsia="ru-RU"/>
        </w:rPr>
        <w:t>предложение о цене договора, сведения о цене единицы товара, работы, услуги, являющихся предметом закупки, в случае закупки нескольких единиц товаров, работ, услуг;</w:t>
      </w:r>
    </w:p>
    <w:p w:rsidR="009D50A7" w:rsidRDefault="009D50A7" w:rsidP="009D50A7">
      <w:pPr>
        <w:widowControl/>
        <w:tabs>
          <w:tab w:val="left" w:pos="0"/>
        </w:tabs>
        <w:autoSpaceDE/>
        <w:ind w:firstLine="709"/>
        <w:jc w:val="both"/>
        <w:rPr>
          <w:sz w:val="16"/>
          <w:szCs w:val="16"/>
          <w:lang w:eastAsia="ru-RU"/>
        </w:rPr>
      </w:pPr>
      <w:r>
        <w:rPr>
          <w:sz w:val="16"/>
          <w:szCs w:val="16"/>
          <w:lang w:eastAsia="ru-RU"/>
        </w:rPr>
        <w:t>и)</w:t>
      </w:r>
      <w:r w:rsidRPr="009D50A7">
        <w:rPr>
          <w:sz w:val="16"/>
          <w:szCs w:val="16"/>
          <w:lang w:eastAsia="ru-RU"/>
        </w:rPr>
        <w:t xml:space="preserve"> указание (декларирование) наименования страны происхождения поставляемых товаров.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D50A7">
        <w:rPr>
          <w:sz w:val="16"/>
          <w:szCs w:val="16"/>
          <w:lang w:eastAsia="ru-RU"/>
        </w:rPr>
        <w:t>закупке</w:t>
      </w:r>
      <w:proofErr w:type="gramEnd"/>
      <w:r w:rsidRPr="009D50A7">
        <w:rPr>
          <w:sz w:val="16"/>
          <w:szCs w:val="16"/>
          <w:lang w:eastAsia="ru-RU"/>
        </w:rPr>
        <w:t xml:space="preserve"> и такая заявка рассматривается как содержащая предложение о поставке иностранных товаров;</w:t>
      </w:r>
    </w:p>
    <w:p w:rsidR="00242DE6" w:rsidRPr="00471150" w:rsidRDefault="009D50A7" w:rsidP="00242DE6">
      <w:pPr>
        <w:widowControl/>
        <w:tabs>
          <w:tab w:val="left" w:pos="0"/>
        </w:tabs>
        <w:autoSpaceDE/>
        <w:ind w:firstLine="709"/>
        <w:jc w:val="both"/>
        <w:rPr>
          <w:sz w:val="16"/>
          <w:szCs w:val="16"/>
          <w:lang w:eastAsia="ru-RU"/>
        </w:rPr>
      </w:pPr>
      <w:r>
        <w:rPr>
          <w:sz w:val="16"/>
          <w:szCs w:val="16"/>
          <w:lang w:eastAsia="ru-RU"/>
        </w:rPr>
        <w:t xml:space="preserve">к) </w:t>
      </w:r>
      <w:r w:rsidR="00242DE6" w:rsidRPr="00471150">
        <w:rPr>
          <w:sz w:val="16"/>
          <w:szCs w:val="16"/>
          <w:lang w:eastAsia="ru-RU"/>
        </w:rPr>
        <w:t xml:space="preserve">документы или копии документов, подтверждающих соответствие участника </w:t>
      </w:r>
      <w:r w:rsidR="00AA23D3">
        <w:rPr>
          <w:sz w:val="16"/>
          <w:szCs w:val="16"/>
          <w:lang w:eastAsia="ru-RU"/>
        </w:rPr>
        <w:t>закупки</w:t>
      </w:r>
      <w:r w:rsidR="00242DE6" w:rsidRPr="00471150">
        <w:rPr>
          <w:sz w:val="16"/>
          <w:szCs w:val="16"/>
          <w:lang w:eastAsia="ru-RU"/>
        </w:rPr>
        <w:t xml:space="preserve"> установленным требованиям и условиям допуска к участию в </w:t>
      </w:r>
      <w:r w:rsidR="00B12A53" w:rsidRPr="00471150">
        <w:rPr>
          <w:sz w:val="16"/>
          <w:szCs w:val="16"/>
          <w:lang w:eastAsia="ru-RU"/>
        </w:rPr>
        <w:t>з</w:t>
      </w:r>
      <w:r w:rsidR="00A96BB2" w:rsidRPr="00471150">
        <w:rPr>
          <w:sz w:val="16"/>
          <w:szCs w:val="16"/>
          <w:lang w:eastAsia="ru-RU"/>
        </w:rPr>
        <w:t>апросе предложений</w:t>
      </w:r>
      <w:r w:rsidR="00242DE6" w:rsidRPr="00471150">
        <w:rPr>
          <w:sz w:val="16"/>
          <w:szCs w:val="16"/>
          <w:lang w:eastAsia="ru-RU"/>
        </w:rPr>
        <w:t xml:space="preserve"> в соответствии с п.1.</w:t>
      </w:r>
      <w:r w:rsidR="00A96BB2" w:rsidRPr="00471150">
        <w:rPr>
          <w:sz w:val="16"/>
          <w:szCs w:val="16"/>
          <w:lang w:eastAsia="ru-RU"/>
        </w:rPr>
        <w:t>2</w:t>
      </w:r>
      <w:r w:rsidR="00242DE6" w:rsidRPr="00471150">
        <w:rPr>
          <w:sz w:val="16"/>
          <w:szCs w:val="16"/>
          <w:lang w:eastAsia="ru-RU"/>
        </w:rPr>
        <w:t xml:space="preserve"> </w:t>
      </w:r>
      <w:r w:rsidR="00A17DE6" w:rsidRPr="00471150">
        <w:rPr>
          <w:sz w:val="16"/>
          <w:szCs w:val="16"/>
          <w:lang w:eastAsia="ru-RU"/>
        </w:rPr>
        <w:t xml:space="preserve">настоящей </w:t>
      </w:r>
      <w:r w:rsidR="00390246">
        <w:rPr>
          <w:sz w:val="16"/>
          <w:szCs w:val="16"/>
          <w:lang w:eastAsia="ru-RU"/>
        </w:rPr>
        <w:t>д</w:t>
      </w:r>
      <w:r w:rsidR="00E57B19">
        <w:rPr>
          <w:sz w:val="16"/>
          <w:szCs w:val="16"/>
          <w:lang w:eastAsia="ru-RU"/>
        </w:rPr>
        <w:t>окументац</w:t>
      </w:r>
      <w:r w:rsidR="00A96BB2" w:rsidRPr="00471150">
        <w:rPr>
          <w:sz w:val="16"/>
          <w:szCs w:val="16"/>
          <w:lang w:eastAsia="ru-RU"/>
        </w:rPr>
        <w:t>ии</w:t>
      </w:r>
      <w:r w:rsidR="00242DE6" w:rsidRPr="00471150">
        <w:rPr>
          <w:sz w:val="16"/>
          <w:szCs w:val="16"/>
          <w:lang w:eastAsia="ru-RU"/>
        </w:rPr>
        <w:t>;</w:t>
      </w:r>
    </w:p>
    <w:p w:rsidR="00F73188" w:rsidRDefault="009D50A7" w:rsidP="00F73188">
      <w:pPr>
        <w:widowControl/>
        <w:tabs>
          <w:tab w:val="left" w:pos="0"/>
        </w:tabs>
        <w:autoSpaceDE/>
        <w:ind w:firstLine="709"/>
        <w:jc w:val="both"/>
        <w:rPr>
          <w:sz w:val="16"/>
          <w:szCs w:val="16"/>
          <w:lang w:eastAsia="ru-RU"/>
        </w:rPr>
      </w:pPr>
      <w:r>
        <w:rPr>
          <w:sz w:val="16"/>
          <w:szCs w:val="16"/>
          <w:lang w:eastAsia="ru-RU"/>
        </w:rPr>
        <w:t>л</w:t>
      </w:r>
      <w:r w:rsidR="00CD0E0E" w:rsidRPr="00471150">
        <w:rPr>
          <w:sz w:val="16"/>
          <w:szCs w:val="16"/>
          <w:lang w:eastAsia="ru-RU"/>
        </w:rPr>
        <w:t xml:space="preserve">) </w:t>
      </w:r>
      <w:r w:rsidR="00242DE6" w:rsidRPr="00471150">
        <w:rPr>
          <w:sz w:val="16"/>
          <w:szCs w:val="16"/>
          <w:lang w:eastAsia="ru-RU"/>
        </w:rPr>
        <w:t xml:space="preserve">письменное согласие физического лица – участника </w:t>
      </w:r>
      <w:r w:rsidR="00AA23D3">
        <w:rPr>
          <w:sz w:val="16"/>
          <w:szCs w:val="16"/>
          <w:lang w:eastAsia="ru-RU"/>
        </w:rPr>
        <w:t>закупки</w:t>
      </w:r>
      <w:r w:rsidR="00242DE6" w:rsidRPr="00471150">
        <w:rPr>
          <w:sz w:val="16"/>
          <w:szCs w:val="16"/>
          <w:lang w:eastAsia="ru-RU"/>
        </w:rPr>
        <w:t xml:space="preserve"> на обработку его персональных данных;</w:t>
      </w:r>
    </w:p>
    <w:p w:rsidR="00F73188" w:rsidRPr="00F73188" w:rsidRDefault="009D50A7" w:rsidP="00F73188">
      <w:pPr>
        <w:widowControl/>
        <w:tabs>
          <w:tab w:val="left" w:pos="0"/>
        </w:tabs>
        <w:autoSpaceDE/>
        <w:ind w:firstLine="709"/>
        <w:jc w:val="both"/>
        <w:rPr>
          <w:sz w:val="16"/>
          <w:szCs w:val="16"/>
          <w:lang w:eastAsia="ru-RU"/>
        </w:rPr>
      </w:pPr>
      <w:proofErr w:type="gramStart"/>
      <w:r>
        <w:rPr>
          <w:sz w:val="16"/>
          <w:szCs w:val="16"/>
          <w:lang w:eastAsia="ru-RU"/>
        </w:rPr>
        <w:t>м</w:t>
      </w:r>
      <w:r w:rsidR="00041F10" w:rsidRPr="00471150">
        <w:rPr>
          <w:sz w:val="16"/>
          <w:szCs w:val="16"/>
          <w:lang w:eastAsia="ru-RU"/>
        </w:rPr>
        <w:t xml:space="preserve">) </w:t>
      </w:r>
      <w:r w:rsidR="00F73188" w:rsidRPr="00F73188">
        <w:rPr>
          <w:bCs/>
          <w:sz w:val="16"/>
          <w:szCs w:val="16"/>
          <w:lang w:eastAsia="ru-RU"/>
        </w:rPr>
        <w:t>сведения из единого реестра субъектов малого и среднего пр</w:t>
      </w:r>
      <w:r w:rsidR="006E45CE">
        <w:rPr>
          <w:bCs/>
          <w:sz w:val="16"/>
          <w:szCs w:val="16"/>
          <w:lang w:eastAsia="ru-RU"/>
        </w:rPr>
        <w:t>едпринимательства или декларацию</w:t>
      </w:r>
      <w:r w:rsidR="00F73188" w:rsidRPr="00F73188">
        <w:rPr>
          <w:bCs/>
          <w:sz w:val="16"/>
          <w:szCs w:val="16"/>
          <w:lang w:eastAsia="ru-RU"/>
        </w:rPr>
        <w:t xml:space="preserve"> о соответствии участника закупки критериям отнесения к субъектам малого и среднего предпринимательства, п</w:t>
      </w:r>
      <w:r w:rsidR="00F73188">
        <w:rPr>
          <w:bCs/>
          <w:sz w:val="16"/>
          <w:szCs w:val="16"/>
          <w:lang w:eastAsia="ru-RU"/>
        </w:rPr>
        <w:t xml:space="preserve">о </w:t>
      </w:r>
      <w:r w:rsidR="00F73188" w:rsidRPr="00F73188">
        <w:rPr>
          <w:b/>
          <w:bCs/>
          <w:sz w:val="16"/>
          <w:szCs w:val="16"/>
          <w:lang w:eastAsia="ru-RU"/>
        </w:rPr>
        <w:t>форме 7</w:t>
      </w:r>
      <w:r w:rsidR="00F73188" w:rsidRPr="00F73188">
        <w:rPr>
          <w:bCs/>
          <w:sz w:val="16"/>
          <w:szCs w:val="16"/>
          <w:lang w:eastAsia="ru-RU"/>
        </w:rPr>
        <w:t>,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w:t>
      </w:r>
      <w:proofErr w:type="gramEnd"/>
      <w:r w:rsidR="00F73188" w:rsidRPr="00F73188">
        <w:rPr>
          <w:bCs/>
          <w:sz w:val="16"/>
          <w:szCs w:val="16"/>
          <w:lang w:eastAsia="ru-RU"/>
        </w:rPr>
        <w:t xml:space="preserve"> Сведения из единого реестра субъектов малого и среднего предпринимательства предоставляются, в случае если закупка осуществляется для субъектов малого и среднего предпринимательства, а также, в случае если закупка осуществляется не для субъектов малого и среднего, но участник закупки обладает названным статусом;</w:t>
      </w:r>
    </w:p>
    <w:p w:rsidR="009D50A7" w:rsidRPr="00471150" w:rsidRDefault="00F73188" w:rsidP="009D50A7">
      <w:pPr>
        <w:widowControl/>
        <w:tabs>
          <w:tab w:val="left" w:pos="0"/>
        </w:tabs>
        <w:autoSpaceDE/>
        <w:ind w:firstLine="709"/>
        <w:jc w:val="both"/>
        <w:rPr>
          <w:sz w:val="16"/>
          <w:szCs w:val="16"/>
        </w:rPr>
      </w:pPr>
      <w:r>
        <w:rPr>
          <w:sz w:val="16"/>
          <w:szCs w:val="16"/>
        </w:rPr>
        <w:t xml:space="preserve">н) </w:t>
      </w:r>
      <w:r w:rsidR="00A17DE6" w:rsidRPr="00471150">
        <w:rPr>
          <w:sz w:val="16"/>
          <w:szCs w:val="16"/>
        </w:rPr>
        <w:t xml:space="preserve">иные документы, предусмотренные </w:t>
      </w:r>
      <w:r w:rsidR="00B12A53" w:rsidRPr="00471150">
        <w:rPr>
          <w:sz w:val="16"/>
          <w:szCs w:val="16"/>
        </w:rPr>
        <w:t xml:space="preserve">настоящей </w:t>
      </w:r>
      <w:r w:rsidR="00E57B19">
        <w:rPr>
          <w:sz w:val="16"/>
          <w:szCs w:val="16"/>
        </w:rPr>
        <w:t>документац</w:t>
      </w:r>
      <w:r w:rsidR="009D50A7" w:rsidRPr="00471150">
        <w:rPr>
          <w:sz w:val="16"/>
          <w:szCs w:val="16"/>
        </w:rPr>
        <w:t xml:space="preserve">ией </w:t>
      </w:r>
      <w:r w:rsidR="00B12A53" w:rsidRPr="00471150">
        <w:rPr>
          <w:sz w:val="16"/>
          <w:szCs w:val="16"/>
        </w:rPr>
        <w:t>и указанные в Информационной карте запроса предложений.</w:t>
      </w:r>
    </w:p>
    <w:p w:rsidR="00041F10" w:rsidRPr="00471150" w:rsidRDefault="006827F9" w:rsidP="006827F9">
      <w:pPr>
        <w:pStyle w:val="afffff3"/>
        <w:numPr>
          <w:ilvl w:val="2"/>
          <w:numId w:val="7"/>
        </w:numPr>
        <w:ind w:hanging="578"/>
        <w:jc w:val="both"/>
        <w:rPr>
          <w:b/>
          <w:snapToGrid w:val="0"/>
          <w:sz w:val="16"/>
          <w:szCs w:val="16"/>
          <w:lang w:val="ru-RU"/>
        </w:rPr>
      </w:pPr>
      <w:bookmarkStart w:id="107" w:name="_Toc347223384"/>
      <w:r w:rsidRPr="00471150">
        <w:rPr>
          <w:b/>
          <w:sz w:val="16"/>
          <w:szCs w:val="16"/>
          <w:lang w:val="ru-RU"/>
        </w:rPr>
        <w:lastRenderedPageBreak/>
        <w:t xml:space="preserve"> Оформление заявки на участие в </w:t>
      </w:r>
      <w:r w:rsidR="001A1E1F" w:rsidRPr="00471150">
        <w:rPr>
          <w:b/>
          <w:sz w:val="16"/>
          <w:szCs w:val="16"/>
          <w:lang w:val="ru-RU"/>
        </w:rPr>
        <w:t>з</w:t>
      </w:r>
      <w:r w:rsidRPr="00471150">
        <w:rPr>
          <w:b/>
          <w:sz w:val="16"/>
          <w:szCs w:val="16"/>
          <w:lang w:val="ru-RU"/>
        </w:rPr>
        <w:t>апросе предложений.</w:t>
      </w:r>
      <w:bookmarkEnd w:id="107"/>
    </w:p>
    <w:p w:rsidR="006827F9" w:rsidRPr="00471150" w:rsidRDefault="00B85977" w:rsidP="006827F9">
      <w:pPr>
        <w:ind w:firstLine="708"/>
        <w:jc w:val="both"/>
        <w:rPr>
          <w:sz w:val="16"/>
          <w:szCs w:val="16"/>
          <w:lang w:eastAsia="ru-RU"/>
        </w:rPr>
      </w:pPr>
      <w:r w:rsidRPr="00471150">
        <w:rPr>
          <w:b/>
          <w:sz w:val="16"/>
          <w:szCs w:val="16"/>
        </w:rPr>
        <w:t>2.3.2.1.</w:t>
      </w:r>
      <w:r w:rsidR="001E7E37" w:rsidRPr="00471150">
        <w:rPr>
          <w:b/>
          <w:sz w:val="16"/>
          <w:szCs w:val="16"/>
        </w:rPr>
        <w:t xml:space="preserve"> </w:t>
      </w:r>
      <w:r w:rsidR="006827F9" w:rsidRPr="00471150">
        <w:rPr>
          <w:sz w:val="16"/>
          <w:szCs w:val="16"/>
          <w:lang w:eastAsia="ru-RU"/>
        </w:rPr>
        <w:t xml:space="preserve">При описании условий и предложений </w:t>
      </w:r>
      <w:r w:rsidR="001A1E1F" w:rsidRPr="00471150">
        <w:rPr>
          <w:sz w:val="16"/>
          <w:szCs w:val="16"/>
          <w:lang w:eastAsia="ru-RU"/>
        </w:rPr>
        <w:t>у</w:t>
      </w:r>
      <w:r w:rsidR="006827F9" w:rsidRPr="00471150">
        <w:rPr>
          <w:sz w:val="16"/>
          <w:szCs w:val="16"/>
          <w:lang w:eastAsia="ru-RU"/>
        </w:rPr>
        <w:t xml:space="preserve">частников </w:t>
      </w:r>
      <w:r w:rsidR="00AA23D3">
        <w:rPr>
          <w:sz w:val="16"/>
          <w:szCs w:val="16"/>
          <w:lang w:eastAsia="ru-RU"/>
        </w:rPr>
        <w:t>закупки</w:t>
      </w:r>
      <w:r w:rsidR="006827F9" w:rsidRPr="00471150">
        <w:rPr>
          <w:sz w:val="16"/>
          <w:szCs w:val="16"/>
          <w:lang w:eastAsia="ru-RU"/>
        </w:rPr>
        <w:t xml:space="preserve"> должны применяться общепринятые обозначения и наименования в соответствии с требованиями действующих нормативных правовых актов.</w:t>
      </w:r>
    </w:p>
    <w:p w:rsidR="006827F9" w:rsidRPr="00471150" w:rsidRDefault="00B85977" w:rsidP="006827F9">
      <w:pPr>
        <w:ind w:firstLine="708"/>
        <w:jc w:val="both"/>
        <w:rPr>
          <w:color w:val="000000"/>
          <w:sz w:val="16"/>
          <w:szCs w:val="16"/>
          <w:lang w:eastAsia="ru-RU"/>
        </w:rPr>
      </w:pPr>
      <w:r w:rsidRPr="00471150">
        <w:rPr>
          <w:b/>
          <w:sz w:val="16"/>
          <w:szCs w:val="16"/>
        </w:rPr>
        <w:t>2.3.2.2.</w:t>
      </w:r>
      <w:r w:rsidR="001E7E37" w:rsidRPr="00471150">
        <w:rPr>
          <w:b/>
          <w:sz w:val="16"/>
          <w:szCs w:val="16"/>
        </w:rPr>
        <w:t xml:space="preserve"> </w:t>
      </w:r>
      <w:r w:rsidR="006827F9" w:rsidRPr="00471150">
        <w:rPr>
          <w:color w:val="000000"/>
          <w:sz w:val="16"/>
          <w:szCs w:val="16"/>
          <w:lang w:eastAsia="ru-RU"/>
        </w:rPr>
        <w:t xml:space="preserve">Сведения, которые содержатся в заявках на участие в </w:t>
      </w:r>
      <w:r w:rsidR="001A1E1F" w:rsidRPr="00471150">
        <w:rPr>
          <w:sz w:val="16"/>
          <w:szCs w:val="16"/>
          <w:lang w:eastAsia="ru-RU"/>
        </w:rPr>
        <w:t>з</w:t>
      </w:r>
      <w:r w:rsidR="006827F9" w:rsidRPr="00471150">
        <w:rPr>
          <w:sz w:val="16"/>
          <w:szCs w:val="16"/>
          <w:lang w:eastAsia="ru-RU"/>
        </w:rPr>
        <w:t xml:space="preserve">апросе предложений </w:t>
      </w:r>
      <w:r w:rsidR="006827F9" w:rsidRPr="00471150">
        <w:rPr>
          <w:color w:val="000000"/>
          <w:sz w:val="16"/>
          <w:szCs w:val="16"/>
          <w:lang w:eastAsia="ru-RU"/>
        </w:rPr>
        <w:t>участников</w:t>
      </w:r>
      <w:r w:rsidR="006827F9" w:rsidRPr="00471150">
        <w:rPr>
          <w:sz w:val="16"/>
          <w:szCs w:val="16"/>
          <w:lang w:eastAsia="ru-RU"/>
        </w:rPr>
        <w:t xml:space="preserve"> закупки</w:t>
      </w:r>
      <w:r w:rsidR="006827F9" w:rsidRPr="00471150">
        <w:rPr>
          <w:color w:val="000000"/>
          <w:sz w:val="16"/>
          <w:szCs w:val="16"/>
          <w:lang w:eastAsia="ru-RU"/>
        </w:rPr>
        <w:t>, не должны допускать двусмысленных толкований. Если в документах, входящих в состав заявки на участие в</w:t>
      </w:r>
      <w:r w:rsidR="006827F9" w:rsidRPr="00471150">
        <w:rPr>
          <w:sz w:val="16"/>
          <w:szCs w:val="16"/>
          <w:lang w:eastAsia="ru-RU"/>
        </w:rPr>
        <w:t xml:space="preserve"> </w:t>
      </w:r>
      <w:r w:rsidR="001A1E1F" w:rsidRPr="00471150">
        <w:rPr>
          <w:sz w:val="16"/>
          <w:szCs w:val="16"/>
          <w:lang w:eastAsia="ru-RU"/>
        </w:rPr>
        <w:t>з</w:t>
      </w:r>
      <w:r w:rsidR="006827F9" w:rsidRPr="00471150">
        <w:rPr>
          <w:sz w:val="16"/>
          <w:szCs w:val="16"/>
          <w:lang w:eastAsia="ru-RU"/>
        </w:rPr>
        <w:t>апрос</w:t>
      </w:r>
      <w:r w:rsidR="001A1E1F" w:rsidRPr="00471150">
        <w:rPr>
          <w:sz w:val="16"/>
          <w:szCs w:val="16"/>
          <w:lang w:eastAsia="ru-RU"/>
        </w:rPr>
        <w:t>е</w:t>
      </w:r>
      <w:r w:rsidR="006827F9" w:rsidRPr="00471150">
        <w:rPr>
          <w:sz w:val="16"/>
          <w:szCs w:val="16"/>
          <w:lang w:eastAsia="ru-RU"/>
        </w:rPr>
        <w:t xml:space="preserve"> предложений</w:t>
      </w:r>
      <w:r w:rsidR="006827F9" w:rsidRPr="00471150">
        <w:rPr>
          <w:color w:val="000000"/>
          <w:sz w:val="16"/>
          <w:szCs w:val="16"/>
          <w:lang w:eastAsia="ru-RU"/>
        </w:rPr>
        <w:t>, имеются расхождения между обозначением сумм прописью и цифрами, то принимается к рассмотрению сумма, указанная прописью.</w:t>
      </w:r>
    </w:p>
    <w:p w:rsidR="006827F9" w:rsidRPr="00471150" w:rsidRDefault="00B85977" w:rsidP="006827F9">
      <w:pPr>
        <w:ind w:firstLine="708"/>
        <w:jc w:val="both"/>
        <w:rPr>
          <w:sz w:val="16"/>
          <w:szCs w:val="16"/>
          <w:lang w:eastAsia="ru-RU"/>
        </w:rPr>
      </w:pPr>
      <w:r w:rsidRPr="00471150">
        <w:rPr>
          <w:b/>
          <w:sz w:val="16"/>
          <w:szCs w:val="16"/>
        </w:rPr>
        <w:t>2.3.2.3.</w:t>
      </w:r>
      <w:r w:rsidR="001E7E37" w:rsidRPr="00471150">
        <w:rPr>
          <w:b/>
          <w:sz w:val="16"/>
          <w:szCs w:val="16"/>
        </w:rPr>
        <w:t xml:space="preserve"> </w:t>
      </w:r>
      <w:r w:rsidR="006827F9" w:rsidRPr="00471150">
        <w:rPr>
          <w:sz w:val="16"/>
          <w:szCs w:val="16"/>
        </w:rPr>
        <w:t>Все документы, представленные в составе заявки на бумажном носителе, должны быть скреплены печатью и заверены подписью уполномоченного лица участника закупки собственноручно. Все листы указанной заявки на участие в</w:t>
      </w:r>
      <w:r w:rsidR="006827F9" w:rsidRPr="00471150">
        <w:rPr>
          <w:sz w:val="16"/>
          <w:szCs w:val="16"/>
          <w:lang w:eastAsia="ru-RU"/>
        </w:rPr>
        <w:t xml:space="preserve"> </w:t>
      </w:r>
      <w:r w:rsidR="001A1E1F" w:rsidRPr="00471150">
        <w:rPr>
          <w:sz w:val="16"/>
          <w:szCs w:val="16"/>
          <w:lang w:eastAsia="ru-RU"/>
        </w:rPr>
        <w:t>з</w:t>
      </w:r>
      <w:r w:rsidR="006827F9" w:rsidRPr="00471150">
        <w:rPr>
          <w:sz w:val="16"/>
          <w:szCs w:val="16"/>
          <w:lang w:eastAsia="ru-RU"/>
        </w:rPr>
        <w:t>апросе предложений</w:t>
      </w:r>
      <w:r w:rsidR="006827F9" w:rsidRPr="00471150">
        <w:rPr>
          <w:sz w:val="16"/>
          <w:szCs w:val="16"/>
        </w:rPr>
        <w:t xml:space="preserve">, все листы тома заявки на участие в </w:t>
      </w:r>
      <w:r w:rsidR="001A1E1F" w:rsidRPr="00471150">
        <w:rPr>
          <w:sz w:val="16"/>
          <w:szCs w:val="16"/>
          <w:lang w:eastAsia="ru-RU"/>
        </w:rPr>
        <w:t>з</w:t>
      </w:r>
      <w:r w:rsidR="006827F9" w:rsidRPr="00471150">
        <w:rPr>
          <w:sz w:val="16"/>
          <w:szCs w:val="16"/>
          <w:lang w:eastAsia="ru-RU"/>
        </w:rPr>
        <w:t xml:space="preserve">апросе предложений </w:t>
      </w:r>
      <w:r w:rsidR="006827F9" w:rsidRPr="00471150">
        <w:rPr>
          <w:sz w:val="16"/>
          <w:szCs w:val="16"/>
        </w:rPr>
        <w:t xml:space="preserve">должны быть прошиты и пронумерованы. Заявка на участие в </w:t>
      </w:r>
      <w:r w:rsidR="001A1E1F" w:rsidRPr="00471150">
        <w:rPr>
          <w:sz w:val="16"/>
          <w:szCs w:val="16"/>
          <w:lang w:eastAsia="ru-RU"/>
        </w:rPr>
        <w:t>з</w:t>
      </w:r>
      <w:r w:rsidR="006827F9" w:rsidRPr="00471150">
        <w:rPr>
          <w:sz w:val="16"/>
          <w:szCs w:val="16"/>
          <w:lang w:eastAsia="ru-RU"/>
        </w:rPr>
        <w:t xml:space="preserve">апросе предложений </w:t>
      </w:r>
      <w:r w:rsidR="006827F9" w:rsidRPr="00471150">
        <w:rPr>
          <w:sz w:val="16"/>
          <w:szCs w:val="16"/>
        </w:rPr>
        <w:t xml:space="preserve">должна содержать опись входящих в её состав документов, </w:t>
      </w:r>
      <w:r w:rsidR="00D425B1" w:rsidRPr="00471150">
        <w:rPr>
          <w:sz w:val="16"/>
          <w:szCs w:val="16"/>
        </w:rPr>
        <w:t xml:space="preserve">должна быть </w:t>
      </w:r>
      <w:r w:rsidR="006827F9" w:rsidRPr="00471150">
        <w:rPr>
          <w:sz w:val="16"/>
          <w:szCs w:val="16"/>
        </w:rPr>
        <w:t xml:space="preserve">скреплена печатью и заверена подписью уполномоченного лица участника </w:t>
      </w:r>
      <w:r w:rsidR="00AA23D3">
        <w:rPr>
          <w:sz w:val="16"/>
          <w:szCs w:val="16"/>
          <w:lang w:eastAsia="ru-RU"/>
        </w:rPr>
        <w:t>закупки</w:t>
      </w:r>
      <w:r w:rsidR="006827F9" w:rsidRPr="00471150">
        <w:rPr>
          <w:sz w:val="16"/>
          <w:szCs w:val="16"/>
          <w:lang w:eastAsia="ru-RU"/>
        </w:rPr>
        <w:t xml:space="preserve"> </w:t>
      </w:r>
      <w:r w:rsidR="006827F9" w:rsidRPr="00471150">
        <w:rPr>
          <w:sz w:val="16"/>
          <w:szCs w:val="16"/>
        </w:rPr>
        <w:t>собственноручно, в том числе на сшивке. Верность копий документов, представляемых в составе заявки на участие в</w:t>
      </w:r>
      <w:r w:rsidR="006827F9" w:rsidRPr="00471150">
        <w:rPr>
          <w:sz w:val="16"/>
          <w:szCs w:val="16"/>
          <w:lang w:eastAsia="ru-RU"/>
        </w:rPr>
        <w:t xml:space="preserve"> </w:t>
      </w:r>
      <w:r w:rsidR="001A1E1F" w:rsidRPr="00471150">
        <w:rPr>
          <w:sz w:val="16"/>
          <w:szCs w:val="16"/>
          <w:lang w:eastAsia="ru-RU"/>
        </w:rPr>
        <w:t>з</w:t>
      </w:r>
      <w:r w:rsidR="006827F9" w:rsidRPr="00471150">
        <w:rPr>
          <w:sz w:val="16"/>
          <w:szCs w:val="16"/>
          <w:lang w:eastAsia="ru-RU"/>
        </w:rPr>
        <w:t>апросе предложений</w:t>
      </w:r>
      <w:r w:rsidR="006827F9" w:rsidRPr="00471150">
        <w:rPr>
          <w:sz w:val="16"/>
          <w:szCs w:val="16"/>
        </w:rPr>
        <w:t xml:space="preserve">,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w:t>
      </w:r>
      <w:r w:rsidR="006827F9" w:rsidRPr="00471150">
        <w:rPr>
          <w:sz w:val="16"/>
          <w:szCs w:val="16"/>
          <w:lang w:eastAsia="ru-RU"/>
        </w:rPr>
        <w:t xml:space="preserve">если указание на это содержится в </w:t>
      </w:r>
      <w:r w:rsidR="00E57B19">
        <w:rPr>
          <w:sz w:val="16"/>
          <w:szCs w:val="16"/>
          <w:lang w:eastAsia="ru-RU"/>
        </w:rPr>
        <w:t>документац</w:t>
      </w:r>
      <w:r w:rsidR="006827F9" w:rsidRPr="00471150">
        <w:rPr>
          <w:sz w:val="16"/>
          <w:szCs w:val="16"/>
          <w:lang w:eastAsia="ru-RU"/>
        </w:rPr>
        <w:t xml:space="preserve">ии о </w:t>
      </w:r>
      <w:r w:rsidR="00D425B1" w:rsidRPr="00471150">
        <w:rPr>
          <w:sz w:val="16"/>
          <w:szCs w:val="16"/>
          <w:lang w:eastAsia="ru-RU"/>
        </w:rPr>
        <w:t>запросе предложений</w:t>
      </w:r>
      <w:r w:rsidR="006827F9" w:rsidRPr="00471150">
        <w:rPr>
          <w:sz w:val="16"/>
          <w:szCs w:val="16"/>
          <w:lang w:eastAsia="ru-RU"/>
        </w:rPr>
        <w:t xml:space="preserve">. </w:t>
      </w:r>
    </w:p>
    <w:p w:rsidR="006827F9" w:rsidRPr="00471150" w:rsidRDefault="00B85977" w:rsidP="006827F9">
      <w:pPr>
        <w:ind w:firstLine="708"/>
        <w:jc w:val="both"/>
        <w:rPr>
          <w:sz w:val="16"/>
          <w:szCs w:val="16"/>
          <w:lang w:eastAsia="ru-RU"/>
        </w:rPr>
      </w:pPr>
      <w:r w:rsidRPr="00471150">
        <w:rPr>
          <w:b/>
          <w:sz w:val="16"/>
          <w:szCs w:val="16"/>
        </w:rPr>
        <w:t>2.3.2.4.</w:t>
      </w:r>
      <w:r w:rsidR="001E7E37" w:rsidRPr="00471150">
        <w:rPr>
          <w:b/>
          <w:sz w:val="16"/>
          <w:szCs w:val="16"/>
        </w:rPr>
        <w:t xml:space="preserve"> </w:t>
      </w:r>
      <w:r w:rsidR="006827F9" w:rsidRPr="00471150">
        <w:rPr>
          <w:sz w:val="16"/>
          <w:szCs w:val="16"/>
          <w:lang w:eastAsia="ru-RU"/>
        </w:rPr>
        <w:t xml:space="preserve">Заявка на участие в </w:t>
      </w:r>
      <w:r w:rsidR="00D3328D" w:rsidRPr="00471150">
        <w:rPr>
          <w:sz w:val="16"/>
          <w:szCs w:val="16"/>
          <w:lang w:eastAsia="ru-RU"/>
        </w:rPr>
        <w:t xml:space="preserve">запросе предложений </w:t>
      </w:r>
      <w:r w:rsidR="006827F9" w:rsidRPr="00471150">
        <w:rPr>
          <w:sz w:val="16"/>
          <w:szCs w:val="16"/>
          <w:lang w:eastAsia="ru-RU"/>
        </w:rPr>
        <w:t xml:space="preserve">должна быть </w:t>
      </w:r>
      <w:r w:rsidR="006827F9" w:rsidRPr="00471150">
        <w:rPr>
          <w:color w:val="000000"/>
          <w:sz w:val="16"/>
          <w:szCs w:val="16"/>
          <w:lang w:eastAsia="ru-RU"/>
        </w:rPr>
        <w:t>выполнена машинописным способом и легко читаема</w:t>
      </w:r>
      <w:r w:rsidR="006827F9" w:rsidRPr="00471150">
        <w:rPr>
          <w:sz w:val="16"/>
          <w:szCs w:val="16"/>
          <w:lang w:eastAsia="ru-RU"/>
        </w:rPr>
        <w:t>. Подчистки и исправления не допускаются, за исключением исправлений, скрепленных печатью и заверенных подписью уполномоченного лица.</w:t>
      </w:r>
    </w:p>
    <w:p w:rsidR="006827F9" w:rsidRPr="00471150" w:rsidRDefault="006827F9" w:rsidP="006827F9">
      <w:pPr>
        <w:ind w:firstLine="708"/>
        <w:jc w:val="both"/>
        <w:rPr>
          <w:sz w:val="16"/>
          <w:szCs w:val="16"/>
          <w:lang w:eastAsia="ru-RU"/>
        </w:rPr>
      </w:pPr>
      <w:r w:rsidRPr="00471150">
        <w:rPr>
          <w:b/>
          <w:sz w:val="16"/>
          <w:szCs w:val="16"/>
        </w:rPr>
        <w:t xml:space="preserve">2.3.2.5. </w:t>
      </w:r>
      <w:r w:rsidRPr="00471150">
        <w:rPr>
          <w:sz w:val="16"/>
          <w:szCs w:val="16"/>
        </w:rPr>
        <w:t xml:space="preserve">Заявка на участие в </w:t>
      </w:r>
      <w:r w:rsidR="00AA23D3">
        <w:rPr>
          <w:sz w:val="16"/>
          <w:szCs w:val="16"/>
        </w:rPr>
        <w:t>запросе предложений</w:t>
      </w:r>
      <w:r w:rsidRPr="00471150">
        <w:rPr>
          <w:sz w:val="16"/>
          <w:szCs w:val="16"/>
        </w:rPr>
        <w:t xml:space="preserve"> направляется по адресу и в сроки, указанные в </w:t>
      </w:r>
      <w:r w:rsidR="00A8605D" w:rsidRPr="00471150">
        <w:rPr>
          <w:sz w:val="16"/>
          <w:szCs w:val="16"/>
        </w:rPr>
        <w:t xml:space="preserve">настоящей </w:t>
      </w:r>
      <w:r w:rsidR="00E57B19">
        <w:rPr>
          <w:sz w:val="16"/>
          <w:szCs w:val="16"/>
        </w:rPr>
        <w:t>документац</w:t>
      </w:r>
      <w:r w:rsidRPr="00471150">
        <w:rPr>
          <w:sz w:val="16"/>
          <w:szCs w:val="16"/>
        </w:rPr>
        <w:t>ии</w:t>
      </w:r>
      <w:r w:rsidR="00A8605D" w:rsidRPr="00471150">
        <w:rPr>
          <w:sz w:val="16"/>
          <w:szCs w:val="16"/>
        </w:rPr>
        <w:t>.</w:t>
      </w:r>
    </w:p>
    <w:p w:rsidR="00041F10" w:rsidRPr="00471150" w:rsidRDefault="00B85977" w:rsidP="00047BE1">
      <w:pPr>
        <w:pStyle w:val="afffff3"/>
        <w:tabs>
          <w:tab w:val="left" w:pos="426"/>
        </w:tabs>
        <w:ind w:firstLine="709"/>
        <w:jc w:val="both"/>
        <w:rPr>
          <w:sz w:val="16"/>
          <w:szCs w:val="16"/>
          <w:lang w:val="ru-RU"/>
        </w:rPr>
      </w:pPr>
      <w:r w:rsidRPr="00471150">
        <w:rPr>
          <w:b/>
          <w:sz w:val="16"/>
          <w:szCs w:val="16"/>
          <w:lang w:val="ru-RU"/>
        </w:rPr>
        <w:t>2.3.2.</w:t>
      </w:r>
      <w:r w:rsidR="000963B2" w:rsidRPr="00471150">
        <w:rPr>
          <w:b/>
          <w:sz w:val="16"/>
          <w:szCs w:val="16"/>
          <w:lang w:val="ru-RU"/>
        </w:rPr>
        <w:t>6</w:t>
      </w:r>
      <w:r w:rsidRPr="00471150">
        <w:rPr>
          <w:b/>
          <w:sz w:val="16"/>
          <w:szCs w:val="16"/>
          <w:lang w:val="ru-RU"/>
        </w:rPr>
        <w:t>.</w:t>
      </w:r>
      <w:r w:rsidR="001E7E37" w:rsidRPr="00471150">
        <w:rPr>
          <w:b/>
          <w:sz w:val="16"/>
          <w:szCs w:val="16"/>
          <w:lang w:val="ru-RU"/>
        </w:rPr>
        <w:t xml:space="preserve"> </w:t>
      </w:r>
      <w:r w:rsidR="00041F10" w:rsidRPr="00471150">
        <w:rPr>
          <w:sz w:val="16"/>
          <w:szCs w:val="16"/>
          <w:lang w:val="ru-RU"/>
        </w:rPr>
        <w:t xml:space="preserve">Перед подачей </w:t>
      </w:r>
      <w:r w:rsidR="00F40A3E" w:rsidRPr="00471150">
        <w:rPr>
          <w:sz w:val="16"/>
          <w:szCs w:val="16"/>
          <w:lang w:val="ru-RU"/>
        </w:rPr>
        <w:t>з</w:t>
      </w:r>
      <w:r w:rsidR="00041F10" w:rsidRPr="00471150">
        <w:rPr>
          <w:sz w:val="16"/>
          <w:szCs w:val="16"/>
          <w:lang w:val="ru-RU"/>
        </w:rPr>
        <w:t xml:space="preserve">аявка должна быть надежно запечатана в конверт. </w:t>
      </w:r>
    </w:p>
    <w:p w:rsidR="00041F10" w:rsidRPr="00471150" w:rsidRDefault="00B85977" w:rsidP="00047BE1">
      <w:pPr>
        <w:pStyle w:val="afffff3"/>
        <w:tabs>
          <w:tab w:val="left" w:pos="426"/>
        </w:tabs>
        <w:ind w:firstLine="709"/>
        <w:jc w:val="both"/>
        <w:rPr>
          <w:sz w:val="16"/>
          <w:szCs w:val="16"/>
          <w:lang w:val="ru-RU"/>
        </w:rPr>
      </w:pPr>
      <w:r w:rsidRPr="00471150">
        <w:rPr>
          <w:b/>
          <w:sz w:val="16"/>
          <w:szCs w:val="16"/>
          <w:lang w:val="ru-RU"/>
        </w:rPr>
        <w:t>2.3.2.</w:t>
      </w:r>
      <w:r w:rsidR="000963B2" w:rsidRPr="00471150">
        <w:rPr>
          <w:b/>
          <w:sz w:val="16"/>
          <w:szCs w:val="16"/>
          <w:lang w:val="ru-RU"/>
        </w:rPr>
        <w:t>7</w:t>
      </w:r>
      <w:r w:rsidRPr="00471150">
        <w:rPr>
          <w:b/>
          <w:sz w:val="16"/>
          <w:szCs w:val="16"/>
          <w:lang w:val="ru-RU"/>
        </w:rPr>
        <w:t>.</w:t>
      </w:r>
      <w:r w:rsidR="001E7E37" w:rsidRPr="00471150">
        <w:rPr>
          <w:b/>
          <w:sz w:val="16"/>
          <w:szCs w:val="16"/>
          <w:lang w:val="ru-RU"/>
        </w:rPr>
        <w:t xml:space="preserve"> </w:t>
      </w:r>
      <w:r w:rsidR="00041F10" w:rsidRPr="00471150">
        <w:rPr>
          <w:sz w:val="16"/>
          <w:szCs w:val="16"/>
          <w:lang w:val="ru-RU"/>
        </w:rPr>
        <w:t>На</w:t>
      </w:r>
      <w:r w:rsidRPr="00471150">
        <w:rPr>
          <w:sz w:val="16"/>
          <w:szCs w:val="16"/>
          <w:lang w:val="ru-RU"/>
        </w:rPr>
        <w:t xml:space="preserve"> </w:t>
      </w:r>
      <w:r w:rsidR="00041F10" w:rsidRPr="00471150">
        <w:rPr>
          <w:sz w:val="16"/>
          <w:szCs w:val="16"/>
          <w:lang w:val="ru-RU"/>
        </w:rPr>
        <w:t xml:space="preserve"> конверте </w:t>
      </w:r>
      <w:r w:rsidRPr="00471150">
        <w:rPr>
          <w:sz w:val="16"/>
          <w:szCs w:val="16"/>
          <w:lang w:val="ru-RU"/>
        </w:rPr>
        <w:t xml:space="preserve"> </w:t>
      </w:r>
      <w:r w:rsidR="00041F10" w:rsidRPr="00471150">
        <w:rPr>
          <w:sz w:val="16"/>
          <w:szCs w:val="16"/>
          <w:lang w:val="ru-RU"/>
        </w:rPr>
        <w:t>указывается</w:t>
      </w:r>
      <w:r w:rsidRPr="00471150">
        <w:rPr>
          <w:sz w:val="16"/>
          <w:szCs w:val="16"/>
          <w:lang w:val="ru-RU"/>
        </w:rPr>
        <w:t xml:space="preserve"> </w:t>
      </w:r>
      <w:r w:rsidR="00FF0CA0" w:rsidRPr="00471150">
        <w:rPr>
          <w:sz w:val="16"/>
          <w:szCs w:val="16"/>
          <w:lang w:val="ru-RU"/>
        </w:rPr>
        <w:t xml:space="preserve"> следующая информация:</w:t>
      </w:r>
    </w:p>
    <w:p w:rsidR="00041F10" w:rsidRPr="00471150" w:rsidRDefault="00B85977" w:rsidP="00047BE1">
      <w:pPr>
        <w:pStyle w:val="afffff3"/>
        <w:tabs>
          <w:tab w:val="left" w:pos="426"/>
        </w:tabs>
        <w:ind w:firstLine="709"/>
        <w:jc w:val="both"/>
        <w:rPr>
          <w:sz w:val="16"/>
          <w:szCs w:val="16"/>
          <w:lang w:val="ru-RU"/>
        </w:rPr>
      </w:pPr>
      <w:r w:rsidRPr="00471150">
        <w:rPr>
          <w:b/>
          <w:sz w:val="16"/>
          <w:szCs w:val="16"/>
          <w:lang w:val="ru-RU"/>
        </w:rPr>
        <w:t>2.3.2.</w:t>
      </w:r>
      <w:r w:rsidR="000963B2" w:rsidRPr="00471150">
        <w:rPr>
          <w:b/>
          <w:sz w:val="16"/>
          <w:szCs w:val="16"/>
          <w:lang w:val="ru-RU"/>
        </w:rPr>
        <w:t>7</w:t>
      </w:r>
      <w:r w:rsidRPr="00471150">
        <w:rPr>
          <w:b/>
          <w:sz w:val="16"/>
          <w:szCs w:val="16"/>
          <w:lang w:val="ru-RU"/>
        </w:rPr>
        <w:t>.1.</w:t>
      </w:r>
      <w:r w:rsidR="001E7E37" w:rsidRPr="00471150">
        <w:rPr>
          <w:b/>
          <w:sz w:val="16"/>
          <w:szCs w:val="16"/>
          <w:lang w:val="ru-RU"/>
        </w:rPr>
        <w:t xml:space="preserve"> </w:t>
      </w:r>
      <w:r w:rsidR="00041F10" w:rsidRPr="00471150">
        <w:rPr>
          <w:sz w:val="16"/>
          <w:szCs w:val="16"/>
          <w:lang w:val="ru-RU"/>
        </w:rPr>
        <w:t xml:space="preserve">наименование и адрес Заказчика в соответствии с Информационной картой </w:t>
      </w:r>
      <w:r w:rsidR="00663220" w:rsidRPr="00471150">
        <w:rPr>
          <w:sz w:val="16"/>
          <w:szCs w:val="16"/>
          <w:lang w:val="ru-RU"/>
        </w:rPr>
        <w:t>з</w:t>
      </w:r>
      <w:r w:rsidR="00041F10" w:rsidRPr="00471150">
        <w:rPr>
          <w:sz w:val="16"/>
          <w:szCs w:val="16"/>
          <w:lang w:val="ru-RU"/>
        </w:rPr>
        <w:t>апроса предложений;</w:t>
      </w:r>
    </w:p>
    <w:p w:rsidR="00041F10" w:rsidRPr="00471150" w:rsidRDefault="00B85977" w:rsidP="00047BE1">
      <w:pPr>
        <w:pStyle w:val="afffff3"/>
        <w:tabs>
          <w:tab w:val="left" w:pos="426"/>
        </w:tabs>
        <w:ind w:firstLine="709"/>
        <w:jc w:val="both"/>
        <w:rPr>
          <w:sz w:val="16"/>
          <w:szCs w:val="16"/>
          <w:lang w:val="ru-RU"/>
        </w:rPr>
      </w:pPr>
      <w:r w:rsidRPr="00471150">
        <w:rPr>
          <w:b/>
          <w:sz w:val="16"/>
          <w:szCs w:val="16"/>
          <w:lang w:val="ru-RU"/>
        </w:rPr>
        <w:t>2.3.2.</w:t>
      </w:r>
      <w:r w:rsidR="000963B2" w:rsidRPr="00471150">
        <w:rPr>
          <w:b/>
          <w:sz w:val="16"/>
          <w:szCs w:val="16"/>
          <w:lang w:val="ru-RU"/>
        </w:rPr>
        <w:t>7</w:t>
      </w:r>
      <w:r w:rsidRPr="00471150">
        <w:rPr>
          <w:b/>
          <w:sz w:val="16"/>
          <w:szCs w:val="16"/>
          <w:lang w:val="ru-RU"/>
        </w:rPr>
        <w:t>.2.</w:t>
      </w:r>
      <w:r w:rsidR="001E7E37" w:rsidRPr="00471150">
        <w:rPr>
          <w:b/>
          <w:sz w:val="16"/>
          <w:szCs w:val="16"/>
          <w:lang w:val="ru-RU"/>
        </w:rPr>
        <w:t xml:space="preserve"> </w:t>
      </w:r>
      <w:r w:rsidR="00041F10" w:rsidRPr="00471150">
        <w:rPr>
          <w:sz w:val="16"/>
          <w:szCs w:val="16"/>
          <w:lang w:val="ru-RU"/>
        </w:rPr>
        <w:t xml:space="preserve">полное наименование </w:t>
      </w:r>
      <w:r w:rsidR="001A1E1F" w:rsidRPr="00471150">
        <w:rPr>
          <w:sz w:val="16"/>
          <w:szCs w:val="16"/>
          <w:lang w:val="ru-RU"/>
        </w:rPr>
        <w:t>у</w:t>
      </w:r>
      <w:r w:rsidR="00041F10" w:rsidRPr="00471150">
        <w:rPr>
          <w:sz w:val="16"/>
          <w:szCs w:val="16"/>
          <w:lang w:val="ru-RU"/>
        </w:rPr>
        <w:t>частника и его почтовый адрес;</w:t>
      </w:r>
    </w:p>
    <w:p w:rsidR="00041F10" w:rsidRPr="00471150" w:rsidRDefault="00B85977" w:rsidP="00047BE1">
      <w:pPr>
        <w:pStyle w:val="afffff3"/>
        <w:tabs>
          <w:tab w:val="left" w:pos="426"/>
        </w:tabs>
        <w:ind w:firstLine="709"/>
        <w:jc w:val="both"/>
        <w:rPr>
          <w:sz w:val="16"/>
          <w:szCs w:val="16"/>
          <w:lang w:val="ru-RU"/>
        </w:rPr>
      </w:pPr>
      <w:r w:rsidRPr="00471150">
        <w:rPr>
          <w:b/>
          <w:sz w:val="16"/>
          <w:szCs w:val="16"/>
          <w:lang w:val="ru-RU"/>
        </w:rPr>
        <w:t>2.3.2.</w:t>
      </w:r>
      <w:r w:rsidR="000963B2" w:rsidRPr="00471150">
        <w:rPr>
          <w:b/>
          <w:sz w:val="16"/>
          <w:szCs w:val="16"/>
          <w:lang w:val="ru-RU"/>
        </w:rPr>
        <w:t>7</w:t>
      </w:r>
      <w:r w:rsidRPr="00471150">
        <w:rPr>
          <w:b/>
          <w:sz w:val="16"/>
          <w:szCs w:val="16"/>
          <w:lang w:val="ru-RU"/>
        </w:rPr>
        <w:t>.3.</w:t>
      </w:r>
      <w:r w:rsidR="001E7E37" w:rsidRPr="00471150">
        <w:rPr>
          <w:b/>
          <w:sz w:val="16"/>
          <w:szCs w:val="16"/>
          <w:lang w:val="ru-RU"/>
        </w:rPr>
        <w:t xml:space="preserve"> </w:t>
      </w:r>
      <w:r w:rsidR="00041F10" w:rsidRPr="00471150">
        <w:rPr>
          <w:sz w:val="16"/>
          <w:szCs w:val="16"/>
          <w:lang w:val="ru-RU"/>
        </w:rPr>
        <w:t xml:space="preserve">номер и наименование </w:t>
      </w:r>
      <w:r w:rsidR="001A1E1F" w:rsidRPr="00471150">
        <w:rPr>
          <w:sz w:val="16"/>
          <w:szCs w:val="16"/>
          <w:lang w:val="ru-RU"/>
        </w:rPr>
        <w:t>з</w:t>
      </w:r>
      <w:r w:rsidR="00041F10" w:rsidRPr="00471150">
        <w:rPr>
          <w:sz w:val="16"/>
          <w:szCs w:val="16"/>
          <w:lang w:val="ru-RU"/>
        </w:rPr>
        <w:t xml:space="preserve">апроса предложений в соответствии с Информационной картой </w:t>
      </w:r>
      <w:r w:rsidR="001A1E1F" w:rsidRPr="00471150">
        <w:rPr>
          <w:sz w:val="16"/>
          <w:szCs w:val="16"/>
          <w:lang w:val="ru-RU"/>
        </w:rPr>
        <w:t>з</w:t>
      </w:r>
      <w:r w:rsidR="00041F10" w:rsidRPr="00471150">
        <w:rPr>
          <w:sz w:val="16"/>
          <w:szCs w:val="16"/>
          <w:lang w:val="ru-RU"/>
        </w:rPr>
        <w:t>апроса предложений;</w:t>
      </w:r>
    </w:p>
    <w:p w:rsidR="00041F10" w:rsidRPr="00471150" w:rsidRDefault="00B85977" w:rsidP="00047BE1">
      <w:pPr>
        <w:pStyle w:val="afffff3"/>
        <w:tabs>
          <w:tab w:val="left" w:pos="426"/>
        </w:tabs>
        <w:ind w:firstLine="709"/>
        <w:jc w:val="both"/>
        <w:rPr>
          <w:sz w:val="16"/>
          <w:szCs w:val="16"/>
          <w:lang w:val="ru-RU"/>
        </w:rPr>
      </w:pPr>
      <w:r w:rsidRPr="00471150">
        <w:rPr>
          <w:b/>
          <w:sz w:val="16"/>
          <w:szCs w:val="16"/>
          <w:lang w:val="ru-RU"/>
        </w:rPr>
        <w:t>2.3.2.</w:t>
      </w:r>
      <w:r w:rsidR="000963B2" w:rsidRPr="00471150">
        <w:rPr>
          <w:b/>
          <w:sz w:val="16"/>
          <w:szCs w:val="16"/>
          <w:lang w:val="ru-RU"/>
        </w:rPr>
        <w:t>7</w:t>
      </w:r>
      <w:r w:rsidRPr="00471150">
        <w:rPr>
          <w:b/>
          <w:sz w:val="16"/>
          <w:szCs w:val="16"/>
          <w:lang w:val="ru-RU"/>
        </w:rPr>
        <w:t>.4.</w:t>
      </w:r>
      <w:r w:rsidR="001E7E37" w:rsidRPr="00471150">
        <w:rPr>
          <w:b/>
          <w:sz w:val="16"/>
          <w:szCs w:val="16"/>
          <w:lang w:val="ru-RU"/>
        </w:rPr>
        <w:t xml:space="preserve"> </w:t>
      </w:r>
      <w:r w:rsidR="00041F10" w:rsidRPr="00471150">
        <w:rPr>
          <w:sz w:val="16"/>
          <w:szCs w:val="16"/>
          <w:lang w:val="ru-RU"/>
        </w:rPr>
        <w:t>слова «НЕ ВСКРЫВАТЬ ДО «__» _______ 201</w:t>
      </w:r>
      <w:r w:rsidR="00A2639E" w:rsidRPr="00471150">
        <w:rPr>
          <w:sz w:val="16"/>
          <w:szCs w:val="16"/>
          <w:lang w:val="ru-RU"/>
        </w:rPr>
        <w:t>__</w:t>
      </w:r>
      <w:r w:rsidR="00041F10" w:rsidRPr="00471150">
        <w:rPr>
          <w:sz w:val="16"/>
          <w:szCs w:val="16"/>
          <w:lang w:val="ru-RU"/>
        </w:rPr>
        <w:t xml:space="preserve">, __-__ часов» (местного времени), указав дату и время вскрытия согласно </w:t>
      </w:r>
      <w:r w:rsidR="00E57B19">
        <w:rPr>
          <w:sz w:val="16"/>
          <w:szCs w:val="16"/>
          <w:lang w:val="ru-RU"/>
        </w:rPr>
        <w:t>документац</w:t>
      </w:r>
      <w:r w:rsidR="00041F10" w:rsidRPr="00471150">
        <w:rPr>
          <w:sz w:val="16"/>
          <w:szCs w:val="16"/>
          <w:lang w:val="ru-RU"/>
        </w:rPr>
        <w:t xml:space="preserve">ии о </w:t>
      </w:r>
      <w:r w:rsidR="00A8605D" w:rsidRPr="00471150">
        <w:rPr>
          <w:sz w:val="16"/>
          <w:szCs w:val="16"/>
          <w:lang w:val="ru-RU"/>
        </w:rPr>
        <w:t>з</w:t>
      </w:r>
      <w:r w:rsidR="00041F10" w:rsidRPr="00471150">
        <w:rPr>
          <w:sz w:val="16"/>
          <w:szCs w:val="16"/>
          <w:lang w:val="ru-RU"/>
        </w:rPr>
        <w:t>апросе предложений.</w:t>
      </w:r>
    </w:p>
    <w:p w:rsidR="00041F10" w:rsidRPr="00471150" w:rsidRDefault="00B85977" w:rsidP="00047BE1">
      <w:pPr>
        <w:pStyle w:val="afffff3"/>
        <w:ind w:firstLine="709"/>
        <w:jc w:val="both"/>
        <w:rPr>
          <w:sz w:val="16"/>
          <w:szCs w:val="16"/>
          <w:lang w:val="ru-RU"/>
        </w:rPr>
      </w:pPr>
      <w:bookmarkStart w:id="108" w:name="_Toc98251318"/>
      <w:bookmarkStart w:id="109" w:name="_Toc347223387"/>
      <w:bookmarkStart w:id="110" w:name="_Ref310626414"/>
      <w:bookmarkEnd w:id="105"/>
      <w:bookmarkEnd w:id="106"/>
      <w:r w:rsidRPr="00471150">
        <w:rPr>
          <w:b/>
          <w:sz w:val="16"/>
          <w:szCs w:val="16"/>
          <w:lang w:val="ru-RU"/>
        </w:rPr>
        <w:t xml:space="preserve">2.3.3. </w:t>
      </w:r>
      <w:r w:rsidR="00041F10" w:rsidRPr="00471150">
        <w:rPr>
          <w:b/>
          <w:sz w:val="16"/>
          <w:szCs w:val="16"/>
          <w:lang w:val="ru-RU"/>
        </w:rPr>
        <w:t xml:space="preserve">Требования к языку </w:t>
      </w:r>
      <w:r w:rsidR="009B4EF4" w:rsidRPr="00471150">
        <w:rPr>
          <w:b/>
          <w:sz w:val="16"/>
          <w:szCs w:val="16"/>
          <w:lang w:val="ru-RU"/>
        </w:rPr>
        <w:t>з</w:t>
      </w:r>
      <w:r w:rsidR="00041F10" w:rsidRPr="00471150">
        <w:rPr>
          <w:b/>
          <w:sz w:val="16"/>
          <w:szCs w:val="16"/>
          <w:lang w:val="ru-RU"/>
        </w:rPr>
        <w:t>аявки</w:t>
      </w:r>
      <w:bookmarkEnd w:id="108"/>
      <w:bookmarkEnd w:id="109"/>
      <w:r w:rsidR="00AA23D3">
        <w:rPr>
          <w:b/>
          <w:sz w:val="16"/>
          <w:szCs w:val="16"/>
          <w:lang w:val="ru-RU"/>
        </w:rPr>
        <w:t xml:space="preserve"> на участие в запросе </w:t>
      </w:r>
      <w:r w:rsidR="00593552">
        <w:rPr>
          <w:b/>
          <w:sz w:val="16"/>
          <w:szCs w:val="16"/>
          <w:lang w:val="ru-RU"/>
        </w:rPr>
        <w:t>предложений</w:t>
      </w:r>
    </w:p>
    <w:p w:rsidR="00041F10" w:rsidRPr="00471150" w:rsidRDefault="00FF0CA0" w:rsidP="00047BE1">
      <w:pPr>
        <w:pStyle w:val="afffff3"/>
        <w:ind w:firstLine="709"/>
        <w:jc w:val="both"/>
        <w:rPr>
          <w:sz w:val="16"/>
          <w:szCs w:val="16"/>
          <w:lang w:val="ru-RU"/>
        </w:rPr>
      </w:pPr>
      <w:r w:rsidRPr="00471150">
        <w:rPr>
          <w:b/>
          <w:sz w:val="16"/>
          <w:szCs w:val="16"/>
          <w:lang w:val="ru-RU"/>
        </w:rPr>
        <w:t>2.3.3.1.</w:t>
      </w:r>
      <w:r w:rsidR="001E7E37" w:rsidRPr="00471150">
        <w:rPr>
          <w:b/>
          <w:sz w:val="16"/>
          <w:szCs w:val="16"/>
          <w:lang w:val="ru-RU"/>
        </w:rPr>
        <w:t xml:space="preserve"> </w:t>
      </w:r>
      <w:r w:rsidR="00041F10" w:rsidRPr="00471150">
        <w:rPr>
          <w:sz w:val="16"/>
          <w:szCs w:val="16"/>
          <w:lang w:val="ru-RU"/>
        </w:rPr>
        <w:t xml:space="preserve">Заявка </w:t>
      </w:r>
      <w:r w:rsidR="001A1E1F" w:rsidRPr="00471150">
        <w:rPr>
          <w:sz w:val="16"/>
          <w:szCs w:val="16"/>
          <w:lang w:val="ru-RU"/>
        </w:rPr>
        <w:t>у</w:t>
      </w:r>
      <w:r w:rsidR="00041F10" w:rsidRPr="00471150">
        <w:rPr>
          <w:sz w:val="16"/>
          <w:szCs w:val="16"/>
          <w:lang w:val="ru-RU"/>
        </w:rPr>
        <w:t xml:space="preserve">частника, а также вся корреспонденция и </w:t>
      </w:r>
      <w:r w:rsidR="00E57B19">
        <w:rPr>
          <w:sz w:val="16"/>
          <w:szCs w:val="16"/>
          <w:lang w:val="ru-RU"/>
        </w:rPr>
        <w:t>документац</w:t>
      </w:r>
      <w:r w:rsidR="00041F10" w:rsidRPr="00471150">
        <w:rPr>
          <w:sz w:val="16"/>
          <w:szCs w:val="16"/>
          <w:lang w:val="ru-RU"/>
        </w:rPr>
        <w:t xml:space="preserve">ия, связанные с этими документами, которыми обменивается с Заказчиком </w:t>
      </w:r>
      <w:r w:rsidR="001A1E1F" w:rsidRPr="00471150">
        <w:rPr>
          <w:sz w:val="16"/>
          <w:szCs w:val="16"/>
          <w:lang w:val="ru-RU"/>
        </w:rPr>
        <w:t>у</w:t>
      </w:r>
      <w:r w:rsidR="00041F10" w:rsidRPr="00471150">
        <w:rPr>
          <w:sz w:val="16"/>
          <w:szCs w:val="16"/>
          <w:lang w:val="ru-RU"/>
        </w:rPr>
        <w:t xml:space="preserve">частник, должны быть подготовлены на русском языке. Подготавливаемая в этой связи сопроводительная </w:t>
      </w:r>
      <w:r w:rsidR="00E57B19">
        <w:rPr>
          <w:sz w:val="16"/>
          <w:szCs w:val="16"/>
          <w:lang w:val="ru-RU"/>
        </w:rPr>
        <w:t>документац</w:t>
      </w:r>
      <w:r w:rsidR="00041F10" w:rsidRPr="00471150">
        <w:rPr>
          <w:sz w:val="16"/>
          <w:szCs w:val="16"/>
          <w:lang w:val="ru-RU"/>
        </w:rPr>
        <w:t xml:space="preserve">ия и печатная литература, а также документы, оригиналы которых выданы </w:t>
      </w:r>
      <w:r w:rsidR="001A1E1F" w:rsidRPr="00471150">
        <w:rPr>
          <w:sz w:val="16"/>
          <w:szCs w:val="16"/>
          <w:lang w:val="ru-RU"/>
        </w:rPr>
        <w:t>у</w:t>
      </w:r>
      <w:r w:rsidR="00041F10" w:rsidRPr="00471150">
        <w:rPr>
          <w:sz w:val="16"/>
          <w:szCs w:val="16"/>
          <w:lang w:val="ru-RU"/>
        </w:rPr>
        <w:t>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041F10" w:rsidRPr="00471150" w:rsidRDefault="00FF0CA0" w:rsidP="00047BE1">
      <w:pPr>
        <w:pStyle w:val="afffff3"/>
        <w:ind w:firstLine="709"/>
        <w:jc w:val="both"/>
        <w:rPr>
          <w:sz w:val="16"/>
          <w:szCs w:val="16"/>
          <w:lang w:val="ru-RU"/>
        </w:rPr>
      </w:pPr>
      <w:r w:rsidRPr="00471150">
        <w:rPr>
          <w:b/>
          <w:sz w:val="16"/>
          <w:szCs w:val="16"/>
          <w:lang w:val="ru-RU"/>
        </w:rPr>
        <w:t>2.3.3.2.</w:t>
      </w:r>
      <w:r w:rsidR="001E7E37" w:rsidRPr="00471150">
        <w:rPr>
          <w:b/>
          <w:sz w:val="16"/>
          <w:szCs w:val="16"/>
          <w:lang w:val="ru-RU"/>
        </w:rPr>
        <w:t xml:space="preserve"> </w:t>
      </w:r>
      <w:r w:rsidR="00041F10" w:rsidRPr="00471150">
        <w:rPr>
          <w:sz w:val="16"/>
          <w:szCs w:val="16"/>
          <w:lang w:val="ru-RU"/>
        </w:rPr>
        <w:t>Заказчик не принимает к рассмотрению документы, не переведенные на русский язык.</w:t>
      </w:r>
    </w:p>
    <w:p w:rsidR="00041F10" w:rsidRPr="00471150" w:rsidRDefault="00FF0CA0" w:rsidP="00047BE1">
      <w:pPr>
        <w:pStyle w:val="afffff3"/>
        <w:ind w:firstLine="709"/>
        <w:jc w:val="both"/>
        <w:rPr>
          <w:sz w:val="16"/>
          <w:szCs w:val="16"/>
          <w:lang w:val="ru-RU"/>
        </w:rPr>
      </w:pPr>
      <w:bookmarkStart w:id="111" w:name="_Toc98251319"/>
      <w:bookmarkStart w:id="112" w:name="_Toc347223388"/>
      <w:r w:rsidRPr="00471150">
        <w:rPr>
          <w:b/>
          <w:sz w:val="16"/>
          <w:szCs w:val="16"/>
          <w:lang w:val="ru-RU"/>
        </w:rPr>
        <w:t xml:space="preserve">2.3.4. </w:t>
      </w:r>
      <w:r w:rsidR="00041F10" w:rsidRPr="00471150">
        <w:rPr>
          <w:b/>
          <w:sz w:val="16"/>
          <w:szCs w:val="16"/>
          <w:lang w:val="ru-RU"/>
        </w:rPr>
        <w:t xml:space="preserve">Требования к валюте </w:t>
      </w:r>
      <w:r w:rsidR="001A1E1F" w:rsidRPr="00471150">
        <w:rPr>
          <w:b/>
          <w:sz w:val="16"/>
          <w:szCs w:val="16"/>
          <w:lang w:val="ru-RU"/>
        </w:rPr>
        <w:t>з</w:t>
      </w:r>
      <w:r w:rsidR="00041F10" w:rsidRPr="00471150">
        <w:rPr>
          <w:b/>
          <w:sz w:val="16"/>
          <w:szCs w:val="16"/>
          <w:lang w:val="ru-RU"/>
        </w:rPr>
        <w:t>аявки</w:t>
      </w:r>
      <w:bookmarkEnd w:id="111"/>
      <w:bookmarkEnd w:id="112"/>
      <w:r w:rsidR="001A1E1F" w:rsidRPr="00471150">
        <w:rPr>
          <w:b/>
          <w:sz w:val="16"/>
          <w:szCs w:val="16"/>
          <w:lang w:val="ru-RU"/>
        </w:rPr>
        <w:t xml:space="preserve"> на участие в запросе предложений</w:t>
      </w:r>
    </w:p>
    <w:p w:rsidR="00041F10" w:rsidRPr="00471150" w:rsidRDefault="00FF0CA0" w:rsidP="00047BE1">
      <w:pPr>
        <w:pStyle w:val="afffff3"/>
        <w:ind w:firstLine="709"/>
        <w:jc w:val="both"/>
        <w:rPr>
          <w:sz w:val="16"/>
          <w:szCs w:val="16"/>
          <w:lang w:val="ru-RU"/>
        </w:rPr>
      </w:pPr>
      <w:bookmarkStart w:id="113" w:name="_Ref321133554"/>
      <w:r w:rsidRPr="00471150">
        <w:rPr>
          <w:b/>
          <w:sz w:val="16"/>
          <w:szCs w:val="16"/>
          <w:lang w:val="ru-RU"/>
        </w:rPr>
        <w:t>2.3.4.1.</w:t>
      </w:r>
      <w:r w:rsidR="001E7E37" w:rsidRPr="00471150">
        <w:rPr>
          <w:b/>
          <w:sz w:val="16"/>
          <w:szCs w:val="16"/>
          <w:lang w:val="ru-RU"/>
        </w:rPr>
        <w:t xml:space="preserve"> </w:t>
      </w:r>
      <w:r w:rsidR="00041F10" w:rsidRPr="00471150">
        <w:rPr>
          <w:sz w:val="16"/>
          <w:szCs w:val="16"/>
          <w:lang w:val="ru-RU"/>
        </w:rPr>
        <w:t xml:space="preserve">Все суммы денежных средств, указанных в документах, входящих в </w:t>
      </w:r>
      <w:r w:rsidR="00F40A3E" w:rsidRPr="00471150">
        <w:rPr>
          <w:sz w:val="16"/>
          <w:szCs w:val="16"/>
          <w:lang w:val="ru-RU"/>
        </w:rPr>
        <w:t>з</w:t>
      </w:r>
      <w:r w:rsidR="00041F10" w:rsidRPr="00471150">
        <w:rPr>
          <w:sz w:val="16"/>
          <w:szCs w:val="16"/>
          <w:lang w:val="ru-RU"/>
        </w:rPr>
        <w:t xml:space="preserve">аявку на участие в </w:t>
      </w:r>
      <w:r w:rsidR="00F40A3E" w:rsidRPr="00471150">
        <w:rPr>
          <w:sz w:val="16"/>
          <w:szCs w:val="16"/>
          <w:lang w:val="ru-RU"/>
        </w:rPr>
        <w:t>з</w:t>
      </w:r>
      <w:r w:rsidR="00041F10" w:rsidRPr="00471150">
        <w:rPr>
          <w:sz w:val="16"/>
          <w:szCs w:val="16"/>
          <w:lang w:val="ru-RU"/>
        </w:rPr>
        <w:t xml:space="preserve">апросе предложений, должны быть выражены в валюте, указанной в Информационной карте </w:t>
      </w:r>
      <w:r w:rsidR="00F40A3E" w:rsidRPr="00471150">
        <w:rPr>
          <w:sz w:val="16"/>
          <w:szCs w:val="16"/>
          <w:lang w:val="ru-RU"/>
        </w:rPr>
        <w:t>з</w:t>
      </w:r>
      <w:r w:rsidR="00041F10" w:rsidRPr="00471150">
        <w:rPr>
          <w:sz w:val="16"/>
          <w:szCs w:val="16"/>
          <w:lang w:val="ru-RU"/>
        </w:rPr>
        <w:t>апроса предложений.</w:t>
      </w:r>
      <w:bookmarkEnd w:id="113"/>
    </w:p>
    <w:p w:rsidR="00041F10" w:rsidRDefault="008E0031" w:rsidP="00047BE1">
      <w:pPr>
        <w:pStyle w:val="afffff3"/>
        <w:ind w:firstLine="709"/>
        <w:jc w:val="both"/>
        <w:rPr>
          <w:sz w:val="16"/>
          <w:szCs w:val="16"/>
          <w:lang w:val="ru-RU"/>
        </w:rPr>
      </w:pPr>
      <w:r w:rsidRPr="00471150">
        <w:rPr>
          <w:b/>
          <w:sz w:val="16"/>
          <w:szCs w:val="16"/>
          <w:lang w:val="ru-RU"/>
        </w:rPr>
        <w:t>2.3.4.2.</w:t>
      </w:r>
      <w:r w:rsidR="001E7E37" w:rsidRPr="00471150">
        <w:rPr>
          <w:b/>
          <w:sz w:val="16"/>
          <w:szCs w:val="16"/>
          <w:lang w:val="ru-RU"/>
        </w:rPr>
        <w:t xml:space="preserve"> </w:t>
      </w:r>
      <w:r w:rsidR="00041F10" w:rsidRPr="00471150">
        <w:rPr>
          <w:sz w:val="16"/>
          <w:szCs w:val="16"/>
          <w:lang w:val="ru-RU"/>
        </w:rPr>
        <w:t xml:space="preserve">Если в качестве валюты </w:t>
      </w:r>
      <w:r w:rsidR="00F40A3E" w:rsidRPr="00471150">
        <w:rPr>
          <w:sz w:val="16"/>
          <w:szCs w:val="16"/>
          <w:lang w:val="ru-RU"/>
        </w:rPr>
        <w:t>з</w:t>
      </w:r>
      <w:r w:rsidR="00041F10" w:rsidRPr="00471150">
        <w:rPr>
          <w:sz w:val="16"/>
          <w:szCs w:val="16"/>
          <w:lang w:val="ru-RU"/>
        </w:rPr>
        <w:t xml:space="preserve">аявки установлены рубли Российской Федерации, документы, оригиналы которых выданы </w:t>
      </w:r>
      <w:r w:rsidR="00F40A3E" w:rsidRPr="00471150">
        <w:rPr>
          <w:sz w:val="16"/>
          <w:szCs w:val="16"/>
          <w:lang w:val="ru-RU"/>
        </w:rPr>
        <w:t>у</w:t>
      </w:r>
      <w:r w:rsidR="00041F10" w:rsidRPr="00471150">
        <w:rPr>
          <w:sz w:val="16"/>
          <w:szCs w:val="16"/>
          <w:lang w:val="ru-RU"/>
        </w:rPr>
        <w:t xml:space="preserve">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w:t>
      </w:r>
      <w:r w:rsidR="00F40A3E" w:rsidRPr="00471150">
        <w:rPr>
          <w:sz w:val="16"/>
          <w:szCs w:val="16"/>
          <w:lang w:val="ru-RU"/>
        </w:rPr>
        <w:t>о</w:t>
      </w:r>
      <w:r w:rsidR="00041F10" w:rsidRPr="00471150">
        <w:rPr>
          <w:sz w:val="16"/>
          <w:szCs w:val="16"/>
          <w:lang w:val="ru-RU"/>
        </w:rPr>
        <w:t>фициального курса иностранной валюты, установленного Центральным банком Российской Федерации, с указанием курса и даты его установления.</w:t>
      </w:r>
    </w:p>
    <w:p w:rsidR="00185571" w:rsidRPr="00471150" w:rsidRDefault="00185571" w:rsidP="00047BE1">
      <w:pPr>
        <w:pStyle w:val="afffff3"/>
        <w:ind w:firstLine="709"/>
        <w:jc w:val="both"/>
        <w:rPr>
          <w:sz w:val="16"/>
          <w:szCs w:val="16"/>
          <w:lang w:val="ru-RU"/>
        </w:rPr>
      </w:pPr>
    </w:p>
    <w:p w:rsidR="00041F10" w:rsidRPr="00471150" w:rsidRDefault="00CA5242" w:rsidP="00047BE1">
      <w:pPr>
        <w:pStyle w:val="afffff3"/>
        <w:ind w:firstLine="709"/>
        <w:jc w:val="both"/>
        <w:rPr>
          <w:sz w:val="16"/>
          <w:szCs w:val="16"/>
          <w:lang w:val="ru-RU"/>
        </w:rPr>
      </w:pPr>
      <w:bookmarkStart w:id="114" w:name="_Toc57314653"/>
      <w:bookmarkStart w:id="115" w:name="_Ref295051019"/>
      <w:bookmarkStart w:id="116" w:name="_Toc299956849"/>
      <w:bookmarkStart w:id="117" w:name="_Toc299981474"/>
      <w:bookmarkStart w:id="118" w:name="_Toc299981677"/>
      <w:bookmarkStart w:id="119" w:name="_Toc321746856"/>
      <w:bookmarkStart w:id="120" w:name="_Toc338238580"/>
      <w:bookmarkStart w:id="121" w:name="_Toc347223391"/>
      <w:bookmarkEnd w:id="110"/>
      <w:r w:rsidRPr="00471150">
        <w:rPr>
          <w:b/>
          <w:sz w:val="16"/>
          <w:szCs w:val="16"/>
          <w:lang w:val="ru-RU"/>
        </w:rPr>
        <w:t xml:space="preserve">2.4. </w:t>
      </w:r>
      <w:r w:rsidR="00041F10" w:rsidRPr="00471150">
        <w:rPr>
          <w:b/>
          <w:sz w:val="16"/>
          <w:szCs w:val="16"/>
          <w:lang w:val="ru-RU"/>
        </w:rPr>
        <w:t xml:space="preserve">Разъяснение </w:t>
      </w:r>
      <w:r w:rsidR="00E57B19">
        <w:rPr>
          <w:b/>
          <w:sz w:val="16"/>
          <w:szCs w:val="16"/>
          <w:lang w:val="ru-RU"/>
        </w:rPr>
        <w:t>документац</w:t>
      </w:r>
      <w:r w:rsidR="00041F10" w:rsidRPr="00471150">
        <w:rPr>
          <w:b/>
          <w:sz w:val="16"/>
          <w:szCs w:val="16"/>
          <w:lang w:val="ru-RU"/>
        </w:rPr>
        <w:t xml:space="preserve">ии о </w:t>
      </w:r>
      <w:r w:rsidR="00F40A3E" w:rsidRPr="00471150">
        <w:rPr>
          <w:b/>
          <w:sz w:val="16"/>
          <w:szCs w:val="16"/>
          <w:lang w:val="ru-RU"/>
        </w:rPr>
        <w:t>з</w:t>
      </w:r>
      <w:r w:rsidR="00041F10" w:rsidRPr="00471150">
        <w:rPr>
          <w:b/>
          <w:sz w:val="16"/>
          <w:szCs w:val="16"/>
          <w:lang w:val="ru-RU"/>
        </w:rPr>
        <w:t>апросе предложений</w:t>
      </w:r>
      <w:bookmarkEnd w:id="114"/>
      <w:bookmarkEnd w:id="115"/>
      <w:bookmarkEnd w:id="116"/>
      <w:bookmarkEnd w:id="117"/>
      <w:bookmarkEnd w:id="118"/>
      <w:bookmarkEnd w:id="119"/>
      <w:bookmarkEnd w:id="120"/>
      <w:bookmarkEnd w:id="121"/>
    </w:p>
    <w:p w:rsidR="004673CF" w:rsidRPr="00471150" w:rsidRDefault="00CA5242" w:rsidP="004673CF">
      <w:pPr>
        <w:ind w:firstLine="708"/>
        <w:jc w:val="both"/>
        <w:rPr>
          <w:sz w:val="16"/>
          <w:szCs w:val="16"/>
          <w:lang w:eastAsia="ru-RU"/>
        </w:rPr>
      </w:pPr>
      <w:bookmarkStart w:id="122" w:name="_Ref295222221"/>
      <w:r w:rsidRPr="00471150">
        <w:rPr>
          <w:b/>
          <w:sz w:val="16"/>
          <w:szCs w:val="16"/>
        </w:rPr>
        <w:t>2.4.1.</w:t>
      </w:r>
      <w:r w:rsidR="001E7E37" w:rsidRPr="00471150">
        <w:rPr>
          <w:b/>
          <w:sz w:val="16"/>
          <w:szCs w:val="16"/>
        </w:rPr>
        <w:t xml:space="preserve"> </w:t>
      </w:r>
      <w:bookmarkStart w:id="123" w:name="_Ref321133408"/>
      <w:r w:rsidR="004673CF" w:rsidRPr="00471150">
        <w:rPr>
          <w:sz w:val="16"/>
          <w:szCs w:val="16"/>
          <w:lang w:eastAsia="ru-RU"/>
        </w:rPr>
        <w:t xml:space="preserve">Заказчик обязан ответить на любой письменный запрос участника закупки, касающийся </w:t>
      </w:r>
      <w:r w:rsidR="004673CF" w:rsidRPr="00471150">
        <w:rPr>
          <w:sz w:val="16"/>
          <w:szCs w:val="16"/>
          <w:lang w:eastAsia="ru-RU"/>
        </w:rPr>
        <w:lastRenderedPageBreak/>
        <w:t xml:space="preserve">разъяснения </w:t>
      </w:r>
      <w:r w:rsidR="00E57B19">
        <w:rPr>
          <w:sz w:val="16"/>
          <w:szCs w:val="16"/>
          <w:lang w:eastAsia="ru-RU"/>
        </w:rPr>
        <w:t>документац</w:t>
      </w:r>
      <w:r w:rsidR="004673CF" w:rsidRPr="00471150">
        <w:rPr>
          <w:sz w:val="16"/>
          <w:szCs w:val="16"/>
          <w:lang w:eastAsia="ru-RU"/>
        </w:rPr>
        <w:t>ии</w:t>
      </w:r>
      <w:r w:rsidR="00AC0D65">
        <w:rPr>
          <w:sz w:val="16"/>
          <w:szCs w:val="16"/>
          <w:lang w:eastAsia="ru-RU"/>
        </w:rPr>
        <w:t xml:space="preserve"> о</w:t>
      </w:r>
      <w:r w:rsidR="004673CF" w:rsidRPr="00471150">
        <w:rPr>
          <w:sz w:val="16"/>
          <w:szCs w:val="16"/>
          <w:lang w:eastAsia="ru-RU"/>
        </w:rPr>
        <w:t xml:space="preserve"> запросе предложений, полученный не </w:t>
      </w:r>
      <w:proofErr w:type="gramStart"/>
      <w:r w:rsidR="004673CF" w:rsidRPr="00471150">
        <w:rPr>
          <w:sz w:val="16"/>
          <w:szCs w:val="16"/>
          <w:lang w:eastAsia="ru-RU"/>
        </w:rPr>
        <w:t>позднее</w:t>
      </w:r>
      <w:proofErr w:type="gramEnd"/>
      <w:r w:rsidR="004673CF" w:rsidRPr="00471150">
        <w:rPr>
          <w:sz w:val="16"/>
          <w:szCs w:val="16"/>
          <w:lang w:eastAsia="ru-RU"/>
        </w:rPr>
        <w:t xml:space="preserve"> </w:t>
      </w:r>
      <w:r w:rsidR="00BE4A69">
        <w:rPr>
          <w:sz w:val="16"/>
          <w:szCs w:val="16"/>
          <w:lang w:eastAsia="ru-RU"/>
        </w:rPr>
        <w:t xml:space="preserve">чем за </w:t>
      </w:r>
      <w:r w:rsidR="009B301C">
        <w:rPr>
          <w:sz w:val="16"/>
          <w:szCs w:val="16"/>
          <w:lang w:eastAsia="ru-RU"/>
        </w:rPr>
        <w:t>три</w:t>
      </w:r>
      <w:r w:rsidR="00BE4A69">
        <w:rPr>
          <w:sz w:val="16"/>
          <w:szCs w:val="16"/>
          <w:lang w:eastAsia="ru-RU"/>
        </w:rPr>
        <w:t xml:space="preserve"> дня до окончания </w:t>
      </w:r>
      <w:r w:rsidR="004B11D2">
        <w:rPr>
          <w:sz w:val="16"/>
          <w:szCs w:val="16"/>
          <w:lang w:eastAsia="ru-RU"/>
        </w:rPr>
        <w:t>с</w:t>
      </w:r>
      <w:r w:rsidR="00BE4A69">
        <w:rPr>
          <w:sz w:val="16"/>
          <w:szCs w:val="16"/>
          <w:lang w:eastAsia="ru-RU"/>
        </w:rPr>
        <w:t>рока подачи заявок.</w:t>
      </w:r>
      <w:r w:rsidR="004673CF" w:rsidRPr="00471150">
        <w:rPr>
          <w:sz w:val="16"/>
          <w:szCs w:val="16"/>
          <w:lang w:eastAsia="ru-RU"/>
        </w:rPr>
        <w:t xml:space="preserve"> </w:t>
      </w:r>
    </w:p>
    <w:p w:rsidR="00F40A3E" w:rsidRPr="00471150" w:rsidRDefault="00CA5242" w:rsidP="00F40A3E">
      <w:pPr>
        <w:tabs>
          <w:tab w:val="left" w:pos="1701"/>
          <w:tab w:val="left" w:pos="1843"/>
        </w:tabs>
        <w:ind w:firstLine="708"/>
        <w:jc w:val="both"/>
        <w:rPr>
          <w:sz w:val="16"/>
          <w:szCs w:val="16"/>
          <w:lang w:eastAsia="ru-RU"/>
        </w:rPr>
      </w:pPr>
      <w:r w:rsidRPr="00471150">
        <w:rPr>
          <w:b/>
          <w:sz w:val="16"/>
          <w:szCs w:val="16"/>
        </w:rPr>
        <w:t>2.4.2.</w:t>
      </w:r>
      <w:bookmarkEnd w:id="122"/>
      <w:bookmarkEnd w:id="123"/>
      <w:r w:rsidR="004673CF" w:rsidRPr="00471150">
        <w:rPr>
          <w:b/>
          <w:sz w:val="16"/>
          <w:szCs w:val="16"/>
        </w:rPr>
        <w:t xml:space="preserve"> </w:t>
      </w:r>
      <w:r w:rsidR="00F40A3E" w:rsidRPr="00471150">
        <w:rPr>
          <w:sz w:val="16"/>
          <w:szCs w:val="16"/>
          <w:lang w:eastAsia="ru-RU"/>
        </w:rPr>
        <w:t xml:space="preserve">Разъяснения положений </w:t>
      </w:r>
      <w:r w:rsidR="00E57B19">
        <w:rPr>
          <w:sz w:val="16"/>
          <w:szCs w:val="16"/>
          <w:lang w:eastAsia="ru-RU"/>
        </w:rPr>
        <w:t>документац</w:t>
      </w:r>
      <w:r w:rsidR="00F40A3E" w:rsidRPr="00471150">
        <w:rPr>
          <w:sz w:val="16"/>
          <w:szCs w:val="16"/>
          <w:lang w:eastAsia="ru-RU"/>
        </w:rPr>
        <w:t>ии</w:t>
      </w:r>
      <w:r w:rsidR="00AC0D65">
        <w:rPr>
          <w:sz w:val="16"/>
          <w:szCs w:val="16"/>
          <w:lang w:eastAsia="ru-RU"/>
        </w:rPr>
        <w:t xml:space="preserve"> о</w:t>
      </w:r>
      <w:r w:rsidR="00F40A3E" w:rsidRPr="00471150">
        <w:rPr>
          <w:sz w:val="16"/>
          <w:szCs w:val="16"/>
          <w:lang w:eastAsia="ru-RU"/>
        </w:rPr>
        <w:t xml:space="preserve"> запросе предложений размещаются Организатором в ЕИС не позднее чем в течение трех дней со дня предоставления  указанных разъяснений, но до истечения срока окончания приема заявок на участие в запросе предложений.  </w:t>
      </w:r>
    </w:p>
    <w:p w:rsidR="00041F10" w:rsidRPr="00471150" w:rsidRDefault="00CA5242" w:rsidP="00047BE1">
      <w:pPr>
        <w:pStyle w:val="afffff3"/>
        <w:ind w:firstLine="709"/>
        <w:jc w:val="both"/>
        <w:rPr>
          <w:sz w:val="16"/>
          <w:szCs w:val="16"/>
          <w:lang w:val="ru-RU"/>
        </w:rPr>
      </w:pPr>
      <w:r w:rsidRPr="00471150">
        <w:rPr>
          <w:b/>
          <w:sz w:val="16"/>
          <w:szCs w:val="16"/>
          <w:lang w:val="ru-RU"/>
        </w:rPr>
        <w:t>2.4.</w:t>
      </w:r>
      <w:r w:rsidR="003A1665" w:rsidRPr="00471150">
        <w:rPr>
          <w:b/>
          <w:sz w:val="16"/>
          <w:szCs w:val="16"/>
          <w:lang w:val="ru-RU"/>
        </w:rPr>
        <w:t>3</w:t>
      </w:r>
      <w:r w:rsidRPr="00471150">
        <w:rPr>
          <w:b/>
          <w:sz w:val="16"/>
          <w:szCs w:val="16"/>
          <w:lang w:val="ru-RU"/>
        </w:rPr>
        <w:t>.</w:t>
      </w:r>
      <w:r w:rsidR="001E7E37" w:rsidRPr="00471150">
        <w:rPr>
          <w:b/>
          <w:sz w:val="16"/>
          <w:szCs w:val="16"/>
          <w:lang w:val="ru-RU"/>
        </w:rPr>
        <w:t xml:space="preserve"> </w:t>
      </w:r>
      <w:r w:rsidR="00041F10" w:rsidRPr="00471150">
        <w:rPr>
          <w:sz w:val="16"/>
          <w:szCs w:val="16"/>
          <w:lang w:val="ru-RU"/>
        </w:rPr>
        <w:t xml:space="preserve">Участник должен составить запрос о разъяснении </w:t>
      </w:r>
      <w:r w:rsidR="00E57B19">
        <w:rPr>
          <w:sz w:val="16"/>
          <w:szCs w:val="16"/>
          <w:lang w:val="ru-RU"/>
        </w:rPr>
        <w:t>документац</w:t>
      </w:r>
      <w:r w:rsidR="00041F10" w:rsidRPr="00471150">
        <w:rPr>
          <w:sz w:val="16"/>
          <w:szCs w:val="16"/>
          <w:lang w:val="ru-RU"/>
        </w:rPr>
        <w:t xml:space="preserve">ии о </w:t>
      </w:r>
      <w:r w:rsidR="00F40A3E" w:rsidRPr="00471150">
        <w:rPr>
          <w:sz w:val="16"/>
          <w:szCs w:val="16"/>
          <w:lang w:val="ru-RU"/>
        </w:rPr>
        <w:t>з</w:t>
      </w:r>
      <w:r w:rsidR="00041F10" w:rsidRPr="00471150">
        <w:rPr>
          <w:sz w:val="16"/>
          <w:szCs w:val="16"/>
          <w:lang w:val="ru-RU"/>
        </w:rPr>
        <w:t xml:space="preserve">апросе предложений </w:t>
      </w:r>
      <w:r w:rsidR="00F40A3E" w:rsidRPr="00471150">
        <w:rPr>
          <w:sz w:val="16"/>
          <w:szCs w:val="16"/>
          <w:lang w:val="ru-RU"/>
        </w:rPr>
        <w:t xml:space="preserve">строго </w:t>
      </w:r>
      <w:r w:rsidR="00041F10" w:rsidRPr="00471150">
        <w:rPr>
          <w:sz w:val="16"/>
          <w:szCs w:val="16"/>
          <w:lang w:val="ru-RU"/>
        </w:rPr>
        <w:t>по следующей форме:</w:t>
      </w:r>
    </w:p>
    <w:p w:rsidR="00041F10" w:rsidRPr="00471150" w:rsidRDefault="00041F10" w:rsidP="00047BE1">
      <w:pPr>
        <w:pStyle w:val="afffff3"/>
        <w:ind w:firstLine="709"/>
        <w:jc w:val="both"/>
        <w:rPr>
          <w:sz w:val="16"/>
          <w:szCs w:val="16"/>
          <w:lang w:val="ru-RU"/>
        </w:rPr>
      </w:pPr>
      <w:r w:rsidRPr="00471150">
        <w:rPr>
          <w:sz w:val="16"/>
          <w:szCs w:val="16"/>
          <w:lang w:val="ru-RU"/>
        </w:rPr>
        <w:t xml:space="preserve">«Изучив </w:t>
      </w:r>
      <w:r w:rsidR="00E57B19">
        <w:rPr>
          <w:sz w:val="16"/>
          <w:szCs w:val="16"/>
          <w:lang w:val="ru-RU"/>
        </w:rPr>
        <w:t>документац</w:t>
      </w:r>
      <w:r w:rsidRPr="00471150">
        <w:rPr>
          <w:sz w:val="16"/>
          <w:szCs w:val="16"/>
          <w:lang w:val="ru-RU"/>
        </w:rPr>
        <w:t xml:space="preserve">ию о </w:t>
      </w:r>
      <w:r w:rsidR="00F40A3E" w:rsidRPr="00471150">
        <w:rPr>
          <w:sz w:val="16"/>
          <w:szCs w:val="16"/>
          <w:lang w:val="ru-RU"/>
        </w:rPr>
        <w:t>з</w:t>
      </w:r>
      <w:r w:rsidRPr="00471150">
        <w:rPr>
          <w:sz w:val="16"/>
          <w:szCs w:val="16"/>
          <w:lang w:val="ru-RU"/>
        </w:rPr>
        <w:t xml:space="preserve">апросе предложений № __________ </w:t>
      </w:r>
      <w:proofErr w:type="gramStart"/>
      <w:r w:rsidRPr="00471150">
        <w:rPr>
          <w:sz w:val="16"/>
          <w:szCs w:val="16"/>
          <w:lang w:val="ru-RU"/>
        </w:rPr>
        <w:t>от</w:t>
      </w:r>
      <w:proofErr w:type="gramEnd"/>
      <w:r w:rsidRPr="00471150">
        <w:rPr>
          <w:sz w:val="16"/>
          <w:szCs w:val="16"/>
          <w:lang w:val="ru-RU"/>
        </w:rPr>
        <w:t xml:space="preserve"> _______ </w:t>
      </w:r>
      <w:proofErr w:type="gramStart"/>
      <w:r w:rsidRPr="00471150">
        <w:rPr>
          <w:sz w:val="16"/>
          <w:szCs w:val="16"/>
          <w:lang w:val="ru-RU"/>
        </w:rPr>
        <w:t>на</w:t>
      </w:r>
      <w:proofErr w:type="gramEnd"/>
      <w:r w:rsidRPr="00471150">
        <w:rPr>
          <w:sz w:val="16"/>
          <w:szCs w:val="16"/>
          <w:lang w:val="ru-RU"/>
        </w:rPr>
        <w:t xml:space="preserve"> </w:t>
      </w:r>
      <w:r w:rsidR="00F40A3E" w:rsidRPr="00471150">
        <w:rPr>
          <w:sz w:val="16"/>
          <w:szCs w:val="16"/>
          <w:lang w:val="ru-RU"/>
        </w:rPr>
        <w:t xml:space="preserve">поставку товаров (выполнение работ, </w:t>
      </w:r>
      <w:r w:rsidRPr="00471150">
        <w:rPr>
          <w:sz w:val="16"/>
          <w:szCs w:val="16"/>
          <w:lang w:val="ru-RU"/>
        </w:rPr>
        <w:t>оказание услуг)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6663"/>
      </w:tblGrid>
      <w:tr w:rsidR="00041F10" w:rsidRPr="00471150" w:rsidTr="00F53A1F">
        <w:tc>
          <w:tcPr>
            <w:tcW w:w="1134" w:type="dxa"/>
          </w:tcPr>
          <w:p w:rsidR="00041F10" w:rsidRPr="00471150" w:rsidRDefault="00041F10" w:rsidP="00DC50E2">
            <w:pPr>
              <w:widowControl/>
              <w:tabs>
                <w:tab w:val="left" w:pos="0"/>
              </w:tabs>
              <w:autoSpaceDE/>
              <w:jc w:val="both"/>
              <w:rPr>
                <w:sz w:val="16"/>
                <w:szCs w:val="16"/>
                <w:lang w:eastAsia="ru-RU"/>
              </w:rPr>
            </w:pPr>
            <w:r w:rsidRPr="00471150">
              <w:rPr>
                <w:sz w:val="16"/>
                <w:szCs w:val="16"/>
                <w:lang w:eastAsia="ru-RU"/>
              </w:rPr>
              <w:t xml:space="preserve">№ </w:t>
            </w:r>
            <w:proofErr w:type="gramStart"/>
            <w:r w:rsidRPr="00471150">
              <w:rPr>
                <w:sz w:val="16"/>
                <w:szCs w:val="16"/>
                <w:lang w:eastAsia="ru-RU"/>
              </w:rPr>
              <w:t>п</w:t>
            </w:r>
            <w:proofErr w:type="gramEnd"/>
            <w:r w:rsidRPr="00471150">
              <w:rPr>
                <w:sz w:val="16"/>
                <w:szCs w:val="16"/>
                <w:lang w:eastAsia="ru-RU"/>
              </w:rPr>
              <w:t>/п</w:t>
            </w:r>
          </w:p>
        </w:tc>
        <w:tc>
          <w:tcPr>
            <w:tcW w:w="6663" w:type="dxa"/>
          </w:tcPr>
          <w:p w:rsidR="00041F10" w:rsidRPr="00471150" w:rsidRDefault="00041F10" w:rsidP="00047BE1">
            <w:pPr>
              <w:widowControl/>
              <w:tabs>
                <w:tab w:val="left" w:pos="0"/>
              </w:tabs>
              <w:autoSpaceDE/>
              <w:ind w:firstLine="709"/>
              <w:jc w:val="both"/>
              <w:rPr>
                <w:sz w:val="16"/>
                <w:szCs w:val="16"/>
                <w:lang w:eastAsia="ru-RU"/>
              </w:rPr>
            </w:pPr>
            <w:r w:rsidRPr="00471150">
              <w:rPr>
                <w:sz w:val="16"/>
                <w:szCs w:val="16"/>
                <w:lang w:eastAsia="ru-RU"/>
              </w:rPr>
              <w:t>Вопрос</w:t>
            </w:r>
          </w:p>
        </w:tc>
      </w:tr>
      <w:tr w:rsidR="00041F10" w:rsidRPr="00471150" w:rsidTr="00F53A1F">
        <w:tc>
          <w:tcPr>
            <w:tcW w:w="1134" w:type="dxa"/>
            <w:vAlign w:val="center"/>
          </w:tcPr>
          <w:p w:rsidR="00041F10" w:rsidRPr="00471150" w:rsidRDefault="00041F10" w:rsidP="00DC50E2">
            <w:pPr>
              <w:widowControl/>
              <w:tabs>
                <w:tab w:val="left" w:pos="0"/>
              </w:tabs>
              <w:autoSpaceDE/>
              <w:ind w:firstLine="34"/>
              <w:jc w:val="center"/>
              <w:rPr>
                <w:sz w:val="16"/>
                <w:szCs w:val="16"/>
                <w:lang w:eastAsia="ru-RU"/>
              </w:rPr>
            </w:pPr>
            <w:r w:rsidRPr="00471150">
              <w:rPr>
                <w:sz w:val="16"/>
                <w:szCs w:val="16"/>
                <w:lang w:eastAsia="ru-RU"/>
              </w:rPr>
              <w:t>1</w:t>
            </w:r>
          </w:p>
        </w:tc>
        <w:tc>
          <w:tcPr>
            <w:tcW w:w="6663" w:type="dxa"/>
          </w:tcPr>
          <w:p w:rsidR="00041F10" w:rsidRPr="00471150" w:rsidRDefault="00041F10" w:rsidP="00047BE1">
            <w:pPr>
              <w:widowControl/>
              <w:tabs>
                <w:tab w:val="left" w:pos="0"/>
              </w:tabs>
              <w:autoSpaceDE/>
              <w:ind w:firstLine="709"/>
              <w:jc w:val="both"/>
              <w:rPr>
                <w:sz w:val="16"/>
                <w:szCs w:val="16"/>
                <w:lang w:eastAsia="ru-RU"/>
              </w:rPr>
            </w:pPr>
          </w:p>
        </w:tc>
      </w:tr>
      <w:tr w:rsidR="00041F10" w:rsidRPr="00471150" w:rsidTr="00F53A1F">
        <w:tc>
          <w:tcPr>
            <w:tcW w:w="1134" w:type="dxa"/>
            <w:vAlign w:val="center"/>
          </w:tcPr>
          <w:p w:rsidR="00041F10" w:rsidRPr="00471150" w:rsidRDefault="00041F10" w:rsidP="00DC50E2">
            <w:pPr>
              <w:widowControl/>
              <w:tabs>
                <w:tab w:val="left" w:pos="0"/>
              </w:tabs>
              <w:autoSpaceDE/>
              <w:ind w:firstLine="34"/>
              <w:jc w:val="center"/>
              <w:rPr>
                <w:sz w:val="16"/>
                <w:szCs w:val="16"/>
                <w:lang w:eastAsia="ru-RU"/>
              </w:rPr>
            </w:pPr>
            <w:r w:rsidRPr="00471150">
              <w:rPr>
                <w:sz w:val="16"/>
                <w:szCs w:val="16"/>
                <w:lang w:eastAsia="ru-RU"/>
              </w:rPr>
              <w:t>2</w:t>
            </w:r>
          </w:p>
        </w:tc>
        <w:tc>
          <w:tcPr>
            <w:tcW w:w="6663" w:type="dxa"/>
          </w:tcPr>
          <w:p w:rsidR="00041F10" w:rsidRPr="00471150" w:rsidRDefault="00041F10" w:rsidP="00047BE1">
            <w:pPr>
              <w:widowControl/>
              <w:tabs>
                <w:tab w:val="left" w:pos="0"/>
              </w:tabs>
              <w:autoSpaceDE/>
              <w:ind w:firstLine="709"/>
              <w:jc w:val="both"/>
              <w:rPr>
                <w:sz w:val="16"/>
                <w:szCs w:val="16"/>
                <w:lang w:eastAsia="ru-RU"/>
              </w:rPr>
            </w:pPr>
          </w:p>
        </w:tc>
      </w:tr>
      <w:tr w:rsidR="00041F10" w:rsidRPr="00471150" w:rsidTr="00F53A1F">
        <w:tc>
          <w:tcPr>
            <w:tcW w:w="1134" w:type="dxa"/>
          </w:tcPr>
          <w:p w:rsidR="00041F10" w:rsidRPr="00471150" w:rsidRDefault="00041F10" w:rsidP="00047BE1">
            <w:pPr>
              <w:widowControl/>
              <w:tabs>
                <w:tab w:val="left" w:pos="0"/>
              </w:tabs>
              <w:autoSpaceDE/>
              <w:ind w:firstLine="709"/>
              <w:jc w:val="both"/>
              <w:rPr>
                <w:sz w:val="16"/>
                <w:szCs w:val="16"/>
                <w:lang w:eastAsia="ru-RU"/>
              </w:rPr>
            </w:pPr>
            <w:r w:rsidRPr="00471150">
              <w:rPr>
                <w:sz w:val="16"/>
                <w:szCs w:val="16"/>
                <w:lang w:eastAsia="ru-RU"/>
              </w:rPr>
              <w:t>…</w:t>
            </w:r>
          </w:p>
        </w:tc>
        <w:tc>
          <w:tcPr>
            <w:tcW w:w="6663" w:type="dxa"/>
          </w:tcPr>
          <w:p w:rsidR="00041F10" w:rsidRPr="00471150" w:rsidRDefault="00041F10" w:rsidP="00047BE1">
            <w:pPr>
              <w:widowControl/>
              <w:tabs>
                <w:tab w:val="left" w:pos="0"/>
              </w:tabs>
              <w:autoSpaceDE/>
              <w:ind w:firstLine="709"/>
              <w:jc w:val="both"/>
              <w:rPr>
                <w:sz w:val="16"/>
                <w:szCs w:val="16"/>
                <w:lang w:eastAsia="ru-RU"/>
              </w:rPr>
            </w:pPr>
          </w:p>
        </w:tc>
      </w:tr>
    </w:tbl>
    <w:p w:rsidR="00185571" w:rsidRDefault="00185571" w:rsidP="00047BE1">
      <w:pPr>
        <w:pStyle w:val="afffff3"/>
        <w:ind w:firstLine="709"/>
        <w:jc w:val="both"/>
        <w:rPr>
          <w:b/>
          <w:sz w:val="16"/>
          <w:szCs w:val="16"/>
          <w:lang w:val="ru-RU"/>
        </w:rPr>
      </w:pPr>
      <w:bookmarkStart w:id="124" w:name="_Toc90385057"/>
      <w:bookmarkStart w:id="125" w:name="_Ref295051023"/>
      <w:bookmarkStart w:id="126" w:name="_Toc299956850"/>
      <w:bookmarkStart w:id="127" w:name="_Toc299981475"/>
      <w:bookmarkStart w:id="128" w:name="_Toc299981678"/>
      <w:bookmarkStart w:id="129" w:name="_Toc338238581"/>
      <w:bookmarkStart w:id="130" w:name="_Toc347223392"/>
      <w:bookmarkStart w:id="131" w:name="_Ref55280443"/>
      <w:bookmarkStart w:id="132" w:name="_Toc55285351"/>
      <w:bookmarkStart w:id="133" w:name="_Toc55305383"/>
      <w:bookmarkStart w:id="134" w:name="_Toc57314654"/>
      <w:bookmarkStart w:id="135" w:name="_Toc69728968"/>
      <w:bookmarkStart w:id="136" w:name="_Toc299956851"/>
      <w:bookmarkStart w:id="137" w:name="_Toc299981476"/>
      <w:bookmarkStart w:id="138" w:name="_Toc299981679"/>
    </w:p>
    <w:p w:rsidR="00041F10" w:rsidRPr="00471150" w:rsidRDefault="00CA5242" w:rsidP="00047BE1">
      <w:pPr>
        <w:pStyle w:val="afffff3"/>
        <w:ind w:firstLine="709"/>
        <w:jc w:val="both"/>
        <w:rPr>
          <w:b/>
          <w:sz w:val="16"/>
          <w:szCs w:val="16"/>
          <w:lang w:val="ru-RU"/>
        </w:rPr>
      </w:pPr>
      <w:r w:rsidRPr="00471150">
        <w:rPr>
          <w:b/>
          <w:sz w:val="16"/>
          <w:szCs w:val="16"/>
          <w:lang w:val="ru-RU"/>
        </w:rPr>
        <w:t>2.5</w:t>
      </w:r>
      <w:r w:rsidRPr="00471150">
        <w:rPr>
          <w:sz w:val="16"/>
          <w:szCs w:val="16"/>
          <w:lang w:val="ru-RU"/>
        </w:rPr>
        <w:t xml:space="preserve">. </w:t>
      </w:r>
      <w:r w:rsidR="00041F10" w:rsidRPr="00471150">
        <w:rPr>
          <w:b/>
          <w:sz w:val="16"/>
          <w:szCs w:val="16"/>
          <w:lang w:val="ru-RU"/>
        </w:rPr>
        <w:t xml:space="preserve">Внесение изменений в </w:t>
      </w:r>
      <w:bookmarkEnd w:id="124"/>
      <w:bookmarkEnd w:id="125"/>
      <w:r w:rsidR="00E57B19">
        <w:rPr>
          <w:b/>
          <w:sz w:val="16"/>
          <w:szCs w:val="16"/>
          <w:lang w:val="ru-RU"/>
        </w:rPr>
        <w:t>документац</w:t>
      </w:r>
      <w:r w:rsidR="00041F10" w:rsidRPr="00471150">
        <w:rPr>
          <w:b/>
          <w:sz w:val="16"/>
          <w:szCs w:val="16"/>
          <w:lang w:val="ru-RU"/>
        </w:rPr>
        <w:t xml:space="preserve">ию о </w:t>
      </w:r>
      <w:r w:rsidR="00F40A3E" w:rsidRPr="00471150">
        <w:rPr>
          <w:b/>
          <w:sz w:val="16"/>
          <w:szCs w:val="16"/>
          <w:lang w:val="ru-RU"/>
        </w:rPr>
        <w:t>з</w:t>
      </w:r>
      <w:r w:rsidR="00041F10" w:rsidRPr="00471150">
        <w:rPr>
          <w:b/>
          <w:sz w:val="16"/>
          <w:szCs w:val="16"/>
          <w:lang w:val="ru-RU"/>
        </w:rPr>
        <w:t>апросе предложений</w:t>
      </w:r>
      <w:bookmarkEnd w:id="126"/>
      <w:bookmarkEnd w:id="127"/>
      <w:bookmarkEnd w:id="128"/>
      <w:bookmarkEnd w:id="129"/>
      <w:bookmarkEnd w:id="130"/>
    </w:p>
    <w:p w:rsidR="00C9799C" w:rsidRPr="00471150" w:rsidRDefault="00CA5242" w:rsidP="00C9799C">
      <w:pPr>
        <w:widowControl/>
        <w:autoSpaceDE/>
        <w:ind w:firstLine="708"/>
        <w:jc w:val="both"/>
        <w:rPr>
          <w:sz w:val="16"/>
          <w:szCs w:val="16"/>
          <w:lang w:eastAsia="ru-RU"/>
        </w:rPr>
      </w:pPr>
      <w:r w:rsidRPr="00471150">
        <w:rPr>
          <w:b/>
          <w:sz w:val="16"/>
          <w:szCs w:val="16"/>
        </w:rPr>
        <w:t>2.5.1.</w:t>
      </w:r>
      <w:r w:rsidR="001E7E37" w:rsidRPr="00471150">
        <w:rPr>
          <w:b/>
          <w:sz w:val="16"/>
          <w:szCs w:val="16"/>
        </w:rPr>
        <w:t xml:space="preserve"> </w:t>
      </w:r>
      <w:r w:rsidR="00C9799C" w:rsidRPr="00471150">
        <w:rPr>
          <w:sz w:val="16"/>
          <w:szCs w:val="16"/>
          <w:lang w:eastAsia="ru-RU"/>
        </w:rPr>
        <w:t>До истечения срока окончания приема заявок на участие в запросе предложений Заказчик вправе внести изменения в извещение</w:t>
      </w:r>
      <w:r w:rsidR="00AC0D65">
        <w:rPr>
          <w:sz w:val="16"/>
          <w:szCs w:val="16"/>
          <w:lang w:eastAsia="ru-RU"/>
        </w:rPr>
        <w:t xml:space="preserve"> об открытом</w:t>
      </w:r>
      <w:r w:rsidR="00C9799C" w:rsidRPr="00471150">
        <w:rPr>
          <w:sz w:val="16"/>
          <w:szCs w:val="16"/>
          <w:lang w:eastAsia="ru-RU"/>
        </w:rPr>
        <w:t xml:space="preserve"> запросе предложений и в </w:t>
      </w:r>
      <w:r w:rsidR="00E57B19">
        <w:rPr>
          <w:sz w:val="16"/>
          <w:szCs w:val="16"/>
          <w:lang w:eastAsia="ru-RU"/>
        </w:rPr>
        <w:t>документац</w:t>
      </w:r>
      <w:r w:rsidR="00C9799C" w:rsidRPr="00471150">
        <w:rPr>
          <w:sz w:val="16"/>
          <w:szCs w:val="16"/>
          <w:lang w:eastAsia="ru-RU"/>
        </w:rPr>
        <w:t>ию</w:t>
      </w:r>
      <w:r w:rsidR="00AC0D65">
        <w:rPr>
          <w:sz w:val="16"/>
          <w:szCs w:val="16"/>
          <w:lang w:eastAsia="ru-RU"/>
        </w:rPr>
        <w:t xml:space="preserve"> о</w:t>
      </w:r>
      <w:r w:rsidR="00C9799C" w:rsidRPr="00471150">
        <w:rPr>
          <w:sz w:val="16"/>
          <w:szCs w:val="16"/>
          <w:lang w:eastAsia="ru-RU"/>
        </w:rPr>
        <w:t xml:space="preserve"> запросе предложений, в том числе продлить срок окончания подачи заявок на участие в запросе предложений. Участники закупки должны самостоятельно отслеживать изменения, вносимые в извещение</w:t>
      </w:r>
      <w:r w:rsidR="00AC0D65">
        <w:rPr>
          <w:sz w:val="16"/>
          <w:szCs w:val="16"/>
          <w:lang w:eastAsia="ru-RU"/>
        </w:rPr>
        <w:t xml:space="preserve"> о </w:t>
      </w:r>
      <w:r w:rsidR="00C9799C" w:rsidRPr="00471150">
        <w:rPr>
          <w:sz w:val="16"/>
          <w:szCs w:val="16"/>
          <w:lang w:eastAsia="ru-RU"/>
        </w:rPr>
        <w:t xml:space="preserve"> запросе предложений и в </w:t>
      </w:r>
      <w:r w:rsidR="00E57B19">
        <w:rPr>
          <w:sz w:val="16"/>
          <w:szCs w:val="16"/>
          <w:lang w:eastAsia="ru-RU"/>
        </w:rPr>
        <w:t>документац</w:t>
      </w:r>
      <w:r w:rsidR="00C9799C" w:rsidRPr="00471150">
        <w:rPr>
          <w:sz w:val="16"/>
          <w:szCs w:val="16"/>
          <w:lang w:eastAsia="ru-RU"/>
        </w:rPr>
        <w:t>ию</w:t>
      </w:r>
      <w:r w:rsidR="00AC0D65">
        <w:rPr>
          <w:sz w:val="16"/>
          <w:szCs w:val="16"/>
          <w:lang w:eastAsia="ru-RU"/>
        </w:rPr>
        <w:t xml:space="preserve"> о </w:t>
      </w:r>
      <w:r w:rsidR="00C9799C" w:rsidRPr="00471150">
        <w:rPr>
          <w:sz w:val="16"/>
          <w:szCs w:val="16"/>
          <w:lang w:eastAsia="ru-RU"/>
        </w:rPr>
        <w:t>запросе предложений. Заказчик не несет ответственности за несвоевременное получение участником закупки информации с ЕИС.</w:t>
      </w:r>
    </w:p>
    <w:p w:rsidR="005C029A" w:rsidRPr="00471150" w:rsidRDefault="00CA5242" w:rsidP="005C029A">
      <w:pPr>
        <w:ind w:firstLine="708"/>
        <w:jc w:val="both"/>
        <w:rPr>
          <w:sz w:val="16"/>
          <w:szCs w:val="16"/>
          <w:lang w:eastAsia="ru-RU"/>
        </w:rPr>
      </w:pPr>
      <w:r w:rsidRPr="00471150">
        <w:rPr>
          <w:b/>
          <w:sz w:val="16"/>
          <w:szCs w:val="16"/>
        </w:rPr>
        <w:t>2.5.2.</w:t>
      </w:r>
      <w:r w:rsidR="001E7E37" w:rsidRPr="00471150">
        <w:rPr>
          <w:b/>
          <w:sz w:val="16"/>
          <w:szCs w:val="16"/>
        </w:rPr>
        <w:t xml:space="preserve"> </w:t>
      </w:r>
      <w:r w:rsidR="00C9799C" w:rsidRPr="00471150">
        <w:rPr>
          <w:sz w:val="16"/>
          <w:szCs w:val="16"/>
          <w:lang w:eastAsia="ru-RU"/>
        </w:rPr>
        <w:t xml:space="preserve">Изменения, вносимые в извещение и </w:t>
      </w:r>
      <w:r w:rsidR="00E57B19">
        <w:rPr>
          <w:sz w:val="16"/>
          <w:szCs w:val="16"/>
          <w:lang w:eastAsia="ru-RU"/>
        </w:rPr>
        <w:t>документац</w:t>
      </w:r>
      <w:r w:rsidR="00C9799C" w:rsidRPr="00471150">
        <w:rPr>
          <w:sz w:val="16"/>
          <w:szCs w:val="16"/>
          <w:lang w:eastAsia="ru-RU"/>
        </w:rPr>
        <w:t>ию</w:t>
      </w:r>
      <w:r w:rsidR="00AC0D65">
        <w:rPr>
          <w:sz w:val="16"/>
          <w:szCs w:val="16"/>
          <w:lang w:eastAsia="ru-RU"/>
        </w:rPr>
        <w:t xml:space="preserve"> о</w:t>
      </w:r>
      <w:r w:rsidR="00C9799C" w:rsidRPr="00471150">
        <w:rPr>
          <w:sz w:val="16"/>
          <w:szCs w:val="16"/>
          <w:lang w:eastAsia="ru-RU"/>
        </w:rPr>
        <w:t xml:space="preserve"> запросе предложений, утверждаются Генеральным директором Общества либо иным уполномоченным  лицом Заказчика.</w:t>
      </w:r>
    </w:p>
    <w:p w:rsidR="005C029A" w:rsidRPr="00471150" w:rsidRDefault="00CA5242" w:rsidP="005C029A">
      <w:pPr>
        <w:ind w:firstLine="708"/>
        <w:jc w:val="both"/>
        <w:rPr>
          <w:sz w:val="16"/>
          <w:szCs w:val="16"/>
          <w:lang w:eastAsia="ru-RU"/>
        </w:rPr>
      </w:pPr>
      <w:r w:rsidRPr="00471150">
        <w:rPr>
          <w:b/>
          <w:sz w:val="16"/>
          <w:szCs w:val="16"/>
        </w:rPr>
        <w:t>2.5.3.</w:t>
      </w:r>
      <w:r w:rsidR="001E7E37" w:rsidRPr="00471150">
        <w:rPr>
          <w:b/>
          <w:sz w:val="16"/>
          <w:szCs w:val="16"/>
        </w:rPr>
        <w:t xml:space="preserve"> </w:t>
      </w:r>
      <w:r w:rsidR="00C9799C" w:rsidRPr="00471150">
        <w:rPr>
          <w:sz w:val="16"/>
          <w:szCs w:val="16"/>
          <w:lang w:eastAsia="ru-RU"/>
        </w:rPr>
        <w:t xml:space="preserve">Изменения, вносимые в извещение и </w:t>
      </w:r>
      <w:r w:rsidR="00E57B19">
        <w:rPr>
          <w:sz w:val="16"/>
          <w:szCs w:val="16"/>
          <w:lang w:eastAsia="ru-RU"/>
        </w:rPr>
        <w:t>документац</w:t>
      </w:r>
      <w:r w:rsidR="00C9799C" w:rsidRPr="00471150">
        <w:rPr>
          <w:sz w:val="16"/>
          <w:szCs w:val="16"/>
          <w:lang w:eastAsia="ru-RU"/>
        </w:rPr>
        <w:t>ию</w:t>
      </w:r>
      <w:r w:rsidR="00AC0D65">
        <w:rPr>
          <w:sz w:val="16"/>
          <w:szCs w:val="16"/>
          <w:lang w:eastAsia="ru-RU"/>
        </w:rPr>
        <w:t xml:space="preserve"> о</w:t>
      </w:r>
      <w:r w:rsidR="00C9799C" w:rsidRPr="00471150">
        <w:rPr>
          <w:sz w:val="16"/>
          <w:szCs w:val="16"/>
          <w:lang w:eastAsia="ru-RU"/>
        </w:rPr>
        <w:t xml:space="preserve"> запросе предложений, размещаются Организатором в ЕИС не позднее чем в течение трех дней со дня принятия решения о внесении указанных изменений.</w:t>
      </w:r>
    </w:p>
    <w:p w:rsidR="00C9799C" w:rsidRDefault="00C9799C" w:rsidP="00AC3E98">
      <w:pPr>
        <w:widowControl/>
        <w:autoSpaceDE/>
        <w:ind w:firstLine="708"/>
        <w:jc w:val="both"/>
        <w:rPr>
          <w:sz w:val="16"/>
          <w:szCs w:val="16"/>
          <w:lang w:eastAsia="ru-RU"/>
        </w:rPr>
      </w:pPr>
      <w:r w:rsidRPr="00471150">
        <w:rPr>
          <w:sz w:val="16"/>
          <w:szCs w:val="16"/>
          <w:lang w:eastAsia="ru-RU"/>
        </w:rPr>
        <w:t>В случае</w:t>
      </w:r>
      <w:proofErr w:type="gramStart"/>
      <w:r w:rsidRPr="00471150">
        <w:rPr>
          <w:sz w:val="16"/>
          <w:szCs w:val="16"/>
          <w:lang w:eastAsia="ru-RU"/>
        </w:rPr>
        <w:t>,</w:t>
      </w:r>
      <w:proofErr w:type="gramEnd"/>
      <w:r w:rsidRPr="00471150">
        <w:rPr>
          <w:sz w:val="16"/>
          <w:szCs w:val="16"/>
          <w:lang w:eastAsia="ru-RU"/>
        </w:rPr>
        <w:t xml:space="preserve"> если указанные изменения размещены в ЕИС позднее чем за три дня до даты окончания подачи заявок на участие в открытом запросе предложений, то срок подачи заявок на участие в такой закупке должен быть продлен так, чтобы со дня размещения в ЕИС внесенных в извещение и </w:t>
      </w:r>
      <w:r w:rsidR="00E57B19">
        <w:rPr>
          <w:sz w:val="16"/>
          <w:szCs w:val="16"/>
          <w:lang w:eastAsia="ru-RU"/>
        </w:rPr>
        <w:t>документац</w:t>
      </w:r>
      <w:r w:rsidRPr="00471150">
        <w:rPr>
          <w:sz w:val="16"/>
          <w:szCs w:val="16"/>
          <w:lang w:eastAsia="ru-RU"/>
        </w:rPr>
        <w:t>ию</w:t>
      </w:r>
      <w:r w:rsidR="00AC0D65">
        <w:rPr>
          <w:sz w:val="16"/>
          <w:szCs w:val="16"/>
          <w:lang w:eastAsia="ru-RU"/>
        </w:rPr>
        <w:t xml:space="preserve"> о</w:t>
      </w:r>
      <w:r w:rsidRPr="00471150">
        <w:rPr>
          <w:sz w:val="16"/>
          <w:szCs w:val="16"/>
          <w:lang w:eastAsia="ru-RU"/>
        </w:rPr>
        <w:t xml:space="preserve">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185571" w:rsidRPr="00471150" w:rsidRDefault="00185571" w:rsidP="00AC3E98">
      <w:pPr>
        <w:widowControl/>
        <w:autoSpaceDE/>
        <w:ind w:firstLine="708"/>
        <w:jc w:val="both"/>
        <w:rPr>
          <w:sz w:val="16"/>
          <w:szCs w:val="16"/>
          <w:lang w:eastAsia="ru-RU"/>
        </w:rPr>
      </w:pPr>
    </w:p>
    <w:p w:rsidR="00041F10" w:rsidRPr="00471150" w:rsidRDefault="00CA5242" w:rsidP="00047BE1">
      <w:pPr>
        <w:pStyle w:val="afffff3"/>
        <w:ind w:firstLine="709"/>
        <w:jc w:val="both"/>
        <w:rPr>
          <w:b/>
          <w:sz w:val="16"/>
          <w:szCs w:val="16"/>
          <w:lang w:val="ru-RU"/>
        </w:rPr>
      </w:pPr>
      <w:bookmarkStart w:id="139" w:name="_Toc338238582"/>
      <w:bookmarkStart w:id="140" w:name="_Toc347223393"/>
      <w:r w:rsidRPr="00471150">
        <w:rPr>
          <w:b/>
          <w:sz w:val="16"/>
          <w:szCs w:val="16"/>
          <w:lang w:val="ru-RU"/>
        </w:rPr>
        <w:t xml:space="preserve">2.6. </w:t>
      </w:r>
      <w:r w:rsidR="00041F10" w:rsidRPr="00471150">
        <w:rPr>
          <w:b/>
          <w:sz w:val="16"/>
          <w:szCs w:val="16"/>
          <w:lang w:val="ru-RU"/>
        </w:rPr>
        <w:t xml:space="preserve">Отказ от проведения процедуры </w:t>
      </w:r>
      <w:r w:rsidR="00AC3E98" w:rsidRPr="00471150">
        <w:rPr>
          <w:b/>
          <w:sz w:val="16"/>
          <w:szCs w:val="16"/>
          <w:lang w:val="ru-RU"/>
        </w:rPr>
        <w:t>з</w:t>
      </w:r>
      <w:r w:rsidR="00041F10" w:rsidRPr="00471150">
        <w:rPr>
          <w:b/>
          <w:sz w:val="16"/>
          <w:szCs w:val="16"/>
          <w:lang w:val="ru-RU"/>
        </w:rPr>
        <w:t>апроса предложений</w:t>
      </w:r>
      <w:bookmarkEnd w:id="139"/>
      <w:bookmarkEnd w:id="140"/>
    </w:p>
    <w:p w:rsidR="008A53AC" w:rsidRPr="00471150" w:rsidRDefault="00CA5242" w:rsidP="005C029A">
      <w:pPr>
        <w:ind w:firstLine="708"/>
        <w:jc w:val="both"/>
        <w:rPr>
          <w:sz w:val="16"/>
          <w:szCs w:val="16"/>
          <w:lang w:eastAsia="ru-RU"/>
        </w:rPr>
      </w:pPr>
      <w:r w:rsidRPr="00471150">
        <w:rPr>
          <w:b/>
          <w:sz w:val="16"/>
          <w:szCs w:val="16"/>
        </w:rPr>
        <w:t>2.6.1.</w:t>
      </w:r>
      <w:r w:rsidR="001E7E37" w:rsidRPr="00471150">
        <w:rPr>
          <w:b/>
          <w:sz w:val="16"/>
          <w:szCs w:val="16"/>
        </w:rPr>
        <w:t xml:space="preserve"> </w:t>
      </w:r>
      <w:r w:rsidR="008A53AC" w:rsidRPr="00471150">
        <w:rPr>
          <w:sz w:val="16"/>
          <w:szCs w:val="16"/>
          <w:lang w:eastAsia="ru-RU"/>
        </w:rPr>
        <w:t xml:space="preserve">Заказчик вправе отказаться от проведения открытого запроса предложений, а также завершить процедуру открытого запроса предложений </w:t>
      </w:r>
      <w:hyperlink w:anchor="sub_128" w:history="1"/>
      <w:r w:rsidR="008A53AC" w:rsidRPr="00471150">
        <w:rPr>
          <w:sz w:val="16"/>
          <w:szCs w:val="16"/>
          <w:lang w:eastAsia="ru-RU"/>
        </w:rPr>
        <w:t>без заключения договора по его результатам в любое время, при этом Заказчик  не возмещает участнику закупки  расходы, понесенные им в связи с участием в открытом запросе предложений.</w:t>
      </w:r>
    </w:p>
    <w:p w:rsidR="005C029A" w:rsidRPr="00471150" w:rsidRDefault="00CA5242" w:rsidP="005C029A">
      <w:pPr>
        <w:ind w:firstLine="708"/>
        <w:jc w:val="both"/>
        <w:rPr>
          <w:sz w:val="16"/>
          <w:szCs w:val="16"/>
          <w:lang w:eastAsia="ru-RU"/>
        </w:rPr>
      </w:pPr>
      <w:r w:rsidRPr="00471150">
        <w:rPr>
          <w:b/>
          <w:sz w:val="16"/>
          <w:szCs w:val="16"/>
        </w:rPr>
        <w:t>2.6.2.</w:t>
      </w:r>
      <w:r w:rsidR="001E7E37" w:rsidRPr="00471150">
        <w:rPr>
          <w:b/>
          <w:sz w:val="16"/>
          <w:szCs w:val="16"/>
        </w:rPr>
        <w:t xml:space="preserve"> </w:t>
      </w:r>
      <w:r w:rsidR="008A53AC" w:rsidRPr="00471150">
        <w:rPr>
          <w:sz w:val="16"/>
          <w:szCs w:val="16"/>
          <w:lang w:eastAsia="ru-RU"/>
        </w:rPr>
        <w:t>Извещение об отказе от проведения открытого запроса  предложений размещается Организатором в ЕИС. При этом Заказчик вскрывает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запросе предложений, и направляет соответствующие уведомления всем участникам закупки,  подавшим заявки на участие в запросе предложений.</w:t>
      </w:r>
    </w:p>
    <w:p w:rsidR="008A53AC" w:rsidRDefault="00CA5242" w:rsidP="008A53AC">
      <w:pPr>
        <w:ind w:firstLine="708"/>
        <w:jc w:val="both"/>
        <w:rPr>
          <w:sz w:val="16"/>
          <w:szCs w:val="16"/>
          <w:lang w:eastAsia="ru-RU"/>
        </w:rPr>
      </w:pPr>
      <w:r w:rsidRPr="00471150">
        <w:rPr>
          <w:b/>
          <w:sz w:val="16"/>
          <w:szCs w:val="16"/>
        </w:rPr>
        <w:t>2.6.3.</w:t>
      </w:r>
      <w:r w:rsidR="005C029A" w:rsidRPr="00471150">
        <w:rPr>
          <w:sz w:val="16"/>
          <w:szCs w:val="16"/>
          <w:lang w:eastAsia="ru-RU"/>
        </w:rPr>
        <w:t xml:space="preserve"> </w:t>
      </w:r>
      <w:r w:rsidR="008A53AC" w:rsidRPr="00471150">
        <w:rPr>
          <w:sz w:val="16"/>
          <w:szCs w:val="16"/>
          <w:lang w:eastAsia="ru-RU"/>
        </w:rPr>
        <w:t xml:space="preserve">После размещения извещения об отказе от проведения открытого запроса предложений Заказчик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w:t>
      </w:r>
      <w:r w:rsidR="00E57B19">
        <w:rPr>
          <w:sz w:val="16"/>
          <w:szCs w:val="16"/>
          <w:lang w:eastAsia="ru-RU"/>
        </w:rPr>
        <w:t>документац</w:t>
      </w:r>
      <w:r w:rsidR="008A53AC" w:rsidRPr="00471150">
        <w:rPr>
          <w:sz w:val="16"/>
          <w:szCs w:val="16"/>
          <w:lang w:eastAsia="ru-RU"/>
        </w:rPr>
        <w:t xml:space="preserve">ией </w:t>
      </w:r>
      <w:hyperlink w:anchor="sub_124" w:history="1"/>
      <w:r w:rsidR="00AC0D65">
        <w:rPr>
          <w:sz w:val="16"/>
          <w:szCs w:val="16"/>
          <w:lang w:eastAsia="ru-RU"/>
        </w:rPr>
        <w:t xml:space="preserve">о </w:t>
      </w:r>
      <w:r w:rsidR="008A53AC" w:rsidRPr="00471150">
        <w:rPr>
          <w:sz w:val="16"/>
          <w:szCs w:val="16"/>
          <w:lang w:eastAsia="ru-RU"/>
        </w:rPr>
        <w:t xml:space="preserve"> запросе предложений.</w:t>
      </w:r>
    </w:p>
    <w:p w:rsidR="00185571" w:rsidRPr="00471150" w:rsidRDefault="00185571" w:rsidP="008A53AC">
      <w:pPr>
        <w:ind w:firstLine="708"/>
        <w:jc w:val="both"/>
        <w:rPr>
          <w:sz w:val="16"/>
          <w:szCs w:val="16"/>
          <w:lang w:eastAsia="ru-RU"/>
        </w:rPr>
      </w:pPr>
    </w:p>
    <w:p w:rsidR="00041F10" w:rsidRPr="00471150" w:rsidRDefault="00A83985" w:rsidP="00047BE1">
      <w:pPr>
        <w:pStyle w:val="afffff3"/>
        <w:ind w:firstLine="709"/>
        <w:jc w:val="both"/>
        <w:rPr>
          <w:b/>
          <w:sz w:val="16"/>
          <w:szCs w:val="16"/>
          <w:lang w:val="ru-RU"/>
        </w:rPr>
      </w:pPr>
      <w:bookmarkStart w:id="141" w:name="_Toc338238583"/>
      <w:bookmarkStart w:id="142" w:name="_Toc347223394"/>
      <w:r w:rsidRPr="00471150">
        <w:rPr>
          <w:b/>
          <w:sz w:val="16"/>
          <w:szCs w:val="16"/>
          <w:lang w:val="ru-RU"/>
        </w:rPr>
        <w:t xml:space="preserve">2.7. </w:t>
      </w:r>
      <w:r w:rsidR="00041F10" w:rsidRPr="00471150">
        <w:rPr>
          <w:b/>
          <w:sz w:val="16"/>
          <w:szCs w:val="16"/>
          <w:lang w:val="ru-RU"/>
        </w:rPr>
        <w:t xml:space="preserve">Подача заявок на участие в </w:t>
      </w:r>
      <w:r w:rsidR="008A53AC" w:rsidRPr="00471150">
        <w:rPr>
          <w:b/>
          <w:sz w:val="16"/>
          <w:szCs w:val="16"/>
          <w:lang w:val="ru-RU"/>
        </w:rPr>
        <w:t>з</w:t>
      </w:r>
      <w:r w:rsidR="00041F10" w:rsidRPr="00471150">
        <w:rPr>
          <w:b/>
          <w:sz w:val="16"/>
          <w:szCs w:val="16"/>
          <w:lang w:val="ru-RU"/>
        </w:rPr>
        <w:t>апросе предложений и их прием</w:t>
      </w:r>
      <w:bookmarkStart w:id="143" w:name="_Ref55280448"/>
      <w:bookmarkStart w:id="144" w:name="_Toc55285352"/>
      <w:bookmarkStart w:id="145" w:name="_Toc55305384"/>
      <w:bookmarkStart w:id="146" w:name="_Toc57314655"/>
      <w:bookmarkStart w:id="147" w:name="_Toc69728969"/>
      <w:bookmarkStart w:id="148" w:name="_Toc299956852"/>
      <w:bookmarkStart w:id="149" w:name="_Toc299981477"/>
      <w:bookmarkStart w:id="150" w:name="_Toc299981680"/>
      <w:bookmarkEnd w:id="131"/>
      <w:bookmarkEnd w:id="132"/>
      <w:bookmarkEnd w:id="133"/>
      <w:bookmarkEnd w:id="134"/>
      <w:bookmarkEnd w:id="135"/>
      <w:bookmarkEnd w:id="136"/>
      <w:bookmarkEnd w:id="137"/>
      <w:bookmarkEnd w:id="138"/>
      <w:bookmarkEnd w:id="141"/>
      <w:bookmarkEnd w:id="142"/>
    </w:p>
    <w:p w:rsidR="00041F10" w:rsidRPr="00471150" w:rsidRDefault="00A83985" w:rsidP="00047BE1">
      <w:pPr>
        <w:pStyle w:val="afffff3"/>
        <w:ind w:firstLine="709"/>
        <w:jc w:val="both"/>
        <w:rPr>
          <w:b/>
          <w:sz w:val="16"/>
          <w:szCs w:val="16"/>
          <w:lang w:val="ru-RU"/>
        </w:rPr>
      </w:pPr>
      <w:bookmarkStart w:id="151" w:name="_Toc347223395"/>
      <w:bookmarkStart w:id="152" w:name="_Ref115077798"/>
      <w:bookmarkStart w:id="153" w:name="_Toc115776304"/>
      <w:bookmarkStart w:id="154" w:name="_Toc170292277"/>
      <w:bookmarkStart w:id="155" w:name="_Toc210452307"/>
      <w:bookmarkStart w:id="156" w:name="_Ref56229451"/>
      <w:r w:rsidRPr="00471150">
        <w:rPr>
          <w:b/>
          <w:sz w:val="16"/>
          <w:szCs w:val="16"/>
          <w:lang w:val="ru-RU"/>
        </w:rPr>
        <w:t xml:space="preserve">2.7.1. </w:t>
      </w:r>
      <w:r w:rsidR="00041F10" w:rsidRPr="00471150">
        <w:rPr>
          <w:b/>
          <w:sz w:val="16"/>
          <w:szCs w:val="16"/>
          <w:lang w:val="ru-RU"/>
        </w:rPr>
        <w:t>Общие положения</w:t>
      </w:r>
      <w:bookmarkEnd w:id="151"/>
    </w:p>
    <w:p w:rsidR="00041F10" w:rsidRPr="00471150" w:rsidRDefault="00041F10" w:rsidP="00047BE1">
      <w:pPr>
        <w:keepNext/>
        <w:widowControl/>
        <w:tabs>
          <w:tab w:val="left" w:pos="0"/>
        </w:tabs>
        <w:autoSpaceDE/>
        <w:ind w:firstLine="709"/>
        <w:jc w:val="both"/>
        <w:outlineLvl w:val="2"/>
        <w:rPr>
          <w:sz w:val="16"/>
          <w:szCs w:val="16"/>
          <w:lang w:eastAsia="ru-RU"/>
        </w:rPr>
      </w:pPr>
      <w:bookmarkStart w:id="157" w:name="_Toc347223396"/>
      <w:r w:rsidRPr="00471150">
        <w:rPr>
          <w:b/>
          <w:sz w:val="16"/>
          <w:szCs w:val="16"/>
          <w:lang w:eastAsia="ru-RU"/>
        </w:rPr>
        <w:lastRenderedPageBreak/>
        <w:t>2.7.1.1</w:t>
      </w:r>
      <w:r w:rsidR="00A83985" w:rsidRPr="00471150">
        <w:rPr>
          <w:b/>
          <w:sz w:val="16"/>
          <w:szCs w:val="16"/>
          <w:lang w:eastAsia="ru-RU"/>
        </w:rPr>
        <w:t>.</w:t>
      </w:r>
      <w:r w:rsidRPr="00471150">
        <w:rPr>
          <w:b/>
          <w:sz w:val="16"/>
          <w:szCs w:val="16"/>
          <w:lang w:eastAsia="ru-RU"/>
        </w:rPr>
        <w:t xml:space="preserve"> </w:t>
      </w:r>
      <w:r w:rsidRPr="00471150">
        <w:rPr>
          <w:sz w:val="16"/>
          <w:szCs w:val="16"/>
          <w:lang w:eastAsia="ru-RU"/>
        </w:rPr>
        <w:t xml:space="preserve">Участник подает </w:t>
      </w:r>
      <w:r w:rsidR="00FE0E53" w:rsidRPr="00471150">
        <w:rPr>
          <w:sz w:val="16"/>
          <w:szCs w:val="16"/>
          <w:lang w:eastAsia="ru-RU"/>
        </w:rPr>
        <w:t>з</w:t>
      </w:r>
      <w:r w:rsidRPr="00471150">
        <w:rPr>
          <w:sz w:val="16"/>
          <w:szCs w:val="16"/>
          <w:lang w:eastAsia="ru-RU"/>
        </w:rPr>
        <w:t xml:space="preserve">аявку на участие в </w:t>
      </w:r>
      <w:r w:rsidR="00FE0E53" w:rsidRPr="00471150">
        <w:rPr>
          <w:sz w:val="16"/>
          <w:szCs w:val="16"/>
          <w:lang w:eastAsia="ru-RU"/>
        </w:rPr>
        <w:t>з</w:t>
      </w:r>
      <w:r w:rsidRPr="00471150">
        <w:rPr>
          <w:sz w:val="16"/>
          <w:szCs w:val="16"/>
          <w:lang w:eastAsia="ru-RU"/>
        </w:rPr>
        <w:t xml:space="preserve">апросе предложений, в письменной форме, в соответствии с требованиями, указанными в настоящей </w:t>
      </w:r>
      <w:r w:rsidR="00E57B19">
        <w:rPr>
          <w:sz w:val="16"/>
          <w:szCs w:val="16"/>
          <w:lang w:eastAsia="ru-RU"/>
        </w:rPr>
        <w:t>документац</w:t>
      </w:r>
      <w:r w:rsidRPr="00471150">
        <w:rPr>
          <w:sz w:val="16"/>
          <w:szCs w:val="16"/>
          <w:lang w:eastAsia="ru-RU"/>
        </w:rPr>
        <w:t>ии</w:t>
      </w:r>
      <w:bookmarkEnd w:id="157"/>
      <w:r w:rsidR="00FE0E53" w:rsidRPr="00471150">
        <w:rPr>
          <w:sz w:val="16"/>
          <w:szCs w:val="16"/>
          <w:lang w:eastAsia="ru-RU"/>
        </w:rPr>
        <w:t>.</w:t>
      </w:r>
    </w:p>
    <w:p w:rsidR="00041F10" w:rsidRDefault="00041F10" w:rsidP="00047BE1">
      <w:pPr>
        <w:widowControl/>
        <w:tabs>
          <w:tab w:val="left" w:pos="0"/>
        </w:tabs>
        <w:autoSpaceDE/>
        <w:ind w:firstLine="709"/>
        <w:jc w:val="both"/>
        <w:rPr>
          <w:sz w:val="16"/>
          <w:szCs w:val="16"/>
          <w:lang w:eastAsia="x-none"/>
        </w:rPr>
      </w:pPr>
      <w:bookmarkStart w:id="158" w:name="_Ref319401404"/>
      <w:r w:rsidRPr="00471150">
        <w:rPr>
          <w:b/>
          <w:sz w:val="16"/>
          <w:szCs w:val="16"/>
          <w:lang w:val="x-none" w:eastAsia="x-none"/>
        </w:rPr>
        <w:t>2.7.1.2</w:t>
      </w:r>
      <w:r w:rsidR="00A83985" w:rsidRPr="00471150">
        <w:rPr>
          <w:b/>
          <w:sz w:val="16"/>
          <w:szCs w:val="16"/>
          <w:lang w:eastAsia="x-none"/>
        </w:rPr>
        <w:t>.</w:t>
      </w:r>
      <w:r w:rsidRPr="00471150">
        <w:rPr>
          <w:sz w:val="16"/>
          <w:szCs w:val="16"/>
          <w:lang w:val="x-none" w:eastAsia="x-none"/>
        </w:rPr>
        <w:t xml:space="preserve"> Участник, подавший </w:t>
      </w:r>
      <w:r w:rsidR="00FE0E53" w:rsidRPr="00471150">
        <w:rPr>
          <w:sz w:val="16"/>
          <w:szCs w:val="16"/>
          <w:lang w:val="x-none" w:eastAsia="x-none"/>
        </w:rPr>
        <w:t>заявку</w:t>
      </w:r>
      <w:r w:rsidRPr="00471150">
        <w:rPr>
          <w:sz w:val="16"/>
          <w:szCs w:val="16"/>
          <w:lang w:val="x-none" w:eastAsia="x-none"/>
        </w:rPr>
        <w:t xml:space="preserve"> на участие в </w:t>
      </w:r>
      <w:r w:rsidR="00FE0E53" w:rsidRPr="00471150">
        <w:rPr>
          <w:sz w:val="16"/>
          <w:szCs w:val="16"/>
          <w:lang w:val="x-none" w:eastAsia="x-none"/>
        </w:rPr>
        <w:t>запросе</w:t>
      </w:r>
      <w:r w:rsidRPr="00471150">
        <w:rPr>
          <w:sz w:val="16"/>
          <w:szCs w:val="16"/>
          <w:lang w:val="x-none" w:eastAsia="x-none"/>
        </w:rPr>
        <w:t xml:space="preserve"> предложений, вправе изменить или отозвать </w:t>
      </w:r>
      <w:r w:rsidR="00FE0E53" w:rsidRPr="00471150">
        <w:rPr>
          <w:sz w:val="16"/>
          <w:szCs w:val="16"/>
          <w:lang w:val="x-none" w:eastAsia="x-none"/>
        </w:rPr>
        <w:t>заявку</w:t>
      </w:r>
      <w:r w:rsidRPr="00471150">
        <w:rPr>
          <w:sz w:val="16"/>
          <w:szCs w:val="16"/>
          <w:lang w:val="x-none" w:eastAsia="x-none"/>
        </w:rPr>
        <w:t xml:space="preserve"> на участие в </w:t>
      </w:r>
      <w:r w:rsidR="00FE0E53" w:rsidRPr="00471150">
        <w:rPr>
          <w:sz w:val="16"/>
          <w:szCs w:val="16"/>
          <w:lang w:val="x-none" w:eastAsia="x-none"/>
        </w:rPr>
        <w:t>запросе</w:t>
      </w:r>
      <w:r w:rsidRPr="00471150">
        <w:rPr>
          <w:sz w:val="16"/>
          <w:szCs w:val="16"/>
          <w:lang w:val="x-none" w:eastAsia="x-none"/>
        </w:rPr>
        <w:t xml:space="preserve"> предложений в любое время до истечения установленного в Информационной карте </w:t>
      </w:r>
      <w:r w:rsidR="00FE0E53" w:rsidRPr="00471150">
        <w:rPr>
          <w:sz w:val="16"/>
          <w:szCs w:val="16"/>
          <w:lang w:val="x-none" w:eastAsia="x-none"/>
        </w:rPr>
        <w:t>запроса</w:t>
      </w:r>
      <w:r w:rsidRPr="00471150">
        <w:rPr>
          <w:sz w:val="16"/>
          <w:szCs w:val="16"/>
          <w:lang w:val="x-none" w:eastAsia="x-none"/>
        </w:rPr>
        <w:t xml:space="preserve"> предложений срока подачи </w:t>
      </w:r>
      <w:r w:rsidR="00FE0E53" w:rsidRPr="00471150">
        <w:rPr>
          <w:sz w:val="16"/>
          <w:szCs w:val="16"/>
          <w:lang w:val="x-none" w:eastAsia="x-none"/>
        </w:rPr>
        <w:t>заявок</w:t>
      </w:r>
      <w:r w:rsidRPr="00471150">
        <w:rPr>
          <w:sz w:val="16"/>
          <w:szCs w:val="16"/>
          <w:lang w:val="x-none" w:eastAsia="x-none"/>
        </w:rPr>
        <w:t xml:space="preserve"> на участие в </w:t>
      </w:r>
      <w:r w:rsidR="00FE0E53" w:rsidRPr="00471150">
        <w:rPr>
          <w:sz w:val="16"/>
          <w:szCs w:val="16"/>
          <w:lang w:val="x-none" w:eastAsia="x-none"/>
        </w:rPr>
        <w:t>запросе</w:t>
      </w:r>
      <w:r w:rsidRPr="00471150">
        <w:rPr>
          <w:sz w:val="16"/>
          <w:szCs w:val="16"/>
          <w:lang w:val="x-none" w:eastAsia="x-none"/>
        </w:rPr>
        <w:t xml:space="preserve"> предложений</w:t>
      </w:r>
      <w:bookmarkEnd w:id="158"/>
      <w:r w:rsidRPr="00471150">
        <w:rPr>
          <w:sz w:val="16"/>
          <w:szCs w:val="16"/>
          <w:lang w:val="x-none" w:eastAsia="x-none"/>
        </w:rPr>
        <w:t>.</w:t>
      </w:r>
    </w:p>
    <w:p w:rsidR="00041F10" w:rsidRPr="00471150" w:rsidRDefault="00A83985" w:rsidP="00047BE1">
      <w:pPr>
        <w:pStyle w:val="afffff3"/>
        <w:ind w:firstLine="709"/>
        <w:jc w:val="both"/>
        <w:rPr>
          <w:b/>
          <w:sz w:val="16"/>
          <w:szCs w:val="16"/>
          <w:lang w:val="ru-RU"/>
        </w:rPr>
      </w:pPr>
      <w:bookmarkStart w:id="159" w:name="_Ref295125886"/>
      <w:bookmarkStart w:id="160" w:name="_Toc347223397"/>
      <w:r w:rsidRPr="00471150">
        <w:rPr>
          <w:b/>
          <w:sz w:val="16"/>
          <w:szCs w:val="16"/>
          <w:lang w:val="ru-RU"/>
        </w:rPr>
        <w:t xml:space="preserve">2.7.2. </w:t>
      </w:r>
      <w:r w:rsidR="00041F10" w:rsidRPr="00471150">
        <w:rPr>
          <w:b/>
          <w:sz w:val="16"/>
          <w:szCs w:val="16"/>
          <w:lang w:val="ru-RU"/>
        </w:rPr>
        <w:t xml:space="preserve">Подача </w:t>
      </w:r>
      <w:r w:rsidR="00FE0E53" w:rsidRPr="00471150">
        <w:rPr>
          <w:b/>
          <w:sz w:val="16"/>
          <w:szCs w:val="16"/>
          <w:lang w:val="ru-RU"/>
        </w:rPr>
        <w:t>з</w:t>
      </w:r>
      <w:r w:rsidR="00041F10" w:rsidRPr="00471150">
        <w:rPr>
          <w:b/>
          <w:sz w:val="16"/>
          <w:szCs w:val="16"/>
          <w:lang w:val="ru-RU"/>
        </w:rPr>
        <w:t xml:space="preserve">аявок на участие в </w:t>
      </w:r>
      <w:r w:rsidR="00FE0E53" w:rsidRPr="00471150">
        <w:rPr>
          <w:b/>
          <w:sz w:val="16"/>
          <w:szCs w:val="16"/>
          <w:lang w:val="ru-RU"/>
        </w:rPr>
        <w:t>з</w:t>
      </w:r>
      <w:r w:rsidR="00041F10" w:rsidRPr="00471150">
        <w:rPr>
          <w:b/>
          <w:sz w:val="16"/>
          <w:szCs w:val="16"/>
          <w:lang w:val="ru-RU"/>
        </w:rPr>
        <w:t>апросе предложений</w:t>
      </w:r>
      <w:bookmarkEnd w:id="152"/>
      <w:bookmarkEnd w:id="153"/>
      <w:bookmarkEnd w:id="154"/>
      <w:bookmarkEnd w:id="155"/>
      <w:bookmarkEnd w:id="159"/>
      <w:bookmarkEnd w:id="160"/>
    </w:p>
    <w:p w:rsidR="008536FB" w:rsidRPr="00471150" w:rsidRDefault="00A83985" w:rsidP="008536FB">
      <w:pPr>
        <w:ind w:firstLine="708"/>
        <w:jc w:val="both"/>
        <w:rPr>
          <w:sz w:val="16"/>
          <w:szCs w:val="16"/>
          <w:lang w:eastAsia="ru-RU"/>
        </w:rPr>
      </w:pPr>
      <w:bookmarkStart w:id="161" w:name="_Ref321133796"/>
      <w:bookmarkStart w:id="162" w:name="_Ref319401481"/>
      <w:bookmarkStart w:id="163" w:name="_Ref295222526"/>
      <w:r w:rsidRPr="00471150">
        <w:rPr>
          <w:b/>
          <w:sz w:val="16"/>
          <w:szCs w:val="16"/>
        </w:rPr>
        <w:t>2.7.2.1.</w:t>
      </w:r>
      <w:r w:rsidR="001E7E37" w:rsidRPr="00471150">
        <w:rPr>
          <w:b/>
          <w:sz w:val="16"/>
          <w:szCs w:val="16"/>
        </w:rPr>
        <w:t xml:space="preserve"> </w:t>
      </w:r>
      <w:bookmarkEnd w:id="161"/>
      <w:bookmarkEnd w:id="162"/>
      <w:r w:rsidR="008536FB" w:rsidRPr="00471150">
        <w:rPr>
          <w:sz w:val="16"/>
          <w:szCs w:val="16"/>
          <w:lang w:eastAsia="ru-RU"/>
        </w:rPr>
        <w:t xml:space="preserve">Заказчик устанавливает порядок, место, даты и время начала и окончания срока подачи заявок на участие в </w:t>
      </w:r>
      <w:r w:rsidR="00FE0E53" w:rsidRPr="00471150">
        <w:rPr>
          <w:sz w:val="16"/>
          <w:szCs w:val="16"/>
          <w:lang w:eastAsia="ru-RU"/>
        </w:rPr>
        <w:t>з</w:t>
      </w:r>
      <w:r w:rsidR="008536FB" w:rsidRPr="00471150">
        <w:rPr>
          <w:sz w:val="16"/>
          <w:szCs w:val="16"/>
          <w:lang w:eastAsia="ru-RU"/>
        </w:rPr>
        <w:t xml:space="preserve">апросе предложений. Данная информация указывается в извещении о проведении </w:t>
      </w:r>
      <w:r w:rsidR="00FE0E53" w:rsidRPr="00471150">
        <w:rPr>
          <w:sz w:val="16"/>
          <w:szCs w:val="16"/>
          <w:lang w:eastAsia="ru-RU"/>
        </w:rPr>
        <w:t>з</w:t>
      </w:r>
      <w:r w:rsidR="008536FB" w:rsidRPr="00471150">
        <w:rPr>
          <w:sz w:val="16"/>
          <w:szCs w:val="16"/>
          <w:lang w:eastAsia="ru-RU"/>
        </w:rPr>
        <w:t xml:space="preserve">апроса предложений и </w:t>
      </w:r>
      <w:r w:rsidR="00E57B19">
        <w:rPr>
          <w:sz w:val="16"/>
          <w:szCs w:val="16"/>
          <w:lang w:eastAsia="ru-RU"/>
        </w:rPr>
        <w:t>документац</w:t>
      </w:r>
      <w:r w:rsidR="008536FB" w:rsidRPr="00471150">
        <w:rPr>
          <w:sz w:val="16"/>
          <w:szCs w:val="16"/>
          <w:lang w:eastAsia="ru-RU"/>
        </w:rPr>
        <w:t xml:space="preserve">ии о </w:t>
      </w:r>
      <w:r w:rsidR="00FE0E53" w:rsidRPr="00471150">
        <w:rPr>
          <w:sz w:val="16"/>
          <w:szCs w:val="16"/>
          <w:lang w:eastAsia="ru-RU"/>
        </w:rPr>
        <w:t>з</w:t>
      </w:r>
      <w:r w:rsidR="008536FB" w:rsidRPr="00471150">
        <w:rPr>
          <w:sz w:val="16"/>
          <w:szCs w:val="16"/>
          <w:lang w:eastAsia="ru-RU"/>
        </w:rPr>
        <w:t>апросе предложений.</w:t>
      </w:r>
    </w:p>
    <w:p w:rsidR="00446D88" w:rsidRPr="00471150" w:rsidRDefault="00A83985" w:rsidP="00446D88">
      <w:pPr>
        <w:ind w:firstLine="708"/>
        <w:jc w:val="both"/>
        <w:rPr>
          <w:b/>
          <w:sz w:val="16"/>
          <w:szCs w:val="16"/>
        </w:rPr>
      </w:pPr>
      <w:r w:rsidRPr="00471150">
        <w:rPr>
          <w:b/>
          <w:sz w:val="16"/>
          <w:szCs w:val="16"/>
        </w:rPr>
        <w:t>2.7.2.</w:t>
      </w:r>
      <w:r w:rsidR="008536FB" w:rsidRPr="00471150">
        <w:rPr>
          <w:b/>
          <w:sz w:val="16"/>
          <w:szCs w:val="16"/>
        </w:rPr>
        <w:t>2</w:t>
      </w:r>
      <w:r w:rsidRPr="00471150">
        <w:rPr>
          <w:b/>
          <w:sz w:val="16"/>
          <w:szCs w:val="16"/>
        </w:rPr>
        <w:t>.</w:t>
      </w:r>
      <w:r w:rsidR="001E7E37" w:rsidRPr="00471150">
        <w:rPr>
          <w:b/>
          <w:sz w:val="16"/>
          <w:szCs w:val="16"/>
        </w:rPr>
        <w:t xml:space="preserve"> </w:t>
      </w:r>
      <w:r w:rsidR="00446D88" w:rsidRPr="00471150">
        <w:rPr>
          <w:sz w:val="16"/>
          <w:szCs w:val="16"/>
          <w:lang w:eastAsia="ru-RU"/>
        </w:rPr>
        <w:t xml:space="preserve">Для участия в открытом запросе предложений участник закупки подает заявку на участие в запросе предложений в соответствии с требованиями, установленными в настоящей </w:t>
      </w:r>
      <w:r w:rsidR="00E57B19">
        <w:rPr>
          <w:sz w:val="16"/>
          <w:szCs w:val="16"/>
          <w:lang w:eastAsia="ru-RU"/>
        </w:rPr>
        <w:t>документац</w:t>
      </w:r>
      <w:r w:rsidR="00446D88" w:rsidRPr="00471150">
        <w:rPr>
          <w:sz w:val="16"/>
          <w:szCs w:val="16"/>
          <w:lang w:eastAsia="ru-RU"/>
        </w:rPr>
        <w:t>ии.</w:t>
      </w:r>
    </w:p>
    <w:p w:rsidR="00446D88" w:rsidRPr="00471150" w:rsidRDefault="00446D88" w:rsidP="00446D88">
      <w:pPr>
        <w:widowControl/>
        <w:autoSpaceDE/>
        <w:ind w:firstLine="708"/>
        <w:jc w:val="both"/>
        <w:rPr>
          <w:sz w:val="16"/>
          <w:szCs w:val="16"/>
          <w:lang w:eastAsia="ru-RU"/>
        </w:rPr>
      </w:pPr>
      <w:bookmarkStart w:id="164" w:name="sub_743"/>
      <w:r w:rsidRPr="00471150">
        <w:rPr>
          <w:b/>
          <w:sz w:val="16"/>
          <w:szCs w:val="16"/>
          <w:lang w:eastAsia="ru-RU"/>
        </w:rPr>
        <w:t>2.7.2.3.</w:t>
      </w:r>
      <w:r w:rsidRPr="00471150">
        <w:rPr>
          <w:sz w:val="16"/>
          <w:szCs w:val="16"/>
          <w:lang w:eastAsia="ru-RU"/>
        </w:rPr>
        <w:t> Заявка на участие в запросе предложений подается по месту нахождения Заказчика в письменной форме в запечатанном конверте.</w:t>
      </w:r>
    </w:p>
    <w:p w:rsidR="00446D88" w:rsidRPr="00471150" w:rsidRDefault="00446D88" w:rsidP="00446D88">
      <w:pPr>
        <w:widowControl/>
        <w:autoSpaceDE/>
        <w:ind w:firstLine="708"/>
        <w:jc w:val="both"/>
        <w:rPr>
          <w:sz w:val="16"/>
          <w:szCs w:val="16"/>
          <w:lang w:eastAsia="ru-RU"/>
        </w:rPr>
      </w:pPr>
      <w:r w:rsidRPr="00471150">
        <w:rPr>
          <w:sz w:val="16"/>
          <w:szCs w:val="16"/>
          <w:lang w:eastAsia="ru-RU"/>
        </w:rPr>
        <w:t>На конверте, в который помещается заявка, подаваемая по месту нахождения Заказчика, указывается наименование предмета открытого запроса предложений, на участие в котором подается данное предложение. Заявка на участие в открытом запросе предложений на бумажном носителе может быть подана участником закупки посредством почты, курьерской службы, а также лично.</w:t>
      </w:r>
    </w:p>
    <w:p w:rsidR="00EE12DC" w:rsidRPr="00471150" w:rsidRDefault="00446D88" w:rsidP="00EE12DC">
      <w:pPr>
        <w:widowControl/>
        <w:autoSpaceDE/>
        <w:ind w:firstLine="708"/>
        <w:jc w:val="both"/>
        <w:rPr>
          <w:sz w:val="16"/>
          <w:szCs w:val="16"/>
          <w:lang w:eastAsia="ru-RU"/>
        </w:rPr>
      </w:pPr>
      <w:r w:rsidRPr="00471150">
        <w:rPr>
          <w:sz w:val="16"/>
          <w:szCs w:val="16"/>
          <w:lang w:eastAsia="ru-RU"/>
        </w:rPr>
        <w:t>Участник закупки вправе подать только одну заявку на участие в запросе предложений в отношении каждого лота.</w:t>
      </w:r>
    </w:p>
    <w:bookmarkEnd w:id="164"/>
    <w:p w:rsidR="00EE12DC" w:rsidRPr="00471150" w:rsidRDefault="008536FB" w:rsidP="00EE12DC">
      <w:pPr>
        <w:ind w:firstLine="708"/>
        <w:jc w:val="both"/>
        <w:rPr>
          <w:sz w:val="16"/>
          <w:szCs w:val="16"/>
          <w:lang w:eastAsia="ru-RU"/>
        </w:rPr>
      </w:pPr>
      <w:r w:rsidRPr="00471150">
        <w:rPr>
          <w:b/>
          <w:sz w:val="16"/>
          <w:szCs w:val="16"/>
          <w:lang w:eastAsia="ru-RU"/>
        </w:rPr>
        <w:t>2.7.2.</w:t>
      </w:r>
      <w:r w:rsidR="00446D88" w:rsidRPr="00471150">
        <w:rPr>
          <w:b/>
          <w:sz w:val="16"/>
          <w:szCs w:val="16"/>
          <w:lang w:eastAsia="ru-RU"/>
        </w:rPr>
        <w:t>4</w:t>
      </w:r>
      <w:r w:rsidRPr="00471150">
        <w:rPr>
          <w:b/>
          <w:sz w:val="16"/>
          <w:szCs w:val="16"/>
          <w:lang w:eastAsia="ru-RU"/>
        </w:rPr>
        <w:t>.</w:t>
      </w:r>
      <w:r w:rsidRPr="00471150">
        <w:rPr>
          <w:sz w:val="16"/>
          <w:szCs w:val="16"/>
          <w:lang w:eastAsia="ru-RU"/>
        </w:rPr>
        <w:t xml:space="preserve"> </w:t>
      </w:r>
      <w:r w:rsidR="00EE12DC" w:rsidRPr="00471150">
        <w:rPr>
          <w:sz w:val="16"/>
          <w:szCs w:val="16"/>
          <w:lang w:eastAsia="ru-RU"/>
        </w:rPr>
        <w:t>Участник закупки вправе изменить или отозвать свою заявку до истечения срока подачи заяво</w:t>
      </w:r>
      <w:r w:rsidR="000B4738" w:rsidRPr="00471150">
        <w:rPr>
          <w:sz w:val="16"/>
          <w:szCs w:val="16"/>
          <w:lang w:eastAsia="ru-RU"/>
        </w:rPr>
        <w:t xml:space="preserve">к с учетом требований настоящей </w:t>
      </w:r>
      <w:r w:rsidR="00E57B19">
        <w:rPr>
          <w:sz w:val="16"/>
          <w:szCs w:val="16"/>
          <w:lang w:eastAsia="ru-RU"/>
        </w:rPr>
        <w:t>документац</w:t>
      </w:r>
      <w:r w:rsidR="000B4738" w:rsidRPr="00471150">
        <w:rPr>
          <w:sz w:val="16"/>
          <w:szCs w:val="16"/>
          <w:lang w:eastAsia="ru-RU"/>
        </w:rPr>
        <w:t>ии</w:t>
      </w:r>
      <w:r w:rsidR="00EE12DC" w:rsidRPr="00471150">
        <w:rPr>
          <w:sz w:val="16"/>
          <w:szCs w:val="16"/>
          <w:lang w:eastAsia="ru-RU"/>
        </w:rPr>
        <w:t>.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EE12DC" w:rsidRPr="000E6713" w:rsidRDefault="00043557" w:rsidP="00EE12DC">
      <w:pPr>
        <w:ind w:firstLine="708"/>
        <w:jc w:val="both"/>
        <w:rPr>
          <w:sz w:val="16"/>
          <w:szCs w:val="16"/>
          <w:lang w:eastAsia="ru-RU"/>
        </w:rPr>
      </w:pPr>
      <w:r w:rsidRPr="00471150">
        <w:rPr>
          <w:b/>
          <w:sz w:val="16"/>
          <w:szCs w:val="16"/>
          <w:lang w:eastAsia="ru-RU"/>
        </w:rPr>
        <w:t>2.7.2.5.</w:t>
      </w:r>
      <w:r w:rsidR="00EE12DC" w:rsidRPr="00471150">
        <w:rPr>
          <w:sz w:val="16"/>
          <w:szCs w:val="16"/>
          <w:lang w:eastAsia="ru-RU"/>
        </w:rPr>
        <w:t xml:space="preserve"> Полученные после окончания установленного извещением и  </w:t>
      </w:r>
      <w:r w:rsidR="00E57B19">
        <w:rPr>
          <w:sz w:val="16"/>
          <w:szCs w:val="16"/>
          <w:lang w:eastAsia="ru-RU"/>
        </w:rPr>
        <w:t>документац</w:t>
      </w:r>
      <w:r w:rsidR="00EE12DC" w:rsidRPr="00471150">
        <w:rPr>
          <w:sz w:val="16"/>
          <w:szCs w:val="16"/>
          <w:lang w:eastAsia="ru-RU"/>
        </w:rPr>
        <w:t>ией</w:t>
      </w:r>
      <w:r w:rsidR="00AC0D65">
        <w:rPr>
          <w:sz w:val="16"/>
          <w:szCs w:val="16"/>
          <w:lang w:eastAsia="ru-RU"/>
        </w:rPr>
        <w:t xml:space="preserve"> о</w:t>
      </w:r>
      <w:r w:rsidR="00EE12DC" w:rsidRPr="00471150">
        <w:rPr>
          <w:sz w:val="16"/>
          <w:szCs w:val="16"/>
          <w:lang w:eastAsia="ru-RU"/>
        </w:rPr>
        <w:t xml:space="preserve"> запросе предложений срока заявки на участие в запросе предложений, не рассматриваются. В случае</w:t>
      </w:r>
      <w:proofErr w:type="gramStart"/>
      <w:r w:rsidR="00EE12DC" w:rsidRPr="00471150">
        <w:rPr>
          <w:sz w:val="16"/>
          <w:szCs w:val="16"/>
          <w:lang w:eastAsia="ru-RU"/>
        </w:rPr>
        <w:t>,</w:t>
      </w:r>
      <w:proofErr w:type="gramEnd"/>
      <w:r w:rsidR="00EE12DC" w:rsidRPr="00471150">
        <w:rPr>
          <w:sz w:val="16"/>
          <w:szCs w:val="16"/>
          <w:lang w:eastAsia="ru-RU"/>
        </w:rPr>
        <w:t xml:space="preserve"> если на конверте с такой заявкой указана информация о подавшем ее лице, в том числе почтовый адрес, возвращается Заказчиком в порядке, </w:t>
      </w:r>
      <w:r w:rsidR="00EE12DC" w:rsidRPr="000E6713">
        <w:rPr>
          <w:sz w:val="16"/>
          <w:szCs w:val="16"/>
          <w:lang w:eastAsia="ru-RU"/>
        </w:rPr>
        <w:t xml:space="preserve">установленном </w:t>
      </w:r>
      <w:r w:rsidR="00E57B19">
        <w:rPr>
          <w:sz w:val="16"/>
          <w:szCs w:val="16"/>
          <w:lang w:eastAsia="ru-RU"/>
        </w:rPr>
        <w:t>документац</w:t>
      </w:r>
      <w:r w:rsidR="00EE12DC" w:rsidRPr="000E6713">
        <w:rPr>
          <w:sz w:val="16"/>
          <w:szCs w:val="16"/>
          <w:lang w:eastAsia="ru-RU"/>
        </w:rPr>
        <w:t xml:space="preserve">ией о запросе предложений. </w:t>
      </w:r>
    </w:p>
    <w:p w:rsidR="00EE12DC" w:rsidRPr="000E6713" w:rsidRDefault="00672A5A" w:rsidP="00EE12DC">
      <w:pPr>
        <w:ind w:firstLine="708"/>
        <w:jc w:val="both"/>
        <w:rPr>
          <w:sz w:val="16"/>
          <w:szCs w:val="16"/>
          <w:lang w:eastAsia="ru-RU"/>
        </w:rPr>
      </w:pPr>
      <w:r w:rsidRPr="000E6713">
        <w:rPr>
          <w:b/>
          <w:sz w:val="16"/>
          <w:szCs w:val="16"/>
          <w:lang w:eastAsia="ru-RU"/>
        </w:rPr>
        <w:t>2.7.2.6.</w:t>
      </w:r>
      <w:r w:rsidRPr="000E6713">
        <w:rPr>
          <w:sz w:val="16"/>
          <w:szCs w:val="16"/>
          <w:lang w:eastAsia="ru-RU"/>
        </w:rPr>
        <w:t xml:space="preserve">  </w:t>
      </w:r>
      <w:r w:rsidR="00EE12DC" w:rsidRPr="000E6713">
        <w:rPr>
          <w:sz w:val="16"/>
          <w:szCs w:val="16"/>
          <w:lang w:eastAsia="ru-RU"/>
        </w:rPr>
        <w:t>Заказчик</w:t>
      </w:r>
      <w:r w:rsidRPr="000E6713">
        <w:rPr>
          <w:sz w:val="16"/>
          <w:szCs w:val="16"/>
          <w:lang w:eastAsia="ru-RU"/>
        </w:rPr>
        <w:t xml:space="preserve"> </w:t>
      </w:r>
      <w:r w:rsidR="00EE12DC" w:rsidRPr="000E6713">
        <w:rPr>
          <w:sz w:val="16"/>
          <w:szCs w:val="16"/>
          <w:lang w:eastAsia="ru-RU"/>
        </w:rPr>
        <w:t>обязан обеспечить конфиденциальность сведений, содержащихся в заявках на участие в запросе предложений, до вскрытия конвертов с заявками н</w:t>
      </w:r>
      <w:r w:rsidRPr="000E6713">
        <w:rPr>
          <w:sz w:val="16"/>
          <w:szCs w:val="16"/>
          <w:lang w:eastAsia="ru-RU"/>
        </w:rPr>
        <w:t xml:space="preserve">а участие в запросе предложений. </w:t>
      </w:r>
      <w:r w:rsidR="00EE12DC" w:rsidRPr="000E6713">
        <w:rPr>
          <w:sz w:val="16"/>
          <w:szCs w:val="16"/>
          <w:lang w:eastAsia="ru-RU"/>
        </w:rPr>
        <w:t>До указанной даты Заказчик,  иные лица не вправе знакомиться с содержанием заявок на участие в запросе предложений.</w:t>
      </w:r>
    </w:p>
    <w:p w:rsidR="00BC1D5D" w:rsidRPr="000E6713" w:rsidRDefault="007114FB" w:rsidP="00305AC0">
      <w:pPr>
        <w:ind w:firstLine="708"/>
        <w:jc w:val="both"/>
        <w:rPr>
          <w:bCs/>
          <w:sz w:val="16"/>
          <w:szCs w:val="16"/>
          <w:lang w:eastAsia="ru-RU"/>
        </w:rPr>
      </w:pPr>
      <w:r w:rsidRPr="000E6713">
        <w:rPr>
          <w:b/>
          <w:sz w:val="16"/>
          <w:szCs w:val="16"/>
          <w:lang w:eastAsia="ru-RU"/>
        </w:rPr>
        <w:t xml:space="preserve">2.7.2.7. </w:t>
      </w:r>
      <w:proofErr w:type="gramStart"/>
      <w:r w:rsidR="00305AC0" w:rsidRPr="000E6713">
        <w:rPr>
          <w:bCs/>
          <w:sz w:val="16"/>
          <w:szCs w:val="16"/>
          <w:lang w:eastAsia="ru-RU"/>
        </w:rPr>
        <w:t xml:space="preserve">Заказчик в </w:t>
      </w:r>
      <w:r w:rsidR="00E57B19">
        <w:rPr>
          <w:bCs/>
          <w:sz w:val="16"/>
          <w:szCs w:val="16"/>
          <w:lang w:eastAsia="ru-RU"/>
        </w:rPr>
        <w:t>документац</w:t>
      </w:r>
      <w:r w:rsidR="00305AC0" w:rsidRPr="000E6713">
        <w:rPr>
          <w:bCs/>
          <w:sz w:val="16"/>
          <w:szCs w:val="16"/>
          <w:lang w:eastAsia="ru-RU"/>
        </w:rPr>
        <w:t>ии</w:t>
      </w:r>
      <w:r w:rsidR="00AC0D65">
        <w:rPr>
          <w:bCs/>
          <w:sz w:val="16"/>
          <w:szCs w:val="16"/>
          <w:lang w:eastAsia="ru-RU"/>
        </w:rPr>
        <w:t xml:space="preserve"> о</w:t>
      </w:r>
      <w:r w:rsidR="00305AC0" w:rsidRPr="000E6713">
        <w:rPr>
          <w:bCs/>
          <w:sz w:val="16"/>
          <w:szCs w:val="16"/>
          <w:lang w:eastAsia="ru-RU"/>
        </w:rPr>
        <w:t xml:space="preserve"> запросе предложений вправе установить требование обеспечения заявки на участие в запросе предложений Размер обеспечения заявки на участие в запросе предложений  не может быть менее чем 0,5 процента и не может превышать 5 процентов  начальной (максимальной)  цены договора (цены лота), а в случае проведения закупки для субъектов малого и среднего предпринимательства не более 2 </w:t>
      </w:r>
      <w:r w:rsidR="00065868">
        <w:rPr>
          <w:bCs/>
          <w:sz w:val="16"/>
          <w:szCs w:val="16"/>
          <w:lang w:eastAsia="ru-RU"/>
        </w:rPr>
        <w:t>процентов</w:t>
      </w:r>
      <w:r w:rsidR="00065868" w:rsidRPr="000E6713">
        <w:rPr>
          <w:bCs/>
          <w:sz w:val="16"/>
          <w:szCs w:val="16"/>
          <w:lang w:eastAsia="ru-RU"/>
        </w:rPr>
        <w:t xml:space="preserve"> </w:t>
      </w:r>
      <w:r w:rsidR="00305AC0" w:rsidRPr="000E6713">
        <w:rPr>
          <w:bCs/>
          <w:sz w:val="16"/>
          <w:szCs w:val="16"/>
          <w:lang w:eastAsia="ru-RU"/>
        </w:rPr>
        <w:t>начальной (максимальной</w:t>
      </w:r>
      <w:proofErr w:type="gramEnd"/>
      <w:r w:rsidR="00305AC0" w:rsidRPr="000E6713">
        <w:rPr>
          <w:bCs/>
          <w:sz w:val="16"/>
          <w:szCs w:val="16"/>
          <w:lang w:eastAsia="ru-RU"/>
        </w:rPr>
        <w:t xml:space="preserve">) цены договора (цены лота). </w:t>
      </w:r>
      <w:r w:rsidR="00BC1D5D" w:rsidRPr="000E6713">
        <w:rPr>
          <w:bCs/>
          <w:sz w:val="16"/>
          <w:szCs w:val="16"/>
          <w:lang w:eastAsia="ru-RU"/>
        </w:rPr>
        <w:t xml:space="preserve">Требование  обеспечения заявки на участие  в запросе предложений в равной мере распространяется на всех участников закупки. Обеспечение заявки предоставляется участником закупки по его выбору путем внесения денежных средств на счет, указанный Заказчиком в </w:t>
      </w:r>
      <w:r w:rsidR="00E57B19">
        <w:rPr>
          <w:bCs/>
          <w:sz w:val="16"/>
          <w:szCs w:val="16"/>
          <w:lang w:eastAsia="ru-RU"/>
        </w:rPr>
        <w:t>документац</w:t>
      </w:r>
      <w:r w:rsidR="00BC1D5D" w:rsidRPr="000E6713">
        <w:rPr>
          <w:bCs/>
          <w:sz w:val="16"/>
          <w:szCs w:val="16"/>
          <w:lang w:eastAsia="ru-RU"/>
        </w:rPr>
        <w:t>ии</w:t>
      </w:r>
      <w:r w:rsidR="00AC0D65">
        <w:rPr>
          <w:bCs/>
          <w:sz w:val="16"/>
          <w:szCs w:val="16"/>
          <w:lang w:eastAsia="ru-RU"/>
        </w:rPr>
        <w:t xml:space="preserve"> о</w:t>
      </w:r>
      <w:r w:rsidR="00BC1D5D" w:rsidRPr="000E6713">
        <w:rPr>
          <w:bCs/>
          <w:sz w:val="16"/>
          <w:szCs w:val="16"/>
          <w:lang w:eastAsia="ru-RU"/>
        </w:rPr>
        <w:t xml:space="preserve"> запросе предложений, путем предоставления банковской гарантии или иным способом, предусмотренным </w:t>
      </w:r>
      <w:r w:rsidR="00E57B19">
        <w:rPr>
          <w:bCs/>
          <w:sz w:val="16"/>
          <w:szCs w:val="16"/>
          <w:lang w:eastAsia="ru-RU"/>
        </w:rPr>
        <w:t>документац</w:t>
      </w:r>
      <w:r w:rsidR="00BC1D5D" w:rsidRPr="000E6713">
        <w:rPr>
          <w:bCs/>
          <w:sz w:val="16"/>
          <w:szCs w:val="16"/>
          <w:lang w:eastAsia="ru-RU"/>
        </w:rPr>
        <w:t>ией</w:t>
      </w:r>
      <w:r w:rsidR="00AC0D65">
        <w:rPr>
          <w:bCs/>
          <w:sz w:val="16"/>
          <w:szCs w:val="16"/>
          <w:lang w:eastAsia="ru-RU"/>
        </w:rPr>
        <w:t xml:space="preserve"> о</w:t>
      </w:r>
      <w:r w:rsidR="00BC1D5D" w:rsidRPr="000E6713">
        <w:rPr>
          <w:bCs/>
          <w:sz w:val="16"/>
          <w:szCs w:val="16"/>
          <w:lang w:eastAsia="ru-RU"/>
        </w:rPr>
        <w:t xml:space="preserve"> запросе предложений. Банковская гарантия должна соответствовать требованиям </w:t>
      </w:r>
      <w:r w:rsidR="00D407D8" w:rsidRPr="000E6713">
        <w:rPr>
          <w:bCs/>
          <w:sz w:val="16"/>
          <w:szCs w:val="16"/>
          <w:lang w:eastAsia="ru-RU"/>
        </w:rPr>
        <w:t xml:space="preserve">настоящей </w:t>
      </w:r>
      <w:r w:rsidR="00E57B19">
        <w:rPr>
          <w:bCs/>
          <w:sz w:val="16"/>
          <w:szCs w:val="16"/>
          <w:lang w:eastAsia="ru-RU"/>
        </w:rPr>
        <w:t>документац</w:t>
      </w:r>
      <w:r w:rsidR="00D407D8" w:rsidRPr="000E6713">
        <w:rPr>
          <w:bCs/>
          <w:sz w:val="16"/>
          <w:szCs w:val="16"/>
          <w:lang w:eastAsia="ru-RU"/>
        </w:rPr>
        <w:t>ии</w:t>
      </w:r>
      <w:r w:rsidR="00BC1D5D" w:rsidRPr="000E6713">
        <w:rPr>
          <w:bCs/>
          <w:sz w:val="16"/>
          <w:szCs w:val="16"/>
          <w:lang w:eastAsia="ru-RU"/>
        </w:rPr>
        <w:t>. Сроки и порядок возврата обеспечения заявки указываются в Информационной карте запроса предложений.</w:t>
      </w:r>
    </w:p>
    <w:p w:rsidR="00F53A1F" w:rsidRPr="00351966" w:rsidRDefault="00F53A1F" w:rsidP="000F1BC6">
      <w:pPr>
        <w:ind w:left="709"/>
        <w:jc w:val="both"/>
        <w:rPr>
          <w:bCs/>
          <w:i/>
          <w:sz w:val="16"/>
          <w:szCs w:val="16"/>
          <w:lang w:eastAsia="ru-RU"/>
        </w:rPr>
      </w:pPr>
      <w:r w:rsidRPr="00351966">
        <w:rPr>
          <w:bCs/>
          <w:i/>
          <w:sz w:val="16"/>
          <w:szCs w:val="16"/>
          <w:lang w:eastAsia="ru-RU"/>
        </w:rPr>
        <w:t>Реквизиты заказчика для перечисления денежных сре</w:t>
      </w:r>
      <w:proofErr w:type="gramStart"/>
      <w:r w:rsidRPr="00351966">
        <w:rPr>
          <w:bCs/>
          <w:i/>
          <w:sz w:val="16"/>
          <w:szCs w:val="16"/>
          <w:lang w:eastAsia="ru-RU"/>
        </w:rPr>
        <w:t>дств в к</w:t>
      </w:r>
      <w:proofErr w:type="gramEnd"/>
      <w:r w:rsidRPr="00351966">
        <w:rPr>
          <w:bCs/>
          <w:i/>
          <w:sz w:val="16"/>
          <w:szCs w:val="16"/>
          <w:lang w:eastAsia="ru-RU"/>
        </w:rPr>
        <w:t>ачестве обеспечения заявки:</w:t>
      </w:r>
    </w:p>
    <w:p w:rsidR="004315A8" w:rsidRPr="00351966" w:rsidRDefault="00351966" w:rsidP="000F1BC6">
      <w:pPr>
        <w:ind w:left="709"/>
        <w:jc w:val="both"/>
        <w:rPr>
          <w:bCs/>
          <w:i/>
          <w:sz w:val="16"/>
          <w:szCs w:val="16"/>
          <w:lang w:eastAsia="ru-RU"/>
        </w:rPr>
      </w:pPr>
      <w:r w:rsidRPr="00351966">
        <w:rPr>
          <w:bCs/>
          <w:i/>
          <w:sz w:val="16"/>
          <w:szCs w:val="16"/>
          <w:lang w:eastAsia="ru-RU"/>
        </w:rPr>
        <w:t xml:space="preserve">Полное наименование: </w:t>
      </w:r>
      <w:r w:rsidR="004315A8" w:rsidRPr="00351966">
        <w:rPr>
          <w:bCs/>
          <w:i/>
          <w:sz w:val="16"/>
          <w:szCs w:val="16"/>
          <w:lang w:eastAsia="ru-RU"/>
        </w:rPr>
        <w:t>АКЦИОНЕРНОЕ ОБЩЕСТВО «</w:t>
      </w:r>
      <w:r w:rsidR="00F73188">
        <w:rPr>
          <w:bCs/>
          <w:i/>
          <w:sz w:val="16"/>
          <w:szCs w:val="16"/>
          <w:lang w:eastAsia="ru-RU"/>
        </w:rPr>
        <w:t>ГАЗЭКС</w:t>
      </w:r>
      <w:r w:rsidR="004315A8" w:rsidRPr="00351966">
        <w:rPr>
          <w:bCs/>
          <w:i/>
          <w:sz w:val="16"/>
          <w:szCs w:val="16"/>
          <w:lang w:eastAsia="ru-RU"/>
        </w:rPr>
        <w:t>»</w:t>
      </w:r>
    </w:p>
    <w:p w:rsidR="004315A8" w:rsidRPr="00351966" w:rsidRDefault="00351966" w:rsidP="000F1BC6">
      <w:pPr>
        <w:ind w:left="709"/>
        <w:jc w:val="both"/>
        <w:rPr>
          <w:bCs/>
          <w:i/>
          <w:sz w:val="16"/>
          <w:szCs w:val="16"/>
          <w:lang w:eastAsia="ru-RU"/>
        </w:rPr>
      </w:pPr>
      <w:r w:rsidRPr="00351966">
        <w:rPr>
          <w:bCs/>
          <w:i/>
          <w:sz w:val="16"/>
          <w:szCs w:val="16"/>
          <w:lang w:eastAsia="ru-RU"/>
        </w:rPr>
        <w:t xml:space="preserve">Сокращенное </w:t>
      </w:r>
      <w:r w:rsidR="004315A8" w:rsidRPr="00351966">
        <w:rPr>
          <w:bCs/>
          <w:i/>
          <w:sz w:val="16"/>
          <w:szCs w:val="16"/>
          <w:lang w:eastAsia="ru-RU"/>
        </w:rPr>
        <w:t>наименование: АО «</w:t>
      </w:r>
      <w:r w:rsidR="00F73188">
        <w:rPr>
          <w:bCs/>
          <w:i/>
          <w:sz w:val="16"/>
          <w:szCs w:val="16"/>
          <w:lang w:eastAsia="ru-RU"/>
        </w:rPr>
        <w:t>ГАЗЭКС</w:t>
      </w:r>
      <w:r w:rsidR="004315A8" w:rsidRPr="00351966">
        <w:rPr>
          <w:bCs/>
          <w:i/>
          <w:sz w:val="16"/>
          <w:szCs w:val="16"/>
          <w:lang w:eastAsia="ru-RU"/>
        </w:rPr>
        <w:t>»</w:t>
      </w:r>
    </w:p>
    <w:p w:rsidR="00F73188" w:rsidRPr="00F73188" w:rsidRDefault="00F73188" w:rsidP="00F73188">
      <w:pPr>
        <w:ind w:left="709"/>
        <w:jc w:val="both"/>
        <w:rPr>
          <w:bCs/>
          <w:i/>
          <w:sz w:val="16"/>
          <w:szCs w:val="16"/>
          <w:lang w:eastAsia="ru-RU"/>
        </w:rPr>
      </w:pPr>
      <w:r w:rsidRPr="00F73188">
        <w:rPr>
          <w:bCs/>
          <w:i/>
          <w:sz w:val="16"/>
          <w:szCs w:val="16"/>
          <w:lang w:eastAsia="ru-RU"/>
        </w:rPr>
        <w:t>ИНН 6612001379 , КПП 660850001</w:t>
      </w:r>
    </w:p>
    <w:p w:rsidR="00F73188" w:rsidRPr="00F73188" w:rsidRDefault="00F73188" w:rsidP="00F73188">
      <w:pPr>
        <w:ind w:left="709"/>
        <w:jc w:val="both"/>
        <w:rPr>
          <w:bCs/>
          <w:i/>
          <w:sz w:val="16"/>
          <w:szCs w:val="16"/>
          <w:lang w:eastAsia="ru-RU"/>
        </w:rPr>
      </w:pPr>
      <w:proofErr w:type="gramStart"/>
      <w:r w:rsidRPr="00F73188">
        <w:rPr>
          <w:bCs/>
          <w:i/>
          <w:sz w:val="16"/>
          <w:szCs w:val="16"/>
          <w:lang w:eastAsia="ru-RU"/>
        </w:rPr>
        <w:t>р</w:t>
      </w:r>
      <w:proofErr w:type="gramEnd"/>
      <w:r w:rsidRPr="00F73188">
        <w:rPr>
          <w:bCs/>
          <w:i/>
          <w:sz w:val="16"/>
          <w:szCs w:val="16"/>
          <w:lang w:eastAsia="ru-RU"/>
        </w:rPr>
        <w:t xml:space="preserve">/с 40702810516000106903 в Уральском банке ПАО «Сбербанк России»  </w:t>
      </w:r>
    </w:p>
    <w:p w:rsidR="00F73188" w:rsidRPr="00F73188" w:rsidRDefault="00F73188" w:rsidP="00F73188">
      <w:pPr>
        <w:ind w:left="709"/>
        <w:jc w:val="both"/>
        <w:rPr>
          <w:bCs/>
          <w:i/>
          <w:sz w:val="16"/>
          <w:szCs w:val="16"/>
          <w:lang w:eastAsia="ru-RU"/>
        </w:rPr>
      </w:pPr>
      <w:r w:rsidRPr="00F73188">
        <w:rPr>
          <w:bCs/>
          <w:i/>
          <w:sz w:val="16"/>
          <w:szCs w:val="16"/>
          <w:lang w:eastAsia="ru-RU"/>
        </w:rPr>
        <w:t xml:space="preserve">к/с 30101810500000000674 </w:t>
      </w:r>
    </w:p>
    <w:p w:rsidR="00F73188" w:rsidRPr="00F73188" w:rsidRDefault="00F73188" w:rsidP="00F73188">
      <w:pPr>
        <w:ind w:left="709"/>
        <w:jc w:val="both"/>
        <w:rPr>
          <w:bCs/>
          <w:i/>
          <w:sz w:val="16"/>
          <w:szCs w:val="16"/>
          <w:lang w:eastAsia="ru-RU"/>
        </w:rPr>
      </w:pPr>
      <w:r w:rsidRPr="00F73188">
        <w:rPr>
          <w:bCs/>
          <w:i/>
          <w:sz w:val="16"/>
          <w:szCs w:val="16"/>
          <w:lang w:eastAsia="ru-RU"/>
        </w:rPr>
        <w:t>БИК  046577674.</w:t>
      </w:r>
    </w:p>
    <w:p w:rsidR="004315A8" w:rsidRPr="00351966" w:rsidRDefault="004315A8" w:rsidP="000F1BC6">
      <w:pPr>
        <w:ind w:left="709"/>
        <w:jc w:val="both"/>
        <w:rPr>
          <w:bCs/>
          <w:i/>
          <w:sz w:val="16"/>
          <w:szCs w:val="16"/>
          <w:lang w:eastAsia="ru-RU"/>
        </w:rPr>
      </w:pPr>
      <w:r w:rsidRPr="00351966">
        <w:rPr>
          <w:bCs/>
          <w:i/>
          <w:sz w:val="16"/>
          <w:szCs w:val="16"/>
          <w:lang w:eastAsia="ru-RU"/>
        </w:rPr>
        <w:t xml:space="preserve">В платежном поручении в графе «назначение платежа» </w:t>
      </w:r>
      <w:r w:rsidRPr="00351966">
        <w:rPr>
          <w:bCs/>
          <w:i/>
          <w:sz w:val="16"/>
          <w:szCs w:val="16"/>
          <w:u w:val="single"/>
          <w:lang w:eastAsia="ru-RU"/>
        </w:rPr>
        <w:t>необходимо указать</w:t>
      </w:r>
      <w:r w:rsidRPr="00351966">
        <w:rPr>
          <w:bCs/>
          <w:i/>
          <w:sz w:val="16"/>
          <w:szCs w:val="16"/>
          <w:lang w:eastAsia="ru-RU"/>
        </w:rPr>
        <w:t xml:space="preserve"> «Обеспечение заявки (наименование и номер извещения о проведении открытого запроса предложений)», а также «НДС не облагается».</w:t>
      </w:r>
    </w:p>
    <w:p w:rsidR="004315A8" w:rsidRPr="00351966" w:rsidRDefault="004315A8" w:rsidP="000F1BC6">
      <w:pPr>
        <w:ind w:left="709"/>
        <w:jc w:val="both"/>
        <w:rPr>
          <w:bCs/>
          <w:i/>
          <w:sz w:val="16"/>
          <w:szCs w:val="16"/>
          <w:lang w:eastAsia="ru-RU"/>
        </w:rPr>
      </w:pPr>
      <w:r w:rsidRPr="00351966">
        <w:rPr>
          <w:bCs/>
          <w:i/>
          <w:sz w:val="16"/>
          <w:szCs w:val="16"/>
          <w:lang w:eastAsia="ru-RU"/>
        </w:rPr>
        <w:t xml:space="preserve">В платежном поручении в графе «Получатель» </w:t>
      </w:r>
      <w:r w:rsidRPr="00351966">
        <w:rPr>
          <w:bCs/>
          <w:i/>
          <w:sz w:val="16"/>
          <w:szCs w:val="16"/>
          <w:u w:val="single"/>
          <w:lang w:eastAsia="ru-RU"/>
        </w:rPr>
        <w:t>необходимо указать</w:t>
      </w:r>
      <w:r w:rsidRPr="00351966">
        <w:rPr>
          <w:bCs/>
          <w:i/>
          <w:sz w:val="16"/>
          <w:szCs w:val="16"/>
          <w:lang w:eastAsia="ru-RU"/>
        </w:rPr>
        <w:t xml:space="preserve"> наименование Заказчика</w:t>
      </w:r>
      <w:r w:rsidR="00351966" w:rsidRPr="00351966">
        <w:rPr>
          <w:bCs/>
          <w:i/>
          <w:sz w:val="16"/>
          <w:szCs w:val="16"/>
          <w:lang w:eastAsia="ru-RU"/>
        </w:rPr>
        <w:t>.</w:t>
      </w:r>
    </w:p>
    <w:p w:rsidR="00D407D8" w:rsidRPr="000E6713" w:rsidRDefault="00E27823" w:rsidP="00D407D8">
      <w:pPr>
        <w:widowControl/>
        <w:autoSpaceDE/>
        <w:ind w:firstLine="708"/>
        <w:jc w:val="both"/>
        <w:rPr>
          <w:sz w:val="16"/>
          <w:szCs w:val="16"/>
          <w:lang w:eastAsia="ru-RU"/>
        </w:rPr>
      </w:pPr>
      <w:proofErr w:type="gramStart"/>
      <w:r w:rsidRPr="00AA23D3">
        <w:rPr>
          <w:b/>
          <w:sz w:val="16"/>
          <w:szCs w:val="16"/>
          <w:lang w:eastAsia="ru-RU"/>
        </w:rPr>
        <w:lastRenderedPageBreak/>
        <w:t>2.7.2.7.1.</w:t>
      </w:r>
      <w:r w:rsidR="00D407D8" w:rsidRPr="000E6713">
        <w:rPr>
          <w:sz w:val="16"/>
          <w:szCs w:val="16"/>
          <w:lang w:eastAsia="ru-RU"/>
        </w:rPr>
        <w:t>Заказчик в качестве обеспечения заявки принимает банковские гарантии, выданные банками, включенными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407D8" w:rsidRPr="000E6713" w:rsidRDefault="00E27823" w:rsidP="00D407D8">
      <w:pPr>
        <w:widowControl/>
        <w:autoSpaceDE/>
        <w:ind w:firstLine="708"/>
        <w:jc w:val="both"/>
        <w:rPr>
          <w:sz w:val="16"/>
          <w:szCs w:val="16"/>
          <w:lang w:eastAsia="ru-RU"/>
        </w:rPr>
      </w:pPr>
      <w:r w:rsidRPr="00AA23D3">
        <w:rPr>
          <w:b/>
          <w:sz w:val="16"/>
          <w:szCs w:val="16"/>
          <w:lang w:eastAsia="ru-RU"/>
        </w:rPr>
        <w:t>2.7.2.7.2.</w:t>
      </w:r>
      <w:r w:rsidRPr="000E6713">
        <w:rPr>
          <w:sz w:val="16"/>
          <w:szCs w:val="16"/>
          <w:lang w:eastAsia="ru-RU"/>
        </w:rPr>
        <w:t xml:space="preserve"> </w:t>
      </w:r>
      <w:r w:rsidR="00D407D8" w:rsidRPr="000E6713">
        <w:rPr>
          <w:sz w:val="16"/>
          <w:szCs w:val="16"/>
          <w:lang w:eastAsia="ru-RU"/>
        </w:rPr>
        <w:t>Банковская гарантия должна быть безотзывной и должна содержать:</w:t>
      </w:r>
    </w:p>
    <w:p w:rsidR="00D407D8" w:rsidRPr="000E6713" w:rsidRDefault="00D407D8" w:rsidP="00D407D8">
      <w:pPr>
        <w:widowControl/>
        <w:autoSpaceDE/>
        <w:ind w:firstLine="708"/>
        <w:jc w:val="both"/>
        <w:rPr>
          <w:sz w:val="16"/>
          <w:szCs w:val="16"/>
          <w:lang w:eastAsia="ru-RU"/>
        </w:rPr>
      </w:pPr>
      <w:r w:rsidRPr="000E6713">
        <w:rPr>
          <w:sz w:val="16"/>
          <w:szCs w:val="16"/>
          <w:lang w:eastAsia="ru-RU"/>
        </w:rPr>
        <w:t xml:space="preserve">а) сумму банковской гарантии, подлежащую уплате гарантом Заказчику в случае уклонения от подписания договора победителем или участником </w:t>
      </w:r>
      <w:r w:rsidR="00FA7CEB" w:rsidRPr="000E6713">
        <w:rPr>
          <w:sz w:val="16"/>
          <w:szCs w:val="16"/>
          <w:lang w:eastAsia="ru-RU"/>
        </w:rPr>
        <w:t>запроса предложений</w:t>
      </w:r>
      <w:r w:rsidRPr="000E6713">
        <w:rPr>
          <w:sz w:val="16"/>
          <w:szCs w:val="16"/>
          <w:lang w:eastAsia="ru-RU"/>
        </w:rPr>
        <w:t>, заявке которого присвоен второй номер;</w:t>
      </w:r>
    </w:p>
    <w:p w:rsidR="00D407D8" w:rsidRPr="000E6713" w:rsidRDefault="00D407D8" w:rsidP="00D407D8">
      <w:pPr>
        <w:widowControl/>
        <w:autoSpaceDE/>
        <w:ind w:firstLine="708"/>
        <w:jc w:val="both"/>
        <w:rPr>
          <w:sz w:val="16"/>
          <w:szCs w:val="16"/>
          <w:lang w:eastAsia="ru-RU"/>
        </w:rPr>
      </w:pPr>
      <w:r w:rsidRPr="000E6713">
        <w:rPr>
          <w:sz w:val="16"/>
          <w:szCs w:val="16"/>
          <w:lang w:eastAsia="ru-RU"/>
        </w:rPr>
        <w:t>б) обязательства принципала, надлежащее исполнение которых обеспечивается банковской гарантией;</w:t>
      </w:r>
    </w:p>
    <w:p w:rsidR="00D407D8" w:rsidRPr="000E6713" w:rsidRDefault="00D407D8" w:rsidP="00D407D8">
      <w:pPr>
        <w:widowControl/>
        <w:autoSpaceDE/>
        <w:ind w:firstLine="708"/>
        <w:jc w:val="both"/>
        <w:rPr>
          <w:sz w:val="16"/>
          <w:szCs w:val="16"/>
          <w:lang w:eastAsia="ru-RU"/>
        </w:rPr>
      </w:pPr>
      <w:r w:rsidRPr="000E6713">
        <w:rPr>
          <w:sz w:val="16"/>
          <w:szCs w:val="16"/>
          <w:lang w:eastAsia="ru-RU"/>
        </w:rPr>
        <w:t>в)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407D8" w:rsidRPr="000E6713" w:rsidRDefault="00D407D8" w:rsidP="00D407D8">
      <w:pPr>
        <w:widowControl/>
        <w:autoSpaceDE/>
        <w:ind w:firstLine="708"/>
        <w:jc w:val="both"/>
        <w:rPr>
          <w:sz w:val="16"/>
          <w:szCs w:val="16"/>
          <w:lang w:eastAsia="ru-RU"/>
        </w:rPr>
      </w:pPr>
      <w:r w:rsidRPr="000E6713">
        <w:rPr>
          <w:sz w:val="16"/>
          <w:szCs w:val="16"/>
          <w:lang w:eastAsia="ru-RU"/>
        </w:rPr>
        <w:t>г)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D407D8" w:rsidRPr="000E6713" w:rsidRDefault="00D407D8" w:rsidP="00D407D8">
      <w:pPr>
        <w:widowControl/>
        <w:autoSpaceDE/>
        <w:ind w:firstLine="708"/>
        <w:jc w:val="both"/>
        <w:rPr>
          <w:sz w:val="16"/>
          <w:szCs w:val="16"/>
          <w:lang w:eastAsia="ru-RU"/>
        </w:rPr>
      </w:pPr>
      <w:r w:rsidRPr="000E6713">
        <w:rPr>
          <w:sz w:val="16"/>
          <w:szCs w:val="16"/>
          <w:lang w:eastAsia="ru-RU"/>
        </w:rPr>
        <w:t xml:space="preserve">д) срок действия банковской гарантии, предоставляемый в качестве обеспечения заявки, должен составлять не менее чем два месяца с даты окончания срока подачи заявок на участие в </w:t>
      </w:r>
      <w:r w:rsidR="00FA7CEB" w:rsidRPr="000E6713">
        <w:rPr>
          <w:sz w:val="16"/>
          <w:szCs w:val="16"/>
          <w:lang w:eastAsia="ru-RU"/>
        </w:rPr>
        <w:t>запросе предложений</w:t>
      </w:r>
      <w:r w:rsidRPr="000E6713">
        <w:rPr>
          <w:sz w:val="16"/>
          <w:szCs w:val="16"/>
          <w:lang w:eastAsia="ru-RU"/>
        </w:rPr>
        <w:t>.</w:t>
      </w:r>
    </w:p>
    <w:p w:rsidR="00D407D8" w:rsidRPr="000E6713" w:rsidRDefault="00E27823" w:rsidP="00D407D8">
      <w:pPr>
        <w:widowControl/>
        <w:autoSpaceDE/>
        <w:ind w:firstLine="708"/>
        <w:jc w:val="both"/>
        <w:rPr>
          <w:sz w:val="16"/>
          <w:szCs w:val="16"/>
          <w:lang w:eastAsia="ru-RU"/>
        </w:rPr>
      </w:pPr>
      <w:r w:rsidRPr="00AA23D3">
        <w:rPr>
          <w:b/>
          <w:sz w:val="16"/>
          <w:szCs w:val="16"/>
          <w:lang w:eastAsia="ru-RU"/>
        </w:rPr>
        <w:t>2.7.2.7.3.</w:t>
      </w:r>
      <w:r w:rsidRPr="000E6713">
        <w:rPr>
          <w:sz w:val="16"/>
          <w:szCs w:val="16"/>
          <w:lang w:eastAsia="ru-RU"/>
        </w:rPr>
        <w:t xml:space="preserve"> </w:t>
      </w:r>
      <w:r w:rsidR="00D407D8" w:rsidRPr="000E6713">
        <w:rPr>
          <w:sz w:val="16"/>
          <w:szCs w:val="16"/>
          <w:lang w:eastAsia="ru-RU"/>
        </w:rPr>
        <w:t xml:space="preserve">Заказчик представляет документы в банк одновременно с требованием об осуществлении уплаты денежной суммы по банковской гарантии. </w:t>
      </w:r>
    </w:p>
    <w:p w:rsidR="00D407D8" w:rsidRPr="000E6713" w:rsidRDefault="00E27823" w:rsidP="00D407D8">
      <w:pPr>
        <w:widowControl/>
        <w:autoSpaceDE/>
        <w:ind w:firstLine="708"/>
        <w:jc w:val="both"/>
        <w:rPr>
          <w:sz w:val="16"/>
          <w:szCs w:val="16"/>
          <w:lang w:eastAsia="ru-RU"/>
        </w:rPr>
      </w:pPr>
      <w:r w:rsidRPr="00AA23D3">
        <w:rPr>
          <w:b/>
          <w:sz w:val="16"/>
          <w:szCs w:val="16"/>
          <w:lang w:eastAsia="ru-RU"/>
        </w:rPr>
        <w:t>2.7.2.7.4.</w:t>
      </w:r>
      <w:r w:rsidRPr="000E6713">
        <w:rPr>
          <w:sz w:val="16"/>
          <w:szCs w:val="16"/>
          <w:lang w:eastAsia="ru-RU"/>
        </w:rPr>
        <w:t xml:space="preserve"> </w:t>
      </w:r>
      <w:proofErr w:type="gramStart"/>
      <w:r w:rsidR="00D407D8" w:rsidRPr="000E6713">
        <w:rPr>
          <w:sz w:val="16"/>
          <w:szCs w:val="16"/>
          <w:lang w:eastAsia="ru-RU"/>
        </w:rPr>
        <w:t>В случае, предусмотренном извещением</w:t>
      </w:r>
      <w:r w:rsidRPr="000E6713">
        <w:rPr>
          <w:sz w:val="16"/>
          <w:szCs w:val="16"/>
          <w:lang w:eastAsia="ru-RU"/>
        </w:rPr>
        <w:t xml:space="preserve"> о </w:t>
      </w:r>
      <w:r w:rsidR="00D407D8" w:rsidRPr="000E6713">
        <w:rPr>
          <w:sz w:val="16"/>
          <w:szCs w:val="16"/>
          <w:lang w:eastAsia="ru-RU"/>
        </w:rPr>
        <w:t xml:space="preserve">проведении </w:t>
      </w:r>
      <w:r w:rsidRPr="000E6713">
        <w:rPr>
          <w:sz w:val="16"/>
          <w:szCs w:val="16"/>
          <w:lang w:eastAsia="ru-RU"/>
        </w:rPr>
        <w:t>запроса предложений</w:t>
      </w:r>
      <w:r w:rsidR="00D407D8" w:rsidRPr="000E6713">
        <w:rPr>
          <w:sz w:val="16"/>
          <w:szCs w:val="16"/>
          <w:lang w:eastAsia="ru-RU"/>
        </w:rPr>
        <w:t xml:space="preserve">, </w:t>
      </w:r>
      <w:r w:rsidRPr="000E6713">
        <w:rPr>
          <w:sz w:val="16"/>
          <w:szCs w:val="16"/>
          <w:lang w:eastAsia="ru-RU"/>
        </w:rPr>
        <w:t xml:space="preserve">настоящей </w:t>
      </w:r>
      <w:r w:rsidR="00E57B19">
        <w:rPr>
          <w:sz w:val="16"/>
          <w:szCs w:val="16"/>
          <w:lang w:eastAsia="ru-RU"/>
        </w:rPr>
        <w:t>документац</w:t>
      </w:r>
      <w:r w:rsidR="00D407D8" w:rsidRPr="000E6713">
        <w:rPr>
          <w:sz w:val="16"/>
          <w:szCs w:val="16"/>
          <w:lang w:eastAsia="ru-RU"/>
        </w:rPr>
        <w:t>ией,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D407D8" w:rsidRPr="000E6713" w:rsidRDefault="00E27823" w:rsidP="00D407D8">
      <w:pPr>
        <w:widowControl/>
        <w:autoSpaceDE/>
        <w:ind w:firstLine="708"/>
        <w:jc w:val="both"/>
        <w:rPr>
          <w:sz w:val="16"/>
          <w:szCs w:val="16"/>
          <w:lang w:eastAsia="ru-RU"/>
        </w:rPr>
      </w:pPr>
      <w:r w:rsidRPr="00AA23D3">
        <w:rPr>
          <w:b/>
          <w:sz w:val="16"/>
          <w:szCs w:val="16"/>
          <w:lang w:eastAsia="ru-RU"/>
        </w:rPr>
        <w:t>2.7.2.7.5.</w:t>
      </w:r>
      <w:r w:rsidRPr="000E6713">
        <w:rPr>
          <w:sz w:val="16"/>
          <w:szCs w:val="16"/>
          <w:lang w:eastAsia="ru-RU"/>
        </w:rPr>
        <w:t xml:space="preserve"> </w:t>
      </w:r>
      <w:r w:rsidR="00D407D8" w:rsidRPr="000E6713">
        <w:rPr>
          <w:sz w:val="16"/>
          <w:szCs w:val="16"/>
          <w:lang w:eastAsia="ru-RU"/>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407D8" w:rsidRPr="000E6713" w:rsidRDefault="00AC2426" w:rsidP="00D407D8">
      <w:pPr>
        <w:widowControl/>
        <w:autoSpaceDE/>
        <w:ind w:firstLine="708"/>
        <w:jc w:val="both"/>
        <w:rPr>
          <w:sz w:val="16"/>
          <w:szCs w:val="16"/>
          <w:lang w:eastAsia="ru-RU"/>
        </w:rPr>
      </w:pPr>
      <w:r w:rsidRPr="00AA23D3">
        <w:rPr>
          <w:b/>
          <w:sz w:val="16"/>
          <w:szCs w:val="16"/>
          <w:lang w:eastAsia="ru-RU"/>
        </w:rPr>
        <w:t>2.7.2.7.6.</w:t>
      </w:r>
      <w:r w:rsidRPr="000E6713">
        <w:rPr>
          <w:sz w:val="16"/>
          <w:szCs w:val="16"/>
          <w:lang w:eastAsia="ru-RU"/>
        </w:rPr>
        <w:t xml:space="preserve"> </w:t>
      </w:r>
      <w:r w:rsidR="00D407D8" w:rsidRPr="000E6713">
        <w:rPr>
          <w:sz w:val="16"/>
          <w:szCs w:val="16"/>
          <w:lang w:eastAsia="ru-RU"/>
        </w:rPr>
        <w:t>Заказчик рассматривает поступившую в качестве обеспечения заявки банковскую гарантию в срок, не превышающий трех рабочих дней со дня ее поступления.</w:t>
      </w:r>
    </w:p>
    <w:p w:rsidR="00D407D8" w:rsidRPr="000E6713" w:rsidRDefault="00D407D8" w:rsidP="00D407D8">
      <w:pPr>
        <w:widowControl/>
        <w:autoSpaceDE/>
        <w:ind w:firstLine="708"/>
        <w:jc w:val="both"/>
        <w:rPr>
          <w:sz w:val="16"/>
          <w:szCs w:val="16"/>
          <w:lang w:eastAsia="ru-RU"/>
        </w:rPr>
      </w:pPr>
      <w:r w:rsidRPr="000E6713">
        <w:rPr>
          <w:sz w:val="16"/>
          <w:szCs w:val="16"/>
          <w:lang w:eastAsia="ru-RU"/>
        </w:rPr>
        <w:t>Основанием для отказа в принятии банковской гарантии Заказчиком является:</w:t>
      </w:r>
    </w:p>
    <w:p w:rsidR="00D407D8" w:rsidRPr="000E6713" w:rsidRDefault="00D407D8" w:rsidP="00D407D8">
      <w:pPr>
        <w:widowControl/>
        <w:autoSpaceDE/>
        <w:ind w:firstLine="708"/>
        <w:jc w:val="both"/>
        <w:rPr>
          <w:sz w:val="16"/>
          <w:szCs w:val="16"/>
          <w:lang w:eastAsia="ru-RU"/>
        </w:rPr>
      </w:pPr>
      <w:r w:rsidRPr="000E6713">
        <w:rPr>
          <w:sz w:val="16"/>
          <w:szCs w:val="16"/>
          <w:lang w:eastAsia="ru-RU"/>
        </w:rPr>
        <w:t xml:space="preserve">а) несоответствие банковской гарантии условиям, указанным в п. </w:t>
      </w:r>
      <w:r w:rsidR="00B626BB" w:rsidRPr="000E6713">
        <w:rPr>
          <w:sz w:val="16"/>
          <w:szCs w:val="16"/>
          <w:lang w:eastAsia="ru-RU"/>
        </w:rPr>
        <w:t>2.7.2.7.2</w:t>
      </w:r>
      <w:r w:rsidRPr="000E6713">
        <w:rPr>
          <w:sz w:val="16"/>
          <w:szCs w:val="16"/>
          <w:lang w:eastAsia="ru-RU"/>
        </w:rPr>
        <w:t xml:space="preserve">. и п. </w:t>
      </w:r>
      <w:r w:rsidR="00B626BB" w:rsidRPr="000E6713">
        <w:rPr>
          <w:sz w:val="16"/>
          <w:szCs w:val="16"/>
          <w:lang w:eastAsia="ru-RU"/>
        </w:rPr>
        <w:t xml:space="preserve">2.7.2.7.4 </w:t>
      </w:r>
      <w:r w:rsidRPr="000E6713">
        <w:rPr>
          <w:sz w:val="16"/>
          <w:szCs w:val="16"/>
          <w:lang w:eastAsia="ru-RU"/>
        </w:rPr>
        <w:t>настояще</w:t>
      </w:r>
      <w:r w:rsidR="00B626BB" w:rsidRPr="000E6713">
        <w:rPr>
          <w:sz w:val="16"/>
          <w:szCs w:val="16"/>
          <w:lang w:eastAsia="ru-RU"/>
        </w:rPr>
        <w:t>й</w:t>
      </w:r>
      <w:r w:rsidRPr="000E6713">
        <w:rPr>
          <w:sz w:val="16"/>
          <w:szCs w:val="16"/>
          <w:lang w:eastAsia="ru-RU"/>
        </w:rPr>
        <w:t xml:space="preserve"> </w:t>
      </w:r>
      <w:r w:rsidR="00E57B19">
        <w:rPr>
          <w:sz w:val="16"/>
          <w:szCs w:val="16"/>
          <w:lang w:eastAsia="ru-RU"/>
        </w:rPr>
        <w:t>документац</w:t>
      </w:r>
      <w:r w:rsidR="00B626BB" w:rsidRPr="000E6713">
        <w:rPr>
          <w:sz w:val="16"/>
          <w:szCs w:val="16"/>
          <w:lang w:eastAsia="ru-RU"/>
        </w:rPr>
        <w:t>ии</w:t>
      </w:r>
      <w:r w:rsidRPr="000E6713">
        <w:rPr>
          <w:sz w:val="16"/>
          <w:szCs w:val="16"/>
          <w:lang w:eastAsia="ru-RU"/>
        </w:rPr>
        <w:t>;</w:t>
      </w:r>
    </w:p>
    <w:p w:rsidR="00D407D8" w:rsidRPr="000E6713" w:rsidRDefault="00D407D8" w:rsidP="00D407D8">
      <w:pPr>
        <w:widowControl/>
        <w:autoSpaceDE/>
        <w:ind w:firstLine="708"/>
        <w:jc w:val="both"/>
        <w:rPr>
          <w:sz w:val="16"/>
          <w:szCs w:val="16"/>
          <w:lang w:eastAsia="ru-RU"/>
        </w:rPr>
      </w:pPr>
      <w:r w:rsidRPr="000E6713">
        <w:rPr>
          <w:sz w:val="16"/>
          <w:szCs w:val="16"/>
          <w:lang w:eastAsia="ru-RU"/>
        </w:rPr>
        <w:t xml:space="preserve">б) несоответствие банковской гарантии требованиям, содержащимся в извещении о проведении </w:t>
      </w:r>
      <w:r w:rsidR="00AA23D3">
        <w:rPr>
          <w:sz w:val="16"/>
          <w:szCs w:val="16"/>
          <w:lang w:eastAsia="ru-RU"/>
        </w:rPr>
        <w:t>запроса предложений</w:t>
      </w:r>
      <w:r w:rsidRPr="000E6713">
        <w:rPr>
          <w:sz w:val="16"/>
          <w:szCs w:val="16"/>
          <w:lang w:eastAsia="ru-RU"/>
        </w:rPr>
        <w:t xml:space="preserve">, проекте договора и в </w:t>
      </w:r>
      <w:r w:rsidR="00B626BB" w:rsidRPr="000E6713">
        <w:rPr>
          <w:sz w:val="16"/>
          <w:szCs w:val="16"/>
          <w:lang w:eastAsia="ru-RU"/>
        </w:rPr>
        <w:t xml:space="preserve">настоящей </w:t>
      </w:r>
      <w:r w:rsidR="00E57B19">
        <w:rPr>
          <w:sz w:val="16"/>
          <w:szCs w:val="16"/>
          <w:lang w:eastAsia="ru-RU"/>
        </w:rPr>
        <w:t>документац</w:t>
      </w:r>
      <w:r w:rsidR="00B626BB" w:rsidRPr="000E6713">
        <w:rPr>
          <w:sz w:val="16"/>
          <w:szCs w:val="16"/>
          <w:lang w:eastAsia="ru-RU"/>
        </w:rPr>
        <w:t>ии</w:t>
      </w:r>
      <w:r w:rsidRPr="000E6713">
        <w:rPr>
          <w:sz w:val="16"/>
          <w:szCs w:val="16"/>
          <w:lang w:eastAsia="ru-RU"/>
        </w:rPr>
        <w:t>.</w:t>
      </w:r>
    </w:p>
    <w:p w:rsidR="007114FB" w:rsidRPr="000E6713" w:rsidRDefault="00B626BB" w:rsidP="001832E0">
      <w:pPr>
        <w:widowControl/>
        <w:autoSpaceDE/>
        <w:ind w:firstLine="708"/>
        <w:jc w:val="both"/>
        <w:rPr>
          <w:sz w:val="16"/>
          <w:szCs w:val="16"/>
          <w:lang w:eastAsia="ru-RU"/>
        </w:rPr>
      </w:pPr>
      <w:r w:rsidRPr="00AA23D3">
        <w:rPr>
          <w:b/>
          <w:sz w:val="16"/>
          <w:szCs w:val="16"/>
          <w:lang w:eastAsia="ru-RU"/>
        </w:rPr>
        <w:t>2.7.2.7.7.</w:t>
      </w:r>
      <w:r w:rsidRPr="000E6713">
        <w:rPr>
          <w:sz w:val="16"/>
          <w:szCs w:val="16"/>
          <w:lang w:eastAsia="ru-RU"/>
        </w:rPr>
        <w:t xml:space="preserve"> </w:t>
      </w:r>
      <w:r w:rsidR="00D407D8" w:rsidRPr="000E6713">
        <w:rPr>
          <w:sz w:val="16"/>
          <w:szCs w:val="16"/>
          <w:lang w:eastAsia="ru-RU"/>
        </w:rPr>
        <w:t xml:space="preserve">В случае отказа в принятии банковской гарантии Заказчик в срок, установленный п. </w:t>
      </w:r>
      <w:r w:rsidRPr="000E6713">
        <w:rPr>
          <w:sz w:val="16"/>
          <w:szCs w:val="16"/>
          <w:lang w:eastAsia="ru-RU"/>
        </w:rPr>
        <w:t xml:space="preserve">2.7.2.7.6 настоящей </w:t>
      </w:r>
      <w:r w:rsidR="00E57B19">
        <w:rPr>
          <w:sz w:val="16"/>
          <w:szCs w:val="16"/>
          <w:lang w:eastAsia="ru-RU"/>
        </w:rPr>
        <w:t>документац</w:t>
      </w:r>
      <w:r w:rsidRPr="000E6713">
        <w:rPr>
          <w:sz w:val="16"/>
          <w:szCs w:val="16"/>
          <w:lang w:eastAsia="ru-RU"/>
        </w:rPr>
        <w:t>ии</w:t>
      </w:r>
      <w:r w:rsidR="00D407D8" w:rsidRPr="000E6713">
        <w:rPr>
          <w:sz w:val="16"/>
          <w:szCs w:val="16"/>
          <w:lang w:eastAsia="ru-RU"/>
        </w:rPr>
        <w:t>, информирует об этом лицо, предоставившее банковскую гарантию, с указанием причин, послуживших основанием для отказа.</w:t>
      </w:r>
    </w:p>
    <w:p w:rsidR="008C5099" w:rsidRPr="000E6713" w:rsidRDefault="008C5099" w:rsidP="008C5099">
      <w:pPr>
        <w:widowControl/>
        <w:autoSpaceDE/>
        <w:ind w:firstLine="708"/>
        <w:jc w:val="both"/>
        <w:rPr>
          <w:bCs/>
          <w:sz w:val="16"/>
          <w:szCs w:val="16"/>
          <w:lang w:eastAsia="ru-RU"/>
        </w:rPr>
      </w:pPr>
      <w:r w:rsidRPr="00AA23D3">
        <w:rPr>
          <w:b/>
          <w:sz w:val="16"/>
          <w:szCs w:val="16"/>
          <w:lang w:eastAsia="ru-RU"/>
        </w:rPr>
        <w:t>2.7.2.8.</w:t>
      </w:r>
      <w:r w:rsidRPr="000E6713">
        <w:rPr>
          <w:sz w:val="16"/>
          <w:szCs w:val="16"/>
          <w:lang w:eastAsia="ru-RU"/>
        </w:rPr>
        <w:t xml:space="preserve"> </w:t>
      </w:r>
      <w:r w:rsidR="00924D08" w:rsidRPr="000E6713">
        <w:rPr>
          <w:sz w:val="16"/>
          <w:szCs w:val="16"/>
          <w:lang w:eastAsia="ru-RU"/>
        </w:rPr>
        <w:t>Заказчик осуществляет возврат денежных средств внесенных в качестве обеспечения заявки в течени</w:t>
      </w:r>
      <w:proofErr w:type="gramStart"/>
      <w:r w:rsidR="00924D08" w:rsidRPr="000E6713">
        <w:rPr>
          <w:sz w:val="16"/>
          <w:szCs w:val="16"/>
          <w:lang w:eastAsia="ru-RU"/>
        </w:rPr>
        <w:t>и</w:t>
      </w:r>
      <w:proofErr w:type="gramEnd"/>
      <w:r w:rsidR="00924D08" w:rsidRPr="000E6713">
        <w:rPr>
          <w:sz w:val="16"/>
          <w:szCs w:val="16"/>
          <w:lang w:eastAsia="ru-RU"/>
        </w:rPr>
        <w:t xml:space="preserve"> 5-ти дней с момента наступления одного из ниженазванных событий</w:t>
      </w:r>
      <w:r w:rsidR="00924D08" w:rsidRPr="000E6713">
        <w:rPr>
          <w:bCs/>
          <w:sz w:val="16"/>
          <w:szCs w:val="16"/>
          <w:lang w:eastAsia="ru-RU"/>
        </w:rPr>
        <w:t>:</w:t>
      </w:r>
    </w:p>
    <w:p w:rsidR="00924D08" w:rsidRPr="000E6713" w:rsidRDefault="00924D08" w:rsidP="008C5099">
      <w:pPr>
        <w:widowControl/>
        <w:autoSpaceDE/>
        <w:ind w:firstLine="708"/>
        <w:jc w:val="both"/>
        <w:rPr>
          <w:bCs/>
          <w:sz w:val="16"/>
          <w:szCs w:val="16"/>
          <w:lang w:eastAsia="ru-RU"/>
        </w:rPr>
      </w:pPr>
      <w:r w:rsidRPr="000E6713">
        <w:rPr>
          <w:bCs/>
          <w:sz w:val="16"/>
          <w:szCs w:val="16"/>
          <w:lang w:eastAsia="ru-RU"/>
        </w:rPr>
        <w:t xml:space="preserve">1) </w:t>
      </w:r>
      <w:r w:rsidR="008C5099" w:rsidRPr="000E6713">
        <w:rPr>
          <w:bCs/>
          <w:sz w:val="16"/>
          <w:szCs w:val="16"/>
          <w:lang w:eastAsia="ru-RU"/>
        </w:rPr>
        <w:t xml:space="preserve">размещение протокола </w:t>
      </w:r>
      <w:r w:rsidRPr="000E6713">
        <w:rPr>
          <w:bCs/>
          <w:sz w:val="16"/>
          <w:szCs w:val="16"/>
          <w:lang w:eastAsia="ru-RU"/>
        </w:rPr>
        <w:t>оценки и сопоставления заявок на участие в запросе предложений</w:t>
      </w:r>
      <w:r w:rsidR="00AA23D3">
        <w:rPr>
          <w:bCs/>
          <w:sz w:val="16"/>
          <w:szCs w:val="16"/>
          <w:lang w:eastAsia="ru-RU"/>
        </w:rPr>
        <w:t>.</w:t>
      </w:r>
      <w:r w:rsidR="008C5099" w:rsidRPr="000E6713">
        <w:rPr>
          <w:bCs/>
          <w:sz w:val="16"/>
          <w:szCs w:val="16"/>
          <w:lang w:eastAsia="ru-RU"/>
        </w:rPr>
        <w:t xml:space="preserve"> При этом</w:t>
      </w:r>
      <w:proofErr w:type="gramStart"/>
      <w:r w:rsidR="008C5099" w:rsidRPr="000E6713">
        <w:rPr>
          <w:bCs/>
          <w:sz w:val="16"/>
          <w:szCs w:val="16"/>
          <w:lang w:eastAsia="ru-RU"/>
        </w:rPr>
        <w:t>,</w:t>
      </w:r>
      <w:proofErr w:type="gramEnd"/>
      <w:r w:rsidR="008C5099" w:rsidRPr="000E6713">
        <w:rPr>
          <w:bCs/>
          <w:sz w:val="16"/>
          <w:szCs w:val="16"/>
          <w:lang w:eastAsia="ru-RU"/>
        </w:rPr>
        <w:t xml:space="preserve"> </w:t>
      </w:r>
      <w:r w:rsidRPr="000E6713">
        <w:rPr>
          <w:bCs/>
          <w:sz w:val="16"/>
          <w:szCs w:val="16"/>
          <w:lang w:eastAsia="ru-RU"/>
        </w:rPr>
        <w:t xml:space="preserve">возврат </w:t>
      </w:r>
      <w:r w:rsidR="008C5099" w:rsidRPr="000E6713">
        <w:rPr>
          <w:bCs/>
          <w:sz w:val="16"/>
          <w:szCs w:val="16"/>
          <w:lang w:eastAsia="ru-RU"/>
        </w:rPr>
        <w:t xml:space="preserve">осуществляется в отношении денежных средств всех участников закупки, за исключением победителя </w:t>
      </w:r>
      <w:r w:rsidRPr="000E6713">
        <w:rPr>
          <w:bCs/>
          <w:sz w:val="16"/>
          <w:szCs w:val="16"/>
          <w:lang w:eastAsia="ru-RU"/>
        </w:rPr>
        <w:t xml:space="preserve">запроса предложений </w:t>
      </w:r>
      <w:r w:rsidR="008C5099" w:rsidRPr="000E6713">
        <w:rPr>
          <w:bCs/>
          <w:sz w:val="16"/>
          <w:szCs w:val="16"/>
          <w:lang w:eastAsia="ru-RU"/>
        </w:rPr>
        <w:t xml:space="preserve">и участника </w:t>
      </w:r>
      <w:r w:rsidRPr="000E6713">
        <w:rPr>
          <w:bCs/>
          <w:sz w:val="16"/>
          <w:szCs w:val="16"/>
          <w:lang w:eastAsia="ru-RU"/>
        </w:rPr>
        <w:t>запроса предложений, заявке которого присвоен второй номер</w:t>
      </w:r>
      <w:r w:rsidR="002F7A52" w:rsidRPr="000E6713">
        <w:rPr>
          <w:bCs/>
          <w:sz w:val="16"/>
          <w:szCs w:val="16"/>
          <w:lang w:eastAsia="ru-RU"/>
        </w:rPr>
        <w:t>.</w:t>
      </w:r>
      <w:r w:rsidR="008C5099" w:rsidRPr="000E6713">
        <w:rPr>
          <w:bCs/>
          <w:sz w:val="16"/>
          <w:szCs w:val="16"/>
          <w:lang w:eastAsia="ru-RU"/>
        </w:rPr>
        <w:t xml:space="preserve"> </w:t>
      </w:r>
      <w:r w:rsidR="002F7A52" w:rsidRPr="000E6713">
        <w:rPr>
          <w:bCs/>
          <w:sz w:val="16"/>
          <w:szCs w:val="16"/>
          <w:lang w:eastAsia="ru-RU"/>
        </w:rPr>
        <w:t>В</w:t>
      </w:r>
      <w:r w:rsidRPr="000E6713">
        <w:rPr>
          <w:bCs/>
          <w:sz w:val="16"/>
          <w:szCs w:val="16"/>
          <w:lang w:eastAsia="ru-RU"/>
        </w:rPr>
        <w:t xml:space="preserve">озврат денежных средств внесенных в качестве обеспечения заявки </w:t>
      </w:r>
      <w:r w:rsidR="002F7A52" w:rsidRPr="000E6713">
        <w:rPr>
          <w:bCs/>
          <w:sz w:val="16"/>
          <w:szCs w:val="16"/>
          <w:lang w:eastAsia="ru-RU"/>
        </w:rPr>
        <w:t>Победителю</w:t>
      </w:r>
      <w:r w:rsidR="00AA23D3">
        <w:rPr>
          <w:bCs/>
          <w:sz w:val="16"/>
          <w:szCs w:val="16"/>
          <w:lang w:eastAsia="ru-RU"/>
        </w:rPr>
        <w:t>,</w:t>
      </w:r>
      <w:r w:rsidR="002F7A52" w:rsidRPr="000E6713">
        <w:rPr>
          <w:bCs/>
          <w:sz w:val="16"/>
          <w:szCs w:val="16"/>
          <w:lang w:eastAsia="ru-RU"/>
        </w:rPr>
        <w:t xml:space="preserve"> участнику запроса предложений, заявке которого присвоен второй номер</w:t>
      </w:r>
      <w:r w:rsidR="00593552">
        <w:rPr>
          <w:bCs/>
          <w:sz w:val="16"/>
          <w:szCs w:val="16"/>
          <w:lang w:eastAsia="ru-RU"/>
        </w:rPr>
        <w:t>,</w:t>
      </w:r>
      <w:r w:rsidR="002F7A52" w:rsidRPr="000E6713">
        <w:rPr>
          <w:bCs/>
          <w:sz w:val="16"/>
          <w:szCs w:val="16"/>
          <w:lang w:eastAsia="ru-RU"/>
        </w:rPr>
        <w:t xml:space="preserve"> </w:t>
      </w:r>
      <w:r w:rsidRPr="000E6713">
        <w:rPr>
          <w:bCs/>
          <w:sz w:val="16"/>
          <w:szCs w:val="16"/>
          <w:lang w:eastAsia="ru-RU"/>
        </w:rPr>
        <w:t xml:space="preserve">осуществляется </w:t>
      </w:r>
      <w:r w:rsidR="008C5099" w:rsidRPr="000E6713">
        <w:rPr>
          <w:bCs/>
          <w:sz w:val="16"/>
          <w:szCs w:val="16"/>
          <w:lang w:eastAsia="ru-RU"/>
        </w:rPr>
        <w:t xml:space="preserve">только после заключения договора. </w:t>
      </w:r>
    </w:p>
    <w:p w:rsidR="008C5099" w:rsidRPr="000E6713" w:rsidRDefault="008C5099" w:rsidP="008C5099">
      <w:pPr>
        <w:widowControl/>
        <w:autoSpaceDE/>
        <w:ind w:firstLine="708"/>
        <w:jc w:val="both"/>
        <w:rPr>
          <w:bCs/>
          <w:sz w:val="16"/>
          <w:szCs w:val="16"/>
          <w:lang w:eastAsia="ru-RU"/>
        </w:rPr>
      </w:pPr>
      <w:r w:rsidRPr="000E6713">
        <w:rPr>
          <w:bCs/>
          <w:sz w:val="16"/>
          <w:szCs w:val="16"/>
          <w:lang w:eastAsia="ru-RU"/>
        </w:rPr>
        <w:t xml:space="preserve">2) отмена </w:t>
      </w:r>
      <w:r w:rsidR="00924D08" w:rsidRPr="000E6713">
        <w:rPr>
          <w:bCs/>
          <w:sz w:val="16"/>
          <w:szCs w:val="16"/>
          <w:lang w:eastAsia="ru-RU"/>
        </w:rPr>
        <w:t xml:space="preserve">запроса предложений </w:t>
      </w:r>
      <w:r w:rsidRPr="000E6713">
        <w:rPr>
          <w:bCs/>
          <w:sz w:val="16"/>
          <w:szCs w:val="16"/>
          <w:lang w:eastAsia="ru-RU"/>
        </w:rPr>
        <w:t>по решению заказчика,</w:t>
      </w:r>
    </w:p>
    <w:p w:rsidR="008C5099" w:rsidRPr="000E6713" w:rsidRDefault="008C5099" w:rsidP="008C5099">
      <w:pPr>
        <w:widowControl/>
        <w:autoSpaceDE/>
        <w:ind w:firstLine="708"/>
        <w:jc w:val="both"/>
        <w:rPr>
          <w:bCs/>
          <w:sz w:val="16"/>
          <w:szCs w:val="16"/>
          <w:lang w:eastAsia="ru-RU"/>
        </w:rPr>
      </w:pPr>
      <w:r w:rsidRPr="000E6713">
        <w:rPr>
          <w:bCs/>
          <w:sz w:val="16"/>
          <w:szCs w:val="16"/>
          <w:lang w:eastAsia="ru-RU"/>
        </w:rPr>
        <w:t xml:space="preserve">3) отклонение заявки </w:t>
      </w:r>
      <w:r w:rsidR="00593552">
        <w:rPr>
          <w:bCs/>
          <w:sz w:val="16"/>
          <w:szCs w:val="16"/>
          <w:lang w:eastAsia="ru-RU"/>
        </w:rPr>
        <w:t xml:space="preserve">на участие в запросе предложений </w:t>
      </w:r>
      <w:r w:rsidRPr="000E6713">
        <w:rPr>
          <w:bCs/>
          <w:sz w:val="16"/>
          <w:szCs w:val="16"/>
          <w:lang w:eastAsia="ru-RU"/>
        </w:rPr>
        <w:t>участника закупки;</w:t>
      </w:r>
    </w:p>
    <w:p w:rsidR="008C5099" w:rsidRPr="000E6713" w:rsidRDefault="008C5099" w:rsidP="008C5099">
      <w:pPr>
        <w:widowControl/>
        <w:autoSpaceDE/>
        <w:ind w:firstLine="708"/>
        <w:jc w:val="both"/>
        <w:rPr>
          <w:bCs/>
          <w:sz w:val="16"/>
          <w:szCs w:val="16"/>
          <w:lang w:eastAsia="ru-RU"/>
        </w:rPr>
      </w:pPr>
      <w:r w:rsidRPr="000E6713">
        <w:rPr>
          <w:bCs/>
          <w:sz w:val="16"/>
          <w:szCs w:val="16"/>
          <w:lang w:eastAsia="ru-RU"/>
        </w:rPr>
        <w:t xml:space="preserve">4) отзыв заявки </w:t>
      </w:r>
      <w:r w:rsidR="00593552">
        <w:rPr>
          <w:bCs/>
          <w:sz w:val="16"/>
          <w:szCs w:val="16"/>
          <w:lang w:eastAsia="ru-RU"/>
        </w:rPr>
        <w:t xml:space="preserve">на участие в запросе предложений </w:t>
      </w:r>
      <w:r w:rsidRPr="000E6713">
        <w:rPr>
          <w:bCs/>
          <w:sz w:val="16"/>
          <w:szCs w:val="16"/>
          <w:lang w:eastAsia="ru-RU"/>
        </w:rPr>
        <w:t>участником закупки до окончания срока подачи заявок;</w:t>
      </w:r>
    </w:p>
    <w:p w:rsidR="008C5099" w:rsidRPr="000E6713" w:rsidRDefault="008C5099" w:rsidP="00824A77">
      <w:pPr>
        <w:widowControl/>
        <w:autoSpaceDE/>
        <w:ind w:firstLine="708"/>
        <w:jc w:val="both"/>
        <w:rPr>
          <w:bCs/>
          <w:sz w:val="16"/>
          <w:szCs w:val="16"/>
          <w:lang w:eastAsia="ru-RU"/>
        </w:rPr>
      </w:pPr>
      <w:r w:rsidRPr="000E6713">
        <w:rPr>
          <w:bCs/>
          <w:sz w:val="16"/>
          <w:szCs w:val="16"/>
          <w:lang w:eastAsia="ru-RU"/>
        </w:rPr>
        <w:t xml:space="preserve">5) получение заявки на участие в </w:t>
      </w:r>
      <w:r w:rsidR="00BE4A69">
        <w:rPr>
          <w:bCs/>
          <w:sz w:val="16"/>
          <w:szCs w:val="16"/>
          <w:lang w:eastAsia="ru-RU"/>
        </w:rPr>
        <w:t xml:space="preserve">запросе предложений </w:t>
      </w:r>
      <w:r w:rsidRPr="000E6713">
        <w:rPr>
          <w:bCs/>
          <w:sz w:val="16"/>
          <w:szCs w:val="16"/>
          <w:lang w:eastAsia="ru-RU"/>
        </w:rPr>
        <w:t>после</w:t>
      </w:r>
      <w:r w:rsidR="00824A77">
        <w:rPr>
          <w:bCs/>
          <w:sz w:val="16"/>
          <w:szCs w:val="16"/>
          <w:lang w:eastAsia="ru-RU"/>
        </w:rPr>
        <w:t xml:space="preserve"> окончания срока подачи заявок;</w:t>
      </w:r>
    </w:p>
    <w:p w:rsidR="008C5099" w:rsidRPr="000E6713" w:rsidRDefault="00824A77" w:rsidP="001832E0">
      <w:pPr>
        <w:widowControl/>
        <w:autoSpaceDE/>
        <w:ind w:firstLine="708"/>
        <w:jc w:val="both"/>
        <w:rPr>
          <w:sz w:val="16"/>
          <w:szCs w:val="16"/>
          <w:lang w:eastAsia="ru-RU"/>
        </w:rPr>
      </w:pPr>
      <w:r>
        <w:rPr>
          <w:bCs/>
          <w:sz w:val="16"/>
          <w:szCs w:val="16"/>
          <w:lang w:eastAsia="ru-RU"/>
        </w:rPr>
        <w:t>6</w:t>
      </w:r>
      <w:r w:rsidR="008C5099" w:rsidRPr="000E6713">
        <w:rPr>
          <w:bCs/>
          <w:sz w:val="16"/>
          <w:szCs w:val="16"/>
          <w:lang w:eastAsia="ru-RU"/>
        </w:rPr>
        <w:t xml:space="preserve">) отстранение участника закупки от участия в </w:t>
      </w:r>
      <w:r w:rsidR="002F7A52" w:rsidRPr="000E6713">
        <w:rPr>
          <w:bCs/>
          <w:sz w:val="16"/>
          <w:szCs w:val="16"/>
          <w:lang w:eastAsia="ru-RU"/>
        </w:rPr>
        <w:t xml:space="preserve">закупке </w:t>
      </w:r>
      <w:r w:rsidR="008C5099" w:rsidRPr="000E6713">
        <w:rPr>
          <w:bCs/>
          <w:sz w:val="16"/>
          <w:szCs w:val="16"/>
          <w:lang w:eastAsia="ru-RU"/>
        </w:rPr>
        <w:t xml:space="preserve">или отказ от заключения договора с победителем </w:t>
      </w:r>
      <w:r w:rsidR="002F7A52" w:rsidRPr="000E6713">
        <w:rPr>
          <w:bCs/>
          <w:sz w:val="16"/>
          <w:szCs w:val="16"/>
          <w:lang w:eastAsia="ru-RU"/>
        </w:rPr>
        <w:t>запроса предложений</w:t>
      </w:r>
      <w:r w:rsidR="008C5099" w:rsidRPr="000E6713">
        <w:rPr>
          <w:bCs/>
          <w:sz w:val="16"/>
          <w:szCs w:val="16"/>
          <w:lang w:eastAsia="ru-RU"/>
        </w:rPr>
        <w:t xml:space="preserve"> в связи с несоответствием его требованиям, предъявляемым к участникам </w:t>
      </w:r>
      <w:r w:rsidR="002F7A52" w:rsidRPr="000E6713">
        <w:rPr>
          <w:bCs/>
          <w:sz w:val="16"/>
          <w:szCs w:val="16"/>
          <w:lang w:eastAsia="ru-RU"/>
        </w:rPr>
        <w:t>закупки</w:t>
      </w:r>
      <w:r w:rsidR="008C5099" w:rsidRPr="000E6713">
        <w:rPr>
          <w:bCs/>
          <w:sz w:val="16"/>
          <w:szCs w:val="16"/>
          <w:lang w:eastAsia="ru-RU"/>
        </w:rPr>
        <w:t xml:space="preserve">, установленным в Информационной карте </w:t>
      </w:r>
      <w:r>
        <w:rPr>
          <w:bCs/>
          <w:sz w:val="16"/>
          <w:szCs w:val="16"/>
          <w:lang w:eastAsia="ru-RU"/>
        </w:rPr>
        <w:t>запроса предложений</w:t>
      </w:r>
      <w:r w:rsidR="008C5099" w:rsidRPr="000E6713">
        <w:rPr>
          <w:bCs/>
          <w:sz w:val="16"/>
          <w:szCs w:val="16"/>
          <w:lang w:eastAsia="ru-RU"/>
        </w:rPr>
        <w:t>, либо выявление факта сообщения участником закупки недостоверной информации в отношении своего соответствия указанным требованиям.</w:t>
      </w:r>
    </w:p>
    <w:p w:rsidR="008C5099" w:rsidRPr="000E6713" w:rsidRDefault="002F7A52" w:rsidP="001832E0">
      <w:pPr>
        <w:widowControl/>
        <w:autoSpaceDE/>
        <w:ind w:firstLine="708"/>
        <w:jc w:val="both"/>
        <w:rPr>
          <w:sz w:val="16"/>
          <w:szCs w:val="16"/>
          <w:lang w:eastAsia="ru-RU"/>
        </w:rPr>
      </w:pPr>
      <w:r w:rsidRPr="00593552">
        <w:rPr>
          <w:b/>
          <w:sz w:val="16"/>
          <w:szCs w:val="16"/>
          <w:lang w:eastAsia="ru-RU"/>
        </w:rPr>
        <w:t>2.7.2.9.</w:t>
      </w:r>
      <w:r w:rsidRPr="000E6713">
        <w:rPr>
          <w:sz w:val="16"/>
          <w:szCs w:val="16"/>
          <w:lang w:eastAsia="ru-RU"/>
        </w:rPr>
        <w:t xml:space="preserve"> Возврат денежных средств внесенных в качестве обеспечения заявки осуществляется Заказчиком по реквизитам </w:t>
      </w:r>
      <w:r w:rsidR="00824A77">
        <w:rPr>
          <w:sz w:val="16"/>
          <w:szCs w:val="16"/>
          <w:lang w:eastAsia="ru-RU"/>
        </w:rPr>
        <w:t>у</w:t>
      </w:r>
      <w:r w:rsidRPr="000E6713">
        <w:rPr>
          <w:sz w:val="16"/>
          <w:szCs w:val="16"/>
          <w:lang w:eastAsia="ru-RU"/>
        </w:rPr>
        <w:t>частника</w:t>
      </w:r>
      <w:r w:rsidR="00824A77">
        <w:rPr>
          <w:sz w:val="16"/>
          <w:szCs w:val="16"/>
          <w:lang w:eastAsia="ru-RU"/>
        </w:rPr>
        <w:t xml:space="preserve"> закупки</w:t>
      </w:r>
      <w:r w:rsidRPr="000E6713">
        <w:rPr>
          <w:sz w:val="16"/>
          <w:szCs w:val="16"/>
          <w:lang w:eastAsia="ru-RU"/>
        </w:rPr>
        <w:t>, с которых названное обеспечение поступило на счет Заказчика.</w:t>
      </w:r>
    </w:p>
    <w:p w:rsidR="002F7A52" w:rsidRPr="000E6713" w:rsidRDefault="002F7A52" w:rsidP="001832E0">
      <w:pPr>
        <w:widowControl/>
        <w:autoSpaceDE/>
        <w:ind w:firstLine="708"/>
        <w:jc w:val="both"/>
        <w:rPr>
          <w:sz w:val="16"/>
          <w:szCs w:val="16"/>
          <w:lang w:eastAsia="ru-RU"/>
        </w:rPr>
      </w:pPr>
    </w:p>
    <w:p w:rsidR="00041F10" w:rsidRPr="000E6713" w:rsidRDefault="000F4378" w:rsidP="00047BE1">
      <w:pPr>
        <w:pStyle w:val="afffff3"/>
        <w:ind w:firstLine="709"/>
        <w:jc w:val="both"/>
        <w:rPr>
          <w:b/>
          <w:sz w:val="16"/>
          <w:szCs w:val="16"/>
          <w:lang w:val="ru-RU"/>
        </w:rPr>
      </w:pPr>
      <w:bookmarkStart w:id="165" w:name="_Toc321746859"/>
      <w:bookmarkStart w:id="166" w:name="_Toc347223398"/>
      <w:bookmarkEnd w:id="156"/>
      <w:bookmarkEnd w:id="163"/>
      <w:r w:rsidRPr="000E6713">
        <w:rPr>
          <w:b/>
          <w:sz w:val="16"/>
          <w:szCs w:val="16"/>
          <w:lang w:val="ru-RU"/>
        </w:rPr>
        <w:lastRenderedPageBreak/>
        <w:t xml:space="preserve">2.8. </w:t>
      </w:r>
      <w:r w:rsidR="00041F10" w:rsidRPr="000E6713">
        <w:rPr>
          <w:b/>
          <w:sz w:val="16"/>
          <w:szCs w:val="16"/>
          <w:lang w:val="ru-RU"/>
        </w:rPr>
        <w:t>Вскрытие конвертов</w:t>
      </w:r>
      <w:bookmarkEnd w:id="165"/>
      <w:bookmarkEnd w:id="166"/>
      <w:r w:rsidR="00824A77">
        <w:rPr>
          <w:b/>
          <w:sz w:val="16"/>
          <w:szCs w:val="16"/>
          <w:lang w:val="ru-RU"/>
        </w:rPr>
        <w:t xml:space="preserve"> с заявками на участие в запросе предложений</w:t>
      </w:r>
    </w:p>
    <w:p w:rsidR="004E2AE3" w:rsidRPr="00471150" w:rsidRDefault="000F4378" w:rsidP="004E2AE3">
      <w:pPr>
        <w:pStyle w:val="afffff3"/>
        <w:ind w:firstLine="709"/>
        <w:jc w:val="both"/>
        <w:rPr>
          <w:b/>
          <w:sz w:val="16"/>
          <w:szCs w:val="16"/>
          <w:lang w:val="ru-RU"/>
        </w:rPr>
      </w:pPr>
      <w:bookmarkStart w:id="167" w:name="_Ref295222902"/>
      <w:r w:rsidRPr="000E6713">
        <w:rPr>
          <w:b/>
          <w:sz w:val="16"/>
          <w:szCs w:val="16"/>
          <w:lang w:val="ru-RU"/>
        </w:rPr>
        <w:t>2.8.1.</w:t>
      </w:r>
      <w:r w:rsidR="001E7E37" w:rsidRPr="000E6713">
        <w:rPr>
          <w:b/>
          <w:sz w:val="16"/>
          <w:szCs w:val="16"/>
          <w:lang w:val="ru-RU"/>
        </w:rPr>
        <w:t xml:space="preserve"> </w:t>
      </w:r>
      <w:r w:rsidR="004E2AE3" w:rsidRPr="000E6713">
        <w:rPr>
          <w:sz w:val="16"/>
          <w:szCs w:val="16"/>
          <w:lang w:val="ru-RU" w:eastAsia="ru-RU"/>
        </w:rPr>
        <w:t>В день, во время и в месте, указанные в извещении о проведении запроса предложений, Комиссия по подведению итогов запроса предложений вскрывает конверты с письменными заявками на участие в запросе предложений.</w:t>
      </w:r>
    </w:p>
    <w:p w:rsidR="004E2AE3" w:rsidRPr="00471150" w:rsidRDefault="004E2AE3" w:rsidP="004E2AE3">
      <w:pPr>
        <w:widowControl/>
        <w:autoSpaceDE/>
        <w:ind w:firstLine="708"/>
        <w:jc w:val="both"/>
        <w:rPr>
          <w:sz w:val="16"/>
          <w:szCs w:val="16"/>
          <w:lang w:eastAsia="ru-RU"/>
        </w:rPr>
      </w:pPr>
      <w:bookmarkStart w:id="168" w:name="sub_752"/>
      <w:r w:rsidRPr="00471150">
        <w:rPr>
          <w:b/>
          <w:sz w:val="16"/>
          <w:szCs w:val="16"/>
        </w:rPr>
        <w:t xml:space="preserve">2.8.2. </w:t>
      </w:r>
      <w:proofErr w:type="gramStart"/>
      <w:r w:rsidRPr="00471150">
        <w:rPr>
          <w:sz w:val="16"/>
          <w:szCs w:val="16"/>
          <w:lang w:eastAsia="ru-RU"/>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открытого запроса предложений, не рассматриваются.</w:t>
      </w:r>
      <w:bookmarkStart w:id="169" w:name="sub_753"/>
      <w:bookmarkEnd w:id="168"/>
      <w:r w:rsidRPr="00471150">
        <w:rPr>
          <w:sz w:val="16"/>
          <w:szCs w:val="16"/>
          <w:lang w:eastAsia="ru-RU"/>
        </w:rPr>
        <w:t xml:space="preserve"> </w:t>
      </w:r>
      <w:proofErr w:type="gramEnd"/>
    </w:p>
    <w:bookmarkEnd w:id="167"/>
    <w:bookmarkEnd w:id="169"/>
    <w:p w:rsidR="006118BE" w:rsidRPr="00471150" w:rsidRDefault="000F4378" w:rsidP="00047BE1">
      <w:pPr>
        <w:pStyle w:val="afffff3"/>
        <w:ind w:firstLine="709"/>
        <w:jc w:val="both"/>
        <w:rPr>
          <w:b/>
          <w:sz w:val="16"/>
          <w:szCs w:val="16"/>
          <w:lang w:val="ru-RU"/>
        </w:rPr>
      </w:pPr>
      <w:r w:rsidRPr="00471150">
        <w:rPr>
          <w:b/>
          <w:sz w:val="16"/>
          <w:szCs w:val="16"/>
          <w:lang w:val="ru-RU"/>
        </w:rPr>
        <w:t>2.8.3.</w:t>
      </w:r>
      <w:r w:rsidR="006118BE" w:rsidRPr="00471150">
        <w:rPr>
          <w:sz w:val="16"/>
          <w:szCs w:val="16"/>
          <w:lang w:val="ru-RU"/>
        </w:rPr>
        <w:t xml:space="preserve"> При вскрытии конвертов с письменными заявками на участие в запросе предложений Комиссией по подведению итогов запроса предложений ведется протокол вскрытия конвертов с заявками на участие в запросе предложений, который должен содержать  следующие сведения:</w:t>
      </w:r>
      <w:r w:rsidR="001E7E37" w:rsidRPr="00471150">
        <w:rPr>
          <w:b/>
          <w:sz w:val="16"/>
          <w:szCs w:val="16"/>
          <w:lang w:val="ru-RU"/>
        </w:rPr>
        <w:t xml:space="preserve"> </w:t>
      </w:r>
    </w:p>
    <w:p w:rsidR="006118BE" w:rsidRPr="00471150" w:rsidRDefault="000F4378" w:rsidP="006118BE">
      <w:pPr>
        <w:widowControl/>
        <w:tabs>
          <w:tab w:val="left" w:pos="1134"/>
        </w:tabs>
        <w:autoSpaceDE/>
        <w:ind w:firstLine="709"/>
        <w:jc w:val="both"/>
        <w:rPr>
          <w:sz w:val="16"/>
          <w:szCs w:val="16"/>
          <w:lang w:eastAsia="ru-RU"/>
        </w:rPr>
      </w:pPr>
      <w:r w:rsidRPr="00471150">
        <w:rPr>
          <w:b/>
          <w:sz w:val="16"/>
          <w:szCs w:val="16"/>
        </w:rPr>
        <w:t>2.8.3.1.</w:t>
      </w:r>
      <w:r w:rsidR="001E7E37" w:rsidRPr="00471150">
        <w:rPr>
          <w:b/>
          <w:sz w:val="16"/>
          <w:szCs w:val="16"/>
        </w:rPr>
        <w:t xml:space="preserve"> </w:t>
      </w:r>
      <w:r w:rsidR="006118BE" w:rsidRPr="00471150">
        <w:rPr>
          <w:sz w:val="16"/>
          <w:szCs w:val="16"/>
          <w:lang w:eastAsia="ru-RU"/>
        </w:rPr>
        <w:t xml:space="preserve">наименование (для юридического лица), фамилия, имя, отчество (для физического лица) и почтовый адрес каждого участника закупки, заявка на </w:t>
      </w:r>
      <w:proofErr w:type="gramStart"/>
      <w:r w:rsidR="006118BE" w:rsidRPr="00471150">
        <w:rPr>
          <w:sz w:val="16"/>
          <w:szCs w:val="16"/>
          <w:lang w:eastAsia="ru-RU"/>
        </w:rPr>
        <w:t>участие</w:t>
      </w:r>
      <w:proofErr w:type="gramEnd"/>
      <w:r w:rsidR="006118BE" w:rsidRPr="00471150">
        <w:rPr>
          <w:sz w:val="16"/>
          <w:szCs w:val="16"/>
          <w:lang w:eastAsia="ru-RU"/>
        </w:rPr>
        <w:t xml:space="preserve"> в запросе предложений которого вскрывается;</w:t>
      </w:r>
    </w:p>
    <w:p w:rsidR="00041F10" w:rsidRPr="00471150" w:rsidRDefault="000F4378" w:rsidP="00047BE1">
      <w:pPr>
        <w:pStyle w:val="afffff3"/>
        <w:tabs>
          <w:tab w:val="left" w:pos="709"/>
        </w:tabs>
        <w:ind w:firstLine="709"/>
        <w:jc w:val="both"/>
        <w:rPr>
          <w:sz w:val="16"/>
          <w:szCs w:val="16"/>
          <w:lang w:val="ru-RU"/>
        </w:rPr>
      </w:pPr>
      <w:r w:rsidRPr="00471150">
        <w:rPr>
          <w:b/>
          <w:sz w:val="16"/>
          <w:szCs w:val="16"/>
          <w:lang w:val="ru-RU"/>
        </w:rPr>
        <w:t>2.8.3.2.</w:t>
      </w:r>
      <w:r w:rsidR="001E7E37" w:rsidRPr="00471150">
        <w:rPr>
          <w:b/>
          <w:sz w:val="16"/>
          <w:szCs w:val="16"/>
          <w:lang w:val="ru-RU"/>
        </w:rPr>
        <w:t xml:space="preserve"> </w:t>
      </w:r>
      <w:r w:rsidR="006118BE" w:rsidRPr="00471150">
        <w:rPr>
          <w:sz w:val="16"/>
          <w:szCs w:val="16"/>
          <w:lang w:val="ru-RU" w:eastAsia="ru-RU"/>
        </w:rPr>
        <w:t xml:space="preserve">предложение по цене договора (товаров, работ, услуг, являющихся предметом закупки), содержащееся в заявке на участие в запросе предложений, и/или условия исполнения договора, указанные в такой заявке на участие в запросе предложений и являющиеся критериями оценки </w:t>
      </w:r>
      <w:r w:rsidR="00065868">
        <w:rPr>
          <w:sz w:val="16"/>
          <w:szCs w:val="16"/>
          <w:lang w:val="ru-RU" w:eastAsia="ru-RU"/>
        </w:rPr>
        <w:t xml:space="preserve">и сопоставления </w:t>
      </w:r>
      <w:r w:rsidR="006118BE" w:rsidRPr="00471150">
        <w:rPr>
          <w:sz w:val="16"/>
          <w:szCs w:val="16"/>
          <w:lang w:val="ru-RU" w:eastAsia="ru-RU"/>
        </w:rPr>
        <w:t>заявок на участие в запросе предложений;</w:t>
      </w:r>
    </w:p>
    <w:p w:rsidR="006118BE" w:rsidRPr="00471150" w:rsidRDefault="000F4378" w:rsidP="006118BE">
      <w:pPr>
        <w:widowControl/>
        <w:tabs>
          <w:tab w:val="left" w:pos="1134"/>
        </w:tabs>
        <w:autoSpaceDE/>
        <w:ind w:firstLine="709"/>
        <w:jc w:val="both"/>
        <w:rPr>
          <w:sz w:val="16"/>
          <w:szCs w:val="16"/>
          <w:lang w:eastAsia="ru-RU"/>
        </w:rPr>
      </w:pPr>
      <w:r w:rsidRPr="00471150">
        <w:rPr>
          <w:b/>
          <w:sz w:val="16"/>
          <w:szCs w:val="16"/>
        </w:rPr>
        <w:t>2.8.3.3.</w:t>
      </w:r>
      <w:r w:rsidR="001E7E37" w:rsidRPr="00471150">
        <w:rPr>
          <w:b/>
          <w:sz w:val="16"/>
          <w:szCs w:val="16"/>
        </w:rPr>
        <w:t xml:space="preserve"> </w:t>
      </w:r>
      <w:r w:rsidR="006118BE" w:rsidRPr="00471150">
        <w:rPr>
          <w:sz w:val="16"/>
          <w:szCs w:val="16"/>
          <w:lang w:eastAsia="ru-RU"/>
        </w:rPr>
        <w:t xml:space="preserve">решение о признании открытого запроса предложений </w:t>
      </w:r>
      <w:proofErr w:type="gramStart"/>
      <w:r w:rsidR="006118BE" w:rsidRPr="00471150">
        <w:rPr>
          <w:sz w:val="16"/>
          <w:szCs w:val="16"/>
          <w:lang w:eastAsia="ru-RU"/>
        </w:rPr>
        <w:t>несостоявшимся</w:t>
      </w:r>
      <w:proofErr w:type="gramEnd"/>
      <w:r w:rsidR="006118BE" w:rsidRPr="00471150">
        <w:rPr>
          <w:sz w:val="16"/>
          <w:szCs w:val="16"/>
          <w:lang w:eastAsia="ru-RU"/>
        </w:rPr>
        <w:t xml:space="preserve"> в случае, если на участие в открытом запросе предложений подана только одна заявка или не подано ни одной заявки на участие в запросе предложений.</w:t>
      </w:r>
    </w:p>
    <w:p w:rsidR="006118BE" w:rsidRPr="00471150" w:rsidRDefault="000F4378" w:rsidP="006118BE">
      <w:pPr>
        <w:ind w:firstLine="708"/>
        <w:jc w:val="both"/>
        <w:rPr>
          <w:sz w:val="16"/>
          <w:szCs w:val="16"/>
          <w:lang w:eastAsia="ru-RU"/>
        </w:rPr>
      </w:pPr>
      <w:r w:rsidRPr="00471150">
        <w:rPr>
          <w:b/>
          <w:sz w:val="16"/>
          <w:szCs w:val="16"/>
        </w:rPr>
        <w:t>2.8.4.</w:t>
      </w:r>
      <w:r w:rsidR="001E7E37" w:rsidRPr="00471150">
        <w:rPr>
          <w:b/>
          <w:sz w:val="16"/>
          <w:szCs w:val="16"/>
        </w:rPr>
        <w:t xml:space="preserve"> </w:t>
      </w:r>
      <w:r w:rsidR="006118BE" w:rsidRPr="00471150">
        <w:rPr>
          <w:sz w:val="16"/>
          <w:szCs w:val="16"/>
          <w:lang w:eastAsia="ru-RU"/>
        </w:rPr>
        <w:t xml:space="preserve">Указанный в п. 2.8.3. протокол вскрытия конвертов с заявками на участие в запросе предложений подписывается членами Комиссии по подведению итогов запроса предложений непосредственно после завершения процедуры вскрытия конвертов с заявками на участие в запросе предложений и размещается Организатором в ЕИС не позднее чем через три дня со дня  его подписания.  </w:t>
      </w:r>
    </w:p>
    <w:p w:rsidR="003F1B68" w:rsidRPr="00471150" w:rsidRDefault="000F4378" w:rsidP="00047BE1">
      <w:pPr>
        <w:pStyle w:val="afffff3"/>
        <w:ind w:firstLine="709"/>
        <w:jc w:val="both"/>
        <w:rPr>
          <w:b/>
          <w:sz w:val="16"/>
          <w:szCs w:val="16"/>
          <w:lang w:val="ru-RU"/>
        </w:rPr>
      </w:pPr>
      <w:r w:rsidRPr="00471150">
        <w:rPr>
          <w:b/>
          <w:sz w:val="16"/>
          <w:szCs w:val="16"/>
          <w:lang w:val="ru-RU"/>
        </w:rPr>
        <w:t>2.8.5.</w:t>
      </w:r>
      <w:r w:rsidR="001E7E37" w:rsidRPr="00471150">
        <w:rPr>
          <w:b/>
          <w:sz w:val="16"/>
          <w:szCs w:val="16"/>
          <w:lang w:val="ru-RU"/>
        </w:rPr>
        <w:t xml:space="preserve"> </w:t>
      </w:r>
      <w:r w:rsidR="003F1B68" w:rsidRPr="00471150">
        <w:rPr>
          <w:sz w:val="16"/>
          <w:szCs w:val="16"/>
          <w:lang w:val="ru-RU"/>
        </w:rPr>
        <w:t>В случае</w:t>
      </w:r>
      <w:proofErr w:type="gramStart"/>
      <w:r w:rsidR="003F1B68" w:rsidRPr="00471150">
        <w:rPr>
          <w:sz w:val="16"/>
          <w:szCs w:val="16"/>
          <w:lang w:val="ru-RU"/>
        </w:rPr>
        <w:t>,</w:t>
      </w:r>
      <w:proofErr w:type="gramEnd"/>
      <w:r w:rsidR="003F1B68" w:rsidRPr="00471150">
        <w:rPr>
          <w:sz w:val="16"/>
          <w:szCs w:val="16"/>
          <w:lang w:val="ru-RU"/>
        </w:rPr>
        <w:t xml:space="preserve"> если по окончании срока подачи заявок на участие в запросе предложений не подано ни одной заявки на участие в запросе предложений, в протокол вскрытия конвертов с заявками на участие в запросе предложений Комиссией по подведению итогов запроса предложений вносится информация о признании открытого запроса предложений несостоявшимся. При этом Заказчик</w:t>
      </w:r>
      <w:hyperlink w:anchor="sub_126" w:history="1"/>
      <w:r w:rsidR="003F1B68" w:rsidRPr="00471150">
        <w:rPr>
          <w:sz w:val="16"/>
          <w:szCs w:val="16"/>
          <w:lang w:val="ru-RU"/>
        </w:rPr>
        <w:t xml:space="preserve"> вправе провести повторный открытый запрос предложений или осуществить закупку у единственного поставщика (исполнителя, подрядчика)</w:t>
      </w:r>
      <w:r w:rsidR="004E2AE3" w:rsidRPr="00471150">
        <w:rPr>
          <w:sz w:val="16"/>
          <w:szCs w:val="16"/>
          <w:lang w:val="ru-RU"/>
        </w:rPr>
        <w:t xml:space="preserve"> в соответствии с п. 9.2.9 Положения</w:t>
      </w:r>
      <w:r w:rsidR="00824A77">
        <w:rPr>
          <w:sz w:val="16"/>
          <w:szCs w:val="16"/>
          <w:lang w:val="ru-RU"/>
        </w:rPr>
        <w:t xml:space="preserve"> о закупках</w:t>
      </w:r>
      <w:r w:rsidR="007B05EA">
        <w:rPr>
          <w:sz w:val="16"/>
          <w:szCs w:val="16"/>
          <w:lang w:val="ru-RU"/>
        </w:rPr>
        <w:t xml:space="preserve"> товаров, работ, услуг АО «</w:t>
      </w:r>
      <w:r w:rsidR="00F73188">
        <w:rPr>
          <w:sz w:val="16"/>
          <w:szCs w:val="16"/>
          <w:lang w:val="ru-RU"/>
        </w:rPr>
        <w:t>ГАЗЭКС</w:t>
      </w:r>
      <w:r w:rsidR="007B05EA">
        <w:rPr>
          <w:sz w:val="16"/>
          <w:szCs w:val="16"/>
          <w:lang w:val="ru-RU"/>
        </w:rPr>
        <w:t>»</w:t>
      </w:r>
      <w:r w:rsidR="003F1B68" w:rsidRPr="00471150">
        <w:rPr>
          <w:sz w:val="16"/>
          <w:szCs w:val="16"/>
          <w:lang w:val="ru-RU"/>
        </w:rPr>
        <w:t>.</w:t>
      </w:r>
    </w:p>
    <w:p w:rsidR="00041F10" w:rsidRPr="00471150" w:rsidRDefault="000F4378" w:rsidP="00C44B54">
      <w:pPr>
        <w:pStyle w:val="afffff3"/>
        <w:ind w:firstLine="709"/>
        <w:jc w:val="both"/>
        <w:rPr>
          <w:sz w:val="16"/>
          <w:szCs w:val="16"/>
          <w:lang w:val="ru-RU"/>
        </w:rPr>
      </w:pPr>
      <w:r w:rsidRPr="00471150">
        <w:rPr>
          <w:b/>
          <w:sz w:val="16"/>
          <w:szCs w:val="16"/>
          <w:lang w:val="ru-RU"/>
        </w:rPr>
        <w:t>2.8.6.</w:t>
      </w:r>
      <w:r w:rsidR="001E7E37" w:rsidRPr="00471150">
        <w:rPr>
          <w:b/>
          <w:sz w:val="16"/>
          <w:szCs w:val="16"/>
          <w:lang w:val="ru-RU"/>
        </w:rPr>
        <w:t xml:space="preserve"> </w:t>
      </w:r>
      <w:r w:rsidR="00041F10" w:rsidRPr="00471150">
        <w:rPr>
          <w:sz w:val="16"/>
          <w:szCs w:val="16"/>
          <w:lang w:val="ru-RU"/>
        </w:rPr>
        <w:t xml:space="preserve">Заказчик вправе потребовать от </w:t>
      </w:r>
      <w:r w:rsidR="00B95981" w:rsidRPr="00471150">
        <w:rPr>
          <w:sz w:val="16"/>
          <w:szCs w:val="16"/>
          <w:lang w:val="ru-RU"/>
        </w:rPr>
        <w:t>у</w:t>
      </w:r>
      <w:r w:rsidR="00041F10" w:rsidRPr="00471150">
        <w:rPr>
          <w:sz w:val="16"/>
          <w:szCs w:val="16"/>
          <w:lang w:val="ru-RU"/>
        </w:rPr>
        <w:t xml:space="preserve">частников </w:t>
      </w:r>
      <w:r w:rsidR="00824A77">
        <w:rPr>
          <w:sz w:val="16"/>
          <w:szCs w:val="16"/>
          <w:lang w:val="ru-RU"/>
        </w:rPr>
        <w:t>закупки</w:t>
      </w:r>
      <w:r w:rsidR="00041F10" w:rsidRPr="00471150">
        <w:rPr>
          <w:sz w:val="16"/>
          <w:szCs w:val="16"/>
          <w:lang w:val="ru-RU"/>
        </w:rPr>
        <w:t xml:space="preserve">  разъяснения положений поданных ими </w:t>
      </w:r>
      <w:r w:rsidR="00B95981" w:rsidRPr="00471150">
        <w:rPr>
          <w:sz w:val="16"/>
          <w:szCs w:val="16"/>
          <w:lang w:val="ru-RU"/>
        </w:rPr>
        <w:t>з</w:t>
      </w:r>
      <w:r w:rsidR="00041F10" w:rsidRPr="00471150">
        <w:rPr>
          <w:sz w:val="16"/>
          <w:szCs w:val="16"/>
          <w:lang w:val="ru-RU"/>
        </w:rPr>
        <w:t xml:space="preserve">аявок на участие в </w:t>
      </w:r>
      <w:r w:rsidR="00B95981" w:rsidRPr="00471150">
        <w:rPr>
          <w:sz w:val="16"/>
          <w:szCs w:val="16"/>
          <w:lang w:val="ru-RU"/>
        </w:rPr>
        <w:t>з</w:t>
      </w:r>
      <w:r w:rsidR="00041F10" w:rsidRPr="00471150">
        <w:rPr>
          <w:sz w:val="16"/>
          <w:szCs w:val="16"/>
          <w:lang w:val="ru-RU"/>
        </w:rPr>
        <w:t>апросе предложений. Не допускаются требования, направленные на изменение содержания предложений, включая изменение цены.</w:t>
      </w:r>
    </w:p>
    <w:p w:rsidR="00041F10" w:rsidRDefault="000F4378" w:rsidP="00C44B54">
      <w:pPr>
        <w:pStyle w:val="afffff3"/>
        <w:ind w:firstLine="709"/>
        <w:jc w:val="both"/>
        <w:rPr>
          <w:sz w:val="16"/>
          <w:szCs w:val="16"/>
          <w:lang w:val="ru-RU"/>
        </w:rPr>
      </w:pPr>
      <w:r w:rsidRPr="00471150">
        <w:rPr>
          <w:b/>
          <w:sz w:val="16"/>
          <w:szCs w:val="16"/>
          <w:lang w:val="ru-RU"/>
        </w:rPr>
        <w:t>2.8.7.</w:t>
      </w:r>
      <w:r w:rsidR="001E7E37" w:rsidRPr="00471150">
        <w:rPr>
          <w:b/>
          <w:sz w:val="16"/>
          <w:szCs w:val="16"/>
          <w:lang w:val="ru-RU"/>
        </w:rPr>
        <w:t xml:space="preserve"> </w:t>
      </w:r>
      <w:r w:rsidR="00041F10" w:rsidRPr="00471150">
        <w:rPr>
          <w:sz w:val="16"/>
          <w:szCs w:val="16"/>
          <w:lang w:val="ru-RU"/>
        </w:rPr>
        <w:t>В случае</w:t>
      </w:r>
      <w:proofErr w:type="gramStart"/>
      <w:r w:rsidR="00041F10" w:rsidRPr="00471150">
        <w:rPr>
          <w:sz w:val="16"/>
          <w:szCs w:val="16"/>
          <w:lang w:val="ru-RU"/>
        </w:rPr>
        <w:t>,</w:t>
      </w:r>
      <w:proofErr w:type="gramEnd"/>
      <w:r w:rsidR="00041F10" w:rsidRPr="00471150">
        <w:rPr>
          <w:sz w:val="16"/>
          <w:szCs w:val="16"/>
          <w:lang w:val="ru-RU"/>
        </w:rPr>
        <w:t xml:space="preserve"> если по окончании срока подачи </w:t>
      </w:r>
      <w:r w:rsidR="00B95981" w:rsidRPr="00471150">
        <w:rPr>
          <w:sz w:val="16"/>
          <w:szCs w:val="16"/>
          <w:lang w:val="ru-RU"/>
        </w:rPr>
        <w:t>з</w:t>
      </w:r>
      <w:r w:rsidR="00041F10" w:rsidRPr="00471150">
        <w:rPr>
          <w:sz w:val="16"/>
          <w:szCs w:val="16"/>
          <w:lang w:val="ru-RU"/>
        </w:rPr>
        <w:t xml:space="preserve">аявок на участие в </w:t>
      </w:r>
      <w:r w:rsidR="00B95981" w:rsidRPr="00471150">
        <w:rPr>
          <w:sz w:val="16"/>
          <w:szCs w:val="16"/>
          <w:lang w:val="ru-RU"/>
        </w:rPr>
        <w:t>з</w:t>
      </w:r>
      <w:r w:rsidR="00041F10" w:rsidRPr="00471150">
        <w:rPr>
          <w:sz w:val="16"/>
          <w:szCs w:val="16"/>
          <w:lang w:val="ru-RU"/>
        </w:rPr>
        <w:t xml:space="preserve">апросе предложений подана только одна </w:t>
      </w:r>
      <w:r w:rsidR="00B95981" w:rsidRPr="00471150">
        <w:rPr>
          <w:sz w:val="16"/>
          <w:szCs w:val="16"/>
          <w:lang w:val="ru-RU"/>
        </w:rPr>
        <w:t>з</w:t>
      </w:r>
      <w:r w:rsidR="00041F10" w:rsidRPr="00471150">
        <w:rPr>
          <w:sz w:val="16"/>
          <w:szCs w:val="16"/>
          <w:lang w:val="ru-RU"/>
        </w:rPr>
        <w:t xml:space="preserve">аявка на участие в </w:t>
      </w:r>
      <w:r w:rsidR="00B95981" w:rsidRPr="00471150">
        <w:rPr>
          <w:sz w:val="16"/>
          <w:szCs w:val="16"/>
          <w:lang w:val="ru-RU"/>
        </w:rPr>
        <w:t>з</w:t>
      </w:r>
      <w:r w:rsidR="00041F10" w:rsidRPr="00471150">
        <w:rPr>
          <w:sz w:val="16"/>
          <w:szCs w:val="16"/>
          <w:lang w:val="ru-RU"/>
        </w:rPr>
        <w:t xml:space="preserve">апросе предложений, то такая </w:t>
      </w:r>
      <w:r w:rsidR="00B95981" w:rsidRPr="00471150">
        <w:rPr>
          <w:sz w:val="16"/>
          <w:szCs w:val="16"/>
          <w:lang w:val="ru-RU"/>
        </w:rPr>
        <w:t>з</w:t>
      </w:r>
      <w:r w:rsidR="00041F10" w:rsidRPr="00471150">
        <w:rPr>
          <w:sz w:val="16"/>
          <w:szCs w:val="16"/>
          <w:lang w:val="ru-RU"/>
        </w:rPr>
        <w:t xml:space="preserve">аявка на участие в </w:t>
      </w:r>
      <w:r w:rsidR="00B95981" w:rsidRPr="00471150">
        <w:rPr>
          <w:sz w:val="16"/>
          <w:szCs w:val="16"/>
          <w:lang w:val="ru-RU"/>
        </w:rPr>
        <w:t>з</w:t>
      </w:r>
      <w:r w:rsidR="00041F10" w:rsidRPr="00471150">
        <w:rPr>
          <w:sz w:val="16"/>
          <w:szCs w:val="16"/>
          <w:lang w:val="ru-RU"/>
        </w:rPr>
        <w:t xml:space="preserve">апросе предложений вскрывается, проводится ее рассмотрение в порядке, установленном </w:t>
      </w:r>
      <w:r w:rsidR="00E50F44" w:rsidRPr="00471150">
        <w:rPr>
          <w:sz w:val="16"/>
          <w:szCs w:val="16"/>
          <w:lang w:val="ru-RU"/>
        </w:rPr>
        <w:t xml:space="preserve">настоящей </w:t>
      </w:r>
      <w:r w:rsidR="00E57B19">
        <w:rPr>
          <w:sz w:val="16"/>
          <w:szCs w:val="16"/>
          <w:lang w:val="ru-RU"/>
        </w:rPr>
        <w:t>документац</w:t>
      </w:r>
      <w:r w:rsidR="00041F10" w:rsidRPr="00471150">
        <w:rPr>
          <w:sz w:val="16"/>
          <w:szCs w:val="16"/>
          <w:lang w:val="ru-RU"/>
        </w:rPr>
        <w:t>ией</w:t>
      </w:r>
      <w:hyperlink w:anchor="sub_124" w:history="1"/>
      <w:r w:rsidR="00E50F44" w:rsidRPr="00471150">
        <w:rPr>
          <w:sz w:val="16"/>
          <w:szCs w:val="16"/>
          <w:lang w:val="ru-RU"/>
        </w:rPr>
        <w:t>.</w:t>
      </w:r>
    </w:p>
    <w:p w:rsidR="008C5099" w:rsidRPr="00471150" w:rsidRDefault="008C5099" w:rsidP="00C44B54">
      <w:pPr>
        <w:pStyle w:val="afffff3"/>
        <w:ind w:firstLine="709"/>
        <w:jc w:val="both"/>
        <w:rPr>
          <w:sz w:val="16"/>
          <w:szCs w:val="16"/>
          <w:lang w:val="ru-RU"/>
        </w:rPr>
      </w:pPr>
    </w:p>
    <w:p w:rsidR="00041F10" w:rsidRPr="00471150" w:rsidRDefault="000F4378" w:rsidP="00C44B54">
      <w:pPr>
        <w:pStyle w:val="afffff3"/>
        <w:ind w:firstLine="709"/>
        <w:jc w:val="both"/>
        <w:rPr>
          <w:b/>
          <w:sz w:val="16"/>
          <w:szCs w:val="16"/>
          <w:lang w:val="ru-RU"/>
        </w:rPr>
      </w:pPr>
      <w:bookmarkStart w:id="170" w:name="_Toc338238585"/>
      <w:bookmarkStart w:id="171" w:name="_Toc347223399"/>
      <w:bookmarkStart w:id="172" w:name="_Ref55280453"/>
      <w:bookmarkStart w:id="173" w:name="_Toc55285353"/>
      <w:bookmarkStart w:id="174" w:name="_Toc55305385"/>
      <w:bookmarkStart w:id="175" w:name="_Toc57314656"/>
      <w:bookmarkStart w:id="176" w:name="_Toc69728970"/>
      <w:bookmarkEnd w:id="143"/>
      <w:bookmarkEnd w:id="144"/>
      <w:bookmarkEnd w:id="145"/>
      <w:bookmarkEnd w:id="146"/>
      <w:bookmarkEnd w:id="147"/>
      <w:bookmarkEnd w:id="148"/>
      <w:bookmarkEnd w:id="149"/>
      <w:bookmarkEnd w:id="150"/>
      <w:r w:rsidRPr="00471150">
        <w:rPr>
          <w:b/>
          <w:sz w:val="16"/>
          <w:szCs w:val="16"/>
          <w:lang w:val="ru-RU"/>
        </w:rPr>
        <w:t xml:space="preserve">2.9. </w:t>
      </w:r>
      <w:r w:rsidR="00E50F44" w:rsidRPr="00471150">
        <w:rPr>
          <w:b/>
          <w:sz w:val="16"/>
          <w:szCs w:val="16"/>
          <w:lang w:val="ru-RU"/>
        </w:rPr>
        <w:t xml:space="preserve">Рассмотрение </w:t>
      </w:r>
      <w:r w:rsidR="00B95981" w:rsidRPr="00471150">
        <w:rPr>
          <w:b/>
          <w:sz w:val="16"/>
          <w:szCs w:val="16"/>
          <w:lang w:val="ru-RU"/>
        </w:rPr>
        <w:t>з</w:t>
      </w:r>
      <w:r w:rsidR="00041F10" w:rsidRPr="00471150">
        <w:rPr>
          <w:b/>
          <w:sz w:val="16"/>
          <w:szCs w:val="16"/>
          <w:lang w:val="ru-RU"/>
        </w:rPr>
        <w:t xml:space="preserve">аявок  на участие в </w:t>
      </w:r>
      <w:r w:rsidR="00B95981" w:rsidRPr="00471150">
        <w:rPr>
          <w:b/>
          <w:sz w:val="16"/>
          <w:szCs w:val="16"/>
          <w:lang w:val="ru-RU"/>
        </w:rPr>
        <w:t>з</w:t>
      </w:r>
      <w:r w:rsidR="00041F10" w:rsidRPr="00471150">
        <w:rPr>
          <w:b/>
          <w:sz w:val="16"/>
          <w:szCs w:val="16"/>
          <w:lang w:val="ru-RU"/>
        </w:rPr>
        <w:t>апросе предложений.</w:t>
      </w:r>
      <w:bookmarkEnd w:id="170"/>
      <w:bookmarkEnd w:id="171"/>
    </w:p>
    <w:p w:rsidR="000905F5" w:rsidRPr="00471150" w:rsidRDefault="00E50F44" w:rsidP="00C44B54">
      <w:pPr>
        <w:pStyle w:val="afffff3"/>
        <w:ind w:firstLine="709"/>
        <w:jc w:val="both"/>
        <w:rPr>
          <w:b/>
          <w:sz w:val="16"/>
          <w:szCs w:val="16"/>
          <w:lang w:val="ru-RU"/>
        </w:rPr>
      </w:pPr>
      <w:bookmarkStart w:id="177" w:name="_Ref297038680"/>
      <w:r w:rsidRPr="00471150">
        <w:rPr>
          <w:b/>
          <w:sz w:val="16"/>
          <w:szCs w:val="16"/>
          <w:lang w:val="ru-RU"/>
        </w:rPr>
        <w:t>2.9.1</w:t>
      </w:r>
      <w:r w:rsidR="00B707B2" w:rsidRPr="00471150">
        <w:rPr>
          <w:b/>
          <w:sz w:val="16"/>
          <w:szCs w:val="16"/>
          <w:lang w:val="ru-RU"/>
        </w:rPr>
        <w:t>.</w:t>
      </w:r>
      <w:r w:rsidR="001E7E37" w:rsidRPr="00471150">
        <w:rPr>
          <w:b/>
          <w:sz w:val="16"/>
          <w:szCs w:val="16"/>
          <w:lang w:val="ru-RU"/>
        </w:rPr>
        <w:t xml:space="preserve"> </w:t>
      </w:r>
      <w:r w:rsidR="00596CE9" w:rsidRPr="00471150">
        <w:rPr>
          <w:sz w:val="16"/>
          <w:szCs w:val="16"/>
          <w:lang w:val="ru-RU"/>
        </w:rPr>
        <w:t>Рассмотрение заявок на участие в запросе предложений осуществляется в день, месте и времени, указанных в извещении о проведении открытого запроса предложений.</w:t>
      </w:r>
    </w:p>
    <w:p w:rsidR="00041F10" w:rsidRPr="00471150" w:rsidRDefault="00596CE9" w:rsidP="00C44B54">
      <w:pPr>
        <w:pStyle w:val="afffff3"/>
        <w:ind w:firstLine="709"/>
        <w:jc w:val="both"/>
        <w:rPr>
          <w:sz w:val="16"/>
          <w:szCs w:val="16"/>
          <w:lang w:val="ru-RU"/>
        </w:rPr>
      </w:pPr>
      <w:r w:rsidRPr="00471150">
        <w:rPr>
          <w:b/>
          <w:sz w:val="16"/>
          <w:szCs w:val="16"/>
          <w:lang w:val="ru-RU"/>
        </w:rPr>
        <w:t>2.9.2.</w:t>
      </w:r>
      <w:r w:rsidRPr="00471150">
        <w:rPr>
          <w:sz w:val="16"/>
          <w:szCs w:val="16"/>
          <w:lang w:val="ru-RU"/>
        </w:rPr>
        <w:t xml:space="preserve"> </w:t>
      </w:r>
      <w:r w:rsidR="00041F10" w:rsidRPr="00471150">
        <w:rPr>
          <w:sz w:val="16"/>
          <w:szCs w:val="16"/>
          <w:lang w:val="ru-RU"/>
        </w:rPr>
        <w:t xml:space="preserve">Комиссия по подведению итогов </w:t>
      </w:r>
      <w:r w:rsidRPr="00471150">
        <w:rPr>
          <w:sz w:val="16"/>
          <w:szCs w:val="16"/>
          <w:lang w:val="ru-RU"/>
        </w:rPr>
        <w:t>з</w:t>
      </w:r>
      <w:r w:rsidR="00041F10" w:rsidRPr="00471150">
        <w:rPr>
          <w:sz w:val="16"/>
          <w:szCs w:val="16"/>
          <w:lang w:val="ru-RU"/>
        </w:rPr>
        <w:t xml:space="preserve">апроса предложений рассматривает </w:t>
      </w:r>
      <w:r w:rsidRPr="00471150">
        <w:rPr>
          <w:sz w:val="16"/>
          <w:szCs w:val="16"/>
          <w:lang w:val="ru-RU"/>
        </w:rPr>
        <w:t>з</w:t>
      </w:r>
      <w:r w:rsidR="00041F10" w:rsidRPr="00471150">
        <w:rPr>
          <w:sz w:val="16"/>
          <w:szCs w:val="16"/>
          <w:lang w:val="ru-RU"/>
        </w:rPr>
        <w:t xml:space="preserve">аявки на участие в </w:t>
      </w:r>
      <w:r w:rsidRPr="00471150">
        <w:rPr>
          <w:sz w:val="16"/>
          <w:szCs w:val="16"/>
          <w:lang w:val="ru-RU"/>
        </w:rPr>
        <w:t>з</w:t>
      </w:r>
      <w:r w:rsidR="00041F10" w:rsidRPr="00471150">
        <w:rPr>
          <w:sz w:val="16"/>
          <w:szCs w:val="16"/>
          <w:lang w:val="ru-RU"/>
        </w:rPr>
        <w:t>апросе предложений на соответствие следующим требованиям:</w:t>
      </w:r>
    </w:p>
    <w:p w:rsidR="00D93935" w:rsidRPr="00471150" w:rsidRDefault="00D93935" w:rsidP="00C44B54">
      <w:pPr>
        <w:pStyle w:val="afffff3"/>
        <w:tabs>
          <w:tab w:val="left" w:pos="993"/>
        </w:tabs>
        <w:ind w:firstLine="709"/>
        <w:jc w:val="both"/>
        <w:rPr>
          <w:sz w:val="16"/>
          <w:szCs w:val="16"/>
          <w:lang w:val="ru-RU"/>
        </w:rPr>
      </w:pPr>
      <w:r w:rsidRPr="00471150">
        <w:rPr>
          <w:sz w:val="16"/>
          <w:szCs w:val="16"/>
          <w:lang w:val="ru-RU"/>
        </w:rPr>
        <w:t>-</w:t>
      </w:r>
      <w:r w:rsidRPr="00471150">
        <w:rPr>
          <w:sz w:val="16"/>
          <w:szCs w:val="16"/>
          <w:lang w:val="ru-RU"/>
        </w:rPr>
        <w:tab/>
        <w:t xml:space="preserve">наличие документов, определенных </w:t>
      </w:r>
      <w:r w:rsidR="00E57B19">
        <w:rPr>
          <w:sz w:val="16"/>
          <w:szCs w:val="16"/>
          <w:lang w:val="ru-RU"/>
        </w:rPr>
        <w:t>документац</w:t>
      </w:r>
      <w:r w:rsidRPr="00471150">
        <w:rPr>
          <w:sz w:val="16"/>
          <w:szCs w:val="16"/>
          <w:lang w:val="ru-RU"/>
        </w:rPr>
        <w:t>ией</w:t>
      </w:r>
      <w:r w:rsidR="00AC0D65">
        <w:rPr>
          <w:sz w:val="16"/>
          <w:szCs w:val="16"/>
          <w:lang w:val="ru-RU"/>
        </w:rPr>
        <w:t xml:space="preserve"> о</w:t>
      </w:r>
      <w:r w:rsidRPr="00471150">
        <w:rPr>
          <w:sz w:val="16"/>
          <w:szCs w:val="16"/>
          <w:lang w:val="ru-RU"/>
        </w:rPr>
        <w:t xml:space="preserve"> запросе предложений;</w:t>
      </w:r>
    </w:p>
    <w:p w:rsidR="00D93935" w:rsidRPr="00471150" w:rsidRDefault="00D93935" w:rsidP="00C44B54">
      <w:pPr>
        <w:pStyle w:val="afffff3"/>
        <w:tabs>
          <w:tab w:val="left" w:pos="993"/>
        </w:tabs>
        <w:ind w:firstLine="709"/>
        <w:jc w:val="both"/>
        <w:rPr>
          <w:sz w:val="16"/>
          <w:szCs w:val="16"/>
          <w:lang w:val="ru-RU"/>
        </w:rPr>
      </w:pPr>
      <w:r w:rsidRPr="00471150">
        <w:rPr>
          <w:sz w:val="16"/>
          <w:szCs w:val="16"/>
          <w:lang w:val="ru-RU"/>
        </w:rPr>
        <w:t>-</w:t>
      </w:r>
      <w:r w:rsidRPr="00471150">
        <w:rPr>
          <w:sz w:val="16"/>
          <w:szCs w:val="16"/>
          <w:lang w:val="ru-RU"/>
        </w:rPr>
        <w:tab/>
        <w:t xml:space="preserve">соответствие предмета заявки на участие в открытом запросе предложений предмету закупки, указанному в </w:t>
      </w:r>
      <w:r w:rsidR="00E57B19">
        <w:rPr>
          <w:sz w:val="16"/>
          <w:szCs w:val="16"/>
          <w:lang w:val="ru-RU"/>
        </w:rPr>
        <w:t>документац</w:t>
      </w:r>
      <w:r w:rsidRPr="00471150">
        <w:rPr>
          <w:sz w:val="16"/>
          <w:szCs w:val="16"/>
          <w:lang w:val="ru-RU"/>
        </w:rPr>
        <w:t>ии</w:t>
      </w:r>
      <w:r w:rsidR="00AC0D65">
        <w:rPr>
          <w:sz w:val="16"/>
          <w:szCs w:val="16"/>
          <w:lang w:val="ru-RU"/>
        </w:rPr>
        <w:t xml:space="preserve"> о</w:t>
      </w:r>
      <w:r w:rsidRPr="00471150">
        <w:rPr>
          <w:sz w:val="16"/>
          <w:szCs w:val="16"/>
          <w:lang w:val="ru-RU"/>
        </w:rPr>
        <w:t xml:space="preserve"> запросе предложений;</w:t>
      </w:r>
    </w:p>
    <w:p w:rsidR="00D93935" w:rsidRPr="00471150" w:rsidRDefault="00D93935" w:rsidP="00C44B54">
      <w:pPr>
        <w:pStyle w:val="afffff3"/>
        <w:tabs>
          <w:tab w:val="left" w:pos="993"/>
        </w:tabs>
        <w:ind w:firstLine="709"/>
        <w:jc w:val="both"/>
        <w:rPr>
          <w:sz w:val="16"/>
          <w:szCs w:val="16"/>
          <w:lang w:val="ru-RU"/>
        </w:rPr>
      </w:pPr>
      <w:r w:rsidRPr="00471150">
        <w:rPr>
          <w:sz w:val="16"/>
          <w:szCs w:val="16"/>
          <w:lang w:val="ru-RU"/>
        </w:rPr>
        <w:t>-</w:t>
      </w:r>
      <w:r w:rsidRPr="00471150">
        <w:rPr>
          <w:sz w:val="16"/>
          <w:szCs w:val="16"/>
          <w:lang w:val="ru-RU"/>
        </w:rPr>
        <w:tab/>
        <w:t xml:space="preserve">наличие обеспечения заявки на участие в открытом запросе предложений, если в </w:t>
      </w:r>
      <w:r w:rsidR="00E57B19">
        <w:rPr>
          <w:sz w:val="16"/>
          <w:szCs w:val="16"/>
          <w:lang w:val="ru-RU"/>
        </w:rPr>
        <w:t>документац</w:t>
      </w:r>
      <w:r w:rsidRPr="00471150">
        <w:rPr>
          <w:sz w:val="16"/>
          <w:szCs w:val="16"/>
          <w:lang w:val="ru-RU"/>
        </w:rPr>
        <w:t>ии</w:t>
      </w:r>
      <w:r w:rsidR="00AC0D65">
        <w:rPr>
          <w:sz w:val="16"/>
          <w:szCs w:val="16"/>
          <w:lang w:val="ru-RU"/>
        </w:rPr>
        <w:t xml:space="preserve"> о </w:t>
      </w:r>
      <w:r w:rsidRPr="00471150">
        <w:rPr>
          <w:sz w:val="16"/>
          <w:szCs w:val="16"/>
          <w:lang w:val="ru-RU"/>
        </w:rPr>
        <w:t>запросе предложений установлено данное требование;</w:t>
      </w:r>
    </w:p>
    <w:p w:rsidR="00D93935" w:rsidRPr="00471150" w:rsidRDefault="00D93935" w:rsidP="00C44B54">
      <w:pPr>
        <w:pStyle w:val="afffff3"/>
        <w:tabs>
          <w:tab w:val="left" w:pos="993"/>
        </w:tabs>
        <w:ind w:firstLine="709"/>
        <w:jc w:val="both"/>
        <w:rPr>
          <w:sz w:val="16"/>
          <w:szCs w:val="16"/>
          <w:lang w:val="ru-RU"/>
        </w:rPr>
      </w:pPr>
      <w:proofErr w:type="gramStart"/>
      <w:r w:rsidRPr="00471150">
        <w:rPr>
          <w:sz w:val="16"/>
          <w:szCs w:val="16"/>
          <w:lang w:val="ru-RU"/>
        </w:rPr>
        <w:t>-</w:t>
      </w:r>
      <w:r w:rsidRPr="00471150">
        <w:rPr>
          <w:sz w:val="16"/>
          <w:szCs w:val="16"/>
          <w:lang w:val="ru-RU"/>
        </w:rPr>
        <w:tab/>
        <w:t>не превышение предложения по цене договора (товаров, работ, услуг, являющихся предметом закупки), содержащегося в заявке на участие в открытом запросе предложений, над начальной  (максимальной) ценой предмета открытого запроса предложений (договора), установленной Заказчиком.</w:t>
      </w:r>
      <w:proofErr w:type="gramEnd"/>
    </w:p>
    <w:bookmarkEnd w:id="177"/>
    <w:p w:rsidR="00041F10" w:rsidRPr="00471150" w:rsidRDefault="00596CE9" w:rsidP="00C44B54">
      <w:pPr>
        <w:pStyle w:val="afffff3"/>
        <w:ind w:firstLine="709"/>
        <w:jc w:val="both"/>
        <w:rPr>
          <w:sz w:val="16"/>
          <w:szCs w:val="16"/>
          <w:lang w:val="ru-RU"/>
        </w:rPr>
      </w:pPr>
      <w:r w:rsidRPr="00471150">
        <w:rPr>
          <w:b/>
          <w:sz w:val="16"/>
          <w:szCs w:val="16"/>
          <w:lang w:val="ru-RU"/>
        </w:rPr>
        <w:t>2.9.3</w:t>
      </w:r>
      <w:r w:rsidR="00B707B2" w:rsidRPr="00471150">
        <w:rPr>
          <w:b/>
          <w:sz w:val="16"/>
          <w:szCs w:val="16"/>
          <w:lang w:val="ru-RU"/>
        </w:rPr>
        <w:t>.</w:t>
      </w:r>
      <w:r w:rsidR="001E7E37" w:rsidRPr="00471150">
        <w:rPr>
          <w:b/>
          <w:sz w:val="16"/>
          <w:szCs w:val="16"/>
          <w:lang w:val="ru-RU"/>
        </w:rPr>
        <w:t xml:space="preserve"> </w:t>
      </w:r>
      <w:r w:rsidR="00041F10" w:rsidRPr="00471150">
        <w:rPr>
          <w:sz w:val="16"/>
          <w:szCs w:val="16"/>
          <w:lang w:val="ru-RU"/>
        </w:rPr>
        <w:t>Заказчик</w:t>
      </w:r>
      <w:r w:rsidR="00D93935" w:rsidRPr="00471150">
        <w:rPr>
          <w:sz w:val="16"/>
          <w:szCs w:val="16"/>
          <w:lang w:val="ru-RU"/>
        </w:rPr>
        <w:t>ом</w:t>
      </w:r>
      <w:r w:rsidR="00041F10" w:rsidRPr="00471150">
        <w:rPr>
          <w:sz w:val="16"/>
          <w:szCs w:val="16"/>
          <w:lang w:val="ru-RU"/>
        </w:rPr>
        <w:t xml:space="preserve"> </w:t>
      </w:r>
      <w:r w:rsidR="00E14D2D" w:rsidRPr="00471150">
        <w:rPr>
          <w:sz w:val="16"/>
          <w:szCs w:val="16"/>
          <w:lang w:val="ru-RU"/>
        </w:rPr>
        <w:t xml:space="preserve">также </w:t>
      </w:r>
      <w:r w:rsidR="00D93935" w:rsidRPr="00471150">
        <w:rPr>
          <w:sz w:val="16"/>
          <w:szCs w:val="16"/>
          <w:lang w:val="ru-RU"/>
        </w:rPr>
        <w:t>проводится</w:t>
      </w:r>
      <w:r w:rsidR="00041F10" w:rsidRPr="00471150">
        <w:rPr>
          <w:sz w:val="16"/>
          <w:szCs w:val="16"/>
          <w:lang w:val="ru-RU"/>
        </w:rPr>
        <w:t xml:space="preserve"> проверк</w:t>
      </w:r>
      <w:r w:rsidR="00D93935" w:rsidRPr="00471150">
        <w:rPr>
          <w:sz w:val="16"/>
          <w:szCs w:val="16"/>
          <w:lang w:val="ru-RU"/>
        </w:rPr>
        <w:t>а</w:t>
      </w:r>
      <w:r w:rsidR="00041F10" w:rsidRPr="00471150">
        <w:rPr>
          <w:sz w:val="16"/>
          <w:szCs w:val="16"/>
          <w:lang w:val="ru-RU"/>
        </w:rPr>
        <w:t xml:space="preserve"> информации об </w:t>
      </w:r>
      <w:r w:rsidRPr="00471150">
        <w:rPr>
          <w:sz w:val="16"/>
          <w:szCs w:val="16"/>
          <w:lang w:val="ru-RU"/>
        </w:rPr>
        <w:t>у</w:t>
      </w:r>
      <w:r w:rsidR="00041F10" w:rsidRPr="00471150">
        <w:rPr>
          <w:sz w:val="16"/>
          <w:szCs w:val="16"/>
          <w:lang w:val="ru-RU"/>
        </w:rPr>
        <w:t xml:space="preserve">частниках </w:t>
      </w:r>
      <w:r w:rsidR="00824A77">
        <w:rPr>
          <w:sz w:val="16"/>
          <w:szCs w:val="16"/>
          <w:lang w:val="ru-RU"/>
        </w:rPr>
        <w:t>закупки</w:t>
      </w:r>
      <w:r w:rsidR="00041F10" w:rsidRPr="00471150">
        <w:rPr>
          <w:sz w:val="16"/>
          <w:szCs w:val="16"/>
          <w:lang w:val="ru-RU"/>
        </w:rPr>
        <w:t>, в том числе</w:t>
      </w:r>
      <w:r w:rsidR="00D93935" w:rsidRPr="00471150">
        <w:rPr>
          <w:sz w:val="16"/>
          <w:szCs w:val="16"/>
          <w:lang w:val="ru-RU"/>
        </w:rPr>
        <w:t xml:space="preserve"> осуществляется</w:t>
      </w:r>
      <w:r w:rsidR="00041F10" w:rsidRPr="00471150">
        <w:rPr>
          <w:sz w:val="16"/>
          <w:szCs w:val="16"/>
          <w:lang w:val="ru-RU"/>
        </w:rPr>
        <w:t xml:space="preserve"> оценк</w:t>
      </w:r>
      <w:r w:rsidR="00D93935" w:rsidRPr="00471150">
        <w:rPr>
          <w:sz w:val="16"/>
          <w:szCs w:val="16"/>
          <w:lang w:val="ru-RU"/>
        </w:rPr>
        <w:t>а</w:t>
      </w:r>
      <w:r w:rsidR="00041F10" w:rsidRPr="00471150">
        <w:rPr>
          <w:sz w:val="16"/>
          <w:szCs w:val="16"/>
          <w:lang w:val="ru-RU"/>
        </w:rPr>
        <w:t xml:space="preserve"> правоспособности, платежеспособности и деловой репутации </w:t>
      </w:r>
      <w:r w:rsidRPr="00471150">
        <w:rPr>
          <w:sz w:val="16"/>
          <w:szCs w:val="16"/>
          <w:lang w:val="ru-RU"/>
        </w:rPr>
        <w:t>у</w:t>
      </w:r>
      <w:r w:rsidR="00041F10" w:rsidRPr="00471150">
        <w:rPr>
          <w:sz w:val="16"/>
          <w:szCs w:val="16"/>
          <w:lang w:val="ru-RU"/>
        </w:rPr>
        <w:t>частника</w:t>
      </w:r>
      <w:r w:rsidR="00E14D2D" w:rsidRPr="00471150">
        <w:rPr>
          <w:sz w:val="16"/>
          <w:szCs w:val="16"/>
          <w:lang w:val="ru-RU"/>
        </w:rPr>
        <w:t xml:space="preserve"> закупки</w:t>
      </w:r>
      <w:r w:rsidR="00041F10" w:rsidRPr="00471150">
        <w:rPr>
          <w:sz w:val="16"/>
          <w:szCs w:val="16"/>
          <w:lang w:val="ru-RU"/>
        </w:rPr>
        <w:t>.</w:t>
      </w:r>
    </w:p>
    <w:p w:rsidR="00596CE9" w:rsidRPr="00471150" w:rsidRDefault="00596CE9" w:rsidP="00C44B54">
      <w:pPr>
        <w:ind w:firstLine="708"/>
        <w:jc w:val="both"/>
        <w:rPr>
          <w:sz w:val="16"/>
          <w:szCs w:val="16"/>
          <w:lang w:eastAsia="ru-RU"/>
        </w:rPr>
      </w:pPr>
      <w:bookmarkStart w:id="178" w:name="_Ref298154792"/>
      <w:r w:rsidRPr="00471150">
        <w:rPr>
          <w:b/>
          <w:sz w:val="16"/>
          <w:szCs w:val="16"/>
        </w:rPr>
        <w:t>2.9.4</w:t>
      </w:r>
      <w:r w:rsidR="00B707B2" w:rsidRPr="00471150">
        <w:rPr>
          <w:b/>
          <w:sz w:val="16"/>
          <w:szCs w:val="16"/>
        </w:rPr>
        <w:t>.</w:t>
      </w:r>
      <w:r w:rsidR="001E7E37" w:rsidRPr="00471150">
        <w:rPr>
          <w:b/>
          <w:sz w:val="16"/>
          <w:szCs w:val="16"/>
        </w:rPr>
        <w:t xml:space="preserve"> </w:t>
      </w:r>
      <w:bookmarkEnd w:id="178"/>
      <w:r w:rsidRPr="00471150">
        <w:rPr>
          <w:sz w:val="16"/>
          <w:szCs w:val="16"/>
          <w:lang w:eastAsia="ru-RU"/>
        </w:rPr>
        <w:t xml:space="preserve">По результатам рассмотрения и проверки информации об участниках </w:t>
      </w:r>
      <w:r w:rsidR="00824A77">
        <w:rPr>
          <w:sz w:val="16"/>
          <w:szCs w:val="16"/>
          <w:lang w:eastAsia="ru-RU"/>
        </w:rPr>
        <w:t>закупки</w:t>
      </w:r>
      <w:r w:rsidRPr="00471150">
        <w:rPr>
          <w:sz w:val="16"/>
          <w:szCs w:val="16"/>
          <w:lang w:eastAsia="ru-RU"/>
        </w:rPr>
        <w:t xml:space="preserve"> </w:t>
      </w:r>
      <w:r w:rsidR="00065868" w:rsidRPr="00065868">
        <w:rPr>
          <w:sz w:val="16"/>
          <w:szCs w:val="16"/>
          <w:lang w:eastAsia="ru-RU"/>
        </w:rPr>
        <w:t>Комиссия по подведению итогов запроса предложений</w:t>
      </w:r>
      <w:r w:rsidRPr="00471150">
        <w:rPr>
          <w:sz w:val="16"/>
          <w:szCs w:val="16"/>
          <w:lang w:eastAsia="ru-RU"/>
        </w:rPr>
        <w:t xml:space="preserve"> вправе отклонить заявку на участие в запросе предложений в </w:t>
      </w:r>
      <w:r w:rsidRPr="00471150">
        <w:rPr>
          <w:sz w:val="16"/>
          <w:szCs w:val="16"/>
          <w:lang w:eastAsia="ru-RU"/>
        </w:rPr>
        <w:lastRenderedPageBreak/>
        <w:t>следующих случаях:</w:t>
      </w:r>
    </w:p>
    <w:p w:rsidR="00596CE9" w:rsidRPr="00471150" w:rsidRDefault="00596CE9" w:rsidP="00C44B54">
      <w:pPr>
        <w:widowControl/>
        <w:numPr>
          <w:ilvl w:val="0"/>
          <w:numId w:val="18"/>
        </w:numPr>
        <w:tabs>
          <w:tab w:val="left" w:pos="1134"/>
        </w:tabs>
        <w:autoSpaceDE/>
        <w:ind w:left="0" w:firstLine="709"/>
        <w:jc w:val="both"/>
        <w:rPr>
          <w:sz w:val="16"/>
          <w:szCs w:val="16"/>
          <w:lang w:eastAsia="ru-RU"/>
        </w:rPr>
      </w:pPr>
      <w:r w:rsidRPr="00471150">
        <w:rPr>
          <w:sz w:val="16"/>
          <w:szCs w:val="16"/>
          <w:lang w:eastAsia="ru-RU"/>
        </w:rPr>
        <w:t xml:space="preserve">отсутствия в составе заявки на участие в запросе предложений документов, определенных </w:t>
      </w:r>
      <w:r w:rsidR="00E57B19">
        <w:rPr>
          <w:sz w:val="16"/>
          <w:szCs w:val="16"/>
          <w:lang w:eastAsia="ru-RU"/>
        </w:rPr>
        <w:t>документац</w:t>
      </w:r>
      <w:r w:rsidRPr="00471150">
        <w:rPr>
          <w:sz w:val="16"/>
          <w:szCs w:val="16"/>
          <w:lang w:eastAsia="ru-RU"/>
        </w:rPr>
        <w:t>ией</w:t>
      </w:r>
      <w:r w:rsidR="00AC0D65">
        <w:rPr>
          <w:sz w:val="16"/>
          <w:szCs w:val="16"/>
          <w:lang w:eastAsia="ru-RU"/>
        </w:rPr>
        <w:t xml:space="preserve"> о</w:t>
      </w:r>
      <w:r w:rsidRPr="00471150">
        <w:rPr>
          <w:sz w:val="16"/>
          <w:szCs w:val="16"/>
          <w:lang w:eastAsia="ru-RU"/>
        </w:rPr>
        <w:t xml:space="preserve"> запросе предложений, либо наличия в таких документах недостоверных сведений об участнике открытого запроса предложений или о товарах (работах, услугах), на поставку (выполнение, оказание) которых осуществляется закупка</w:t>
      </w:r>
      <w:r w:rsidR="00065868">
        <w:rPr>
          <w:sz w:val="16"/>
          <w:szCs w:val="16"/>
          <w:lang w:eastAsia="ru-RU"/>
        </w:rPr>
        <w:t xml:space="preserve">, </w:t>
      </w:r>
      <w:r w:rsidR="00065868" w:rsidRPr="00065868">
        <w:rPr>
          <w:sz w:val="16"/>
          <w:szCs w:val="16"/>
          <w:lang w:eastAsia="ru-RU"/>
        </w:rPr>
        <w:t>в том числе недостоверных сведений о стране происхождения поставляемых товаров</w:t>
      </w:r>
      <w:r w:rsidRPr="00471150">
        <w:rPr>
          <w:sz w:val="16"/>
          <w:szCs w:val="16"/>
          <w:lang w:eastAsia="ru-RU"/>
        </w:rPr>
        <w:t>;</w:t>
      </w:r>
    </w:p>
    <w:p w:rsidR="00596CE9" w:rsidRPr="00471150" w:rsidRDefault="00596CE9" w:rsidP="00C44B54">
      <w:pPr>
        <w:widowControl/>
        <w:numPr>
          <w:ilvl w:val="0"/>
          <w:numId w:val="18"/>
        </w:numPr>
        <w:tabs>
          <w:tab w:val="left" w:pos="1134"/>
        </w:tabs>
        <w:autoSpaceDE/>
        <w:ind w:left="0" w:firstLine="709"/>
        <w:jc w:val="both"/>
        <w:rPr>
          <w:sz w:val="16"/>
          <w:szCs w:val="16"/>
          <w:lang w:eastAsia="ru-RU"/>
        </w:rPr>
      </w:pPr>
      <w:r w:rsidRPr="00471150">
        <w:rPr>
          <w:sz w:val="16"/>
          <w:szCs w:val="16"/>
          <w:lang w:eastAsia="ru-RU"/>
        </w:rPr>
        <w:t xml:space="preserve">отсутствия обеспечения заявки на участие в запросе предложений, если в </w:t>
      </w:r>
      <w:r w:rsidR="00E57B19">
        <w:rPr>
          <w:sz w:val="16"/>
          <w:szCs w:val="16"/>
          <w:lang w:eastAsia="ru-RU"/>
        </w:rPr>
        <w:t>документац</w:t>
      </w:r>
      <w:r w:rsidRPr="00471150">
        <w:rPr>
          <w:sz w:val="16"/>
          <w:szCs w:val="16"/>
          <w:lang w:eastAsia="ru-RU"/>
        </w:rPr>
        <w:t>ии</w:t>
      </w:r>
      <w:r w:rsidR="00AC0D65">
        <w:rPr>
          <w:sz w:val="16"/>
          <w:szCs w:val="16"/>
          <w:lang w:eastAsia="ru-RU"/>
        </w:rPr>
        <w:t xml:space="preserve"> о</w:t>
      </w:r>
      <w:r w:rsidRPr="00471150">
        <w:rPr>
          <w:sz w:val="16"/>
          <w:szCs w:val="16"/>
          <w:lang w:eastAsia="ru-RU"/>
        </w:rPr>
        <w:t xml:space="preserve"> запросе предложений установлено данное требование;</w:t>
      </w:r>
    </w:p>
    <w:p w:rsidR="00596CE9" w:rsidRPr="00471150" w:rsidRDefault="00596CE9" w:rsidP="00C44B54">
      <w:pPr>
        <w:widowControl/>
        <w:numPr>
          <w:ilvl w:val="0"/>
          <w:numId w:val="18"/>
        </w:numPr>
        <w:tabs>
          <w:tab w:val="left" w:pos="1134"/>
        </w:tabs>
        <w:autoSpaceDE/>
        <w:ind w:left="0" w:firstLine="709"/>
        <w:jc w:val="both"/>
        <w:rPr>
          <w:sz w:val="16"/>
          <w:szCs w:val="16"/>
          <w:lang w:eastAsia="ru-RU"/>
        </w:rPr>
      </w:pPr>
      <w:r w:rsidRPr="00471150">
        <w:rPr>
          <w:sz w:val="16"/>
          <w:szCs w:val="16"/>
          <w:lang w:eastAsia="ru-RU"/>
        </w:rPr>
        <w:t xml:space="preserve">наличия в таких заявках на участие в запросе предложений предложения о цене договора (товаров, работ, услуг, являющихся предметом закупки), превышающего начальную (максимальную) цену предмета открытого запроса предложений (договора), установленную в </w:t>
      </w:r>
      <w:r w:rsidR="00E57B19">
        <w:rPr>
          <w:sz w:val="16"/>
          <w:szCs w:val="16"/>
          <w:lang w:eastAsia="ru-RU"/>
        </w:rPr>
        <w:t>документац</w:t>
      </w:r>
      <w:r w:rsidRPr="00471150">
        <w:rPr>
          <w:sz w:val="16"/>
          <w:szCs w:val="16"/>
          <w:lang w:eastAsia="ru-RU"/>
        </w:rPr>
        <w:t>ии</w:t>
      </w:r>
      <w:r w:rsidR="00AC0D65">
        <w:rPr>
          <w:sz w:val="16"/>
          <w:szCs w:val="16"/>
          <w:lang w:eastAsia="ru-RU"/>
        </w:rPr>
        <w:t xml:space="preserve"> о</w:t>
      </w:r>
      <w:r w:rsidRPr="00471150">
        <w:rPr>
          <w:sz w:val="16"/>
          <w:szCs w:val="16"/>
          <w:lang w:eastAsia="ru-RU"/>
        </w:rPr>
        <w:t xml:space="preserve"> запросе предложений; </w:t>
      </w:r>
    </w:p>
    <w:p w:rsidR="00596CE9" w:rsidRPr="00471150" w:rsidRDefault="00596CE9" w:rsidP="00C44B54">
      <w:pPr>
        <w:widowControl/>
        <w:numPr>
          <w:ilvl w:val="0"/>
          <w:numId w:val="18"/>
        </w:numPr>
        <w:tabs>
          <w:tab w:val="left" w:pos="1134"/>
        </w:tabs>
        <w:autoSpaceDE/>
        <w:ind w:left="0" w:firstLine="709"/>
        <w:jc w:val="both"/>
        <w:rPr>
          <w:sz w:val="16"/>
          <w:szCs w:val="16"/>
          <w:lang w:eastAsia="ru-RU"/>
        </w:rPr>
      </w:pPr>
      <w:r w:rsidRPr="00471150">
        <w:rPr>
          <w:sz w:val="16"/>
          <w:szCs w:val="16"/>
          <w:lang w:eastAsia="ru-RU"/>
        </w:rPr>
        <w:t xml:space="preserve">несоответствия участника </w:t>
      </w:r>
      <w:r w:rsidR="00824A77">
        <w:rPr>
          <w:sz w:val="16"/>
          <w:szCs w:val="16"/>
          <w:lang w:eastAsia="ru-RU"/>
        </w:rPr>
        <w:t>закупки</w:t>
      </w:r>
      <w:r w:rsidRPr="00471150">
        <w:rPr>
          <w:sz w:val="16"/>
          <w:szCs w:val="16"/>
          <w:lang w:eastAsia="ru-RU"/>
        </w:rPr>
        <w:t xml:space="preserve"> требованиям, указанным в п.1.2 настоящей </w:t>
      </w:r>
      <w:r w:rsidR="00E57B19">
        <w:rPr>
          <w:sz w:val="16"/>
          <w:szCs w:val="16"/>
          <w:lang w:eastAsia="ru-RU"/>
        </w:rPr>
        <w:t>документац</w:t>
      </w:r>
      <w:r w:rsidRPr="00471150">
        <w:rPr>
          <w:sz w:val="16"/>
          <w:szCs w:val="16"/>
          <w:lang w:eastAsia="ru-RU"/>
        </w:rPr>
        <w:t>ии;</w:t>
      </w:r>
    </w:p>
    <w:p w:rsidR="00596CE9" w:rsidRPr="00471150" w:rsidRDefault="00596CE9" w:rsidP="00C44B54">
      <w:pPr>
        <w:widowControl/>
        <w:numPr>
          <w:ilvl w:val="0"/>
          <w:numId w:val="18"/>
        </w:numPr>
        <w:tabs>
          <w:tab w:val="left" w:pos="1134"/>
        </w:tabs>
        <w:autoSpaceDE/>
        <w:ind w:left="0" w:firstLine="709"/>
        <w:jc w:val="both"/>
        <w:rPr>
          <w:sz w:val="16"/>
          <w:szCs w:val="16"/>
          <w:lang w:eastAsia="ru-RU"/>
        </w:rPr>
      </w:pPr>
      <w:r w:rsidRPr="00471150">
        <w:rPr>
          <w:sz w:val="16"/>
          <w:szCs w:val="16"/>
          <w:lang w:eastAsia="ru-RU"/>
        </w:rPr>
        <w:t xml:space="preserve">несоответствия заявки на участие в запросе предложений, поданной участником закупки, требованиям </w:t>
      </w:r>
      <w:r w:rsidR="00E57B19">
        <w:rPr>
          <w:sz w:val="16"/>
          <w:szCs w:val="16"/>
          <w:lang w:eastAsia="ru-RU"/>
        </w:rPr>
        <w:t>документац</w:t>
      </w:r>
      <w:r w:rsidRPr="00471150">
        <w:rPr>
          <w:sz w:val="16"/>
          <w:szCs w:val="16"/>
          <w:lang w:eastAsia="ru-RU"/>
        </w:rPr>
        <w:t>ии</w:t>
      </w:r>
      <w:r w:rsidR="00AC0D65">
        <w:rPr>
          <w:sz w:val="16"/>
          <w:szCs w:val="16"/>
          <w:lang w:eastAsia="ru-RU"/>
        </w:rPr>
        <w:t xml:space="preserve"> о</w:t>
      </w:r>
      <w:r w:rsidR="00065868">
        <w:rPr>
          <w:sz w:val="16"/>
          <w:szCs w:val="16"/>
          <w:lang w:eastAsia="ru-RU"/>
        </w:rPr>
        <w:t xml:space="preserve">б открытом </w:t>
      </w:r>
      <w:r w:rsidRPr="00471150">
        <w:rPr>
          <w:sz w:val="16"/>
          <w:szCs w:val="16"/>
          <w:lang w:eastAsia="ru-RU"/>
        </w:rPr>
        <w:t xml:space="preserve"> запросе предложений и  Положения</w:t>
      </w:r>
      <w:r w:rsidR="00824A77">
        <w:rPr>
          <w:sz w:val="16"/>
          <w:szCs w:val="16"/>
          <w:lang w:eastAsia="ru-RU"/>
        </w:rPr>
        <w:t xml:space="preserve"> о закупках</w:t>
      </w:r>
      <w:r w:rsidR="00065868">
        <w:rPr>
          <w:sz w:val="16"/>
          <w:szCs w:val="16"/>
          <w:lang w:eastAsia="ru-RU"/>
        </w:rPr>
        <w:t xml:space="preserve"> товаров, работ, услуг АО «</w:t>
      </w:r>
      <w:r w:rsidR="00F73188">
        <w:rPr>
          <w:sz w:val="16"/>
          <w:szCs w:val="16"/>
          <w:lang w:eastAsia="ru-RU"/>
        </w:rPr>
        <w:t>ГАЗЭКС</w:t>
      </w:r>
      <w:r w:rsidR="00065868">
        <w:rPr>
          <w:sz w:val="16"/>
          <w:szCs w:val="16"/>
          <w:lang w:eastAsia="ru-RU"/>
        </w:rPr>
        <w:t>»</w:t>
      </w:r>
      <w:r w:rsidRPr="00471150">
        <w:rPr>
          <w:sz w:val="16"/>
          <w:szCs w:val="16"/>
          <w:lang w:eastAsia="ru-RU"/>
        </w:rPr>
        <w:t>;</w:t>
      </w:r>
    </w:p>
    <w:p w:rsidR="00596CE9" w:rsidRPr="00471150" w:rsidRDefault="00596CE9" w:rsidP="00C44B54">
      <w:pPr>
        <w:widowControl/>
        <w:numPr>
          <w:ilvl w:val="0"/>
          <w:numId w:val="18"/>
        </w:numPr>
        <w:tabs>
          <w:tab w:val="left" w:pos="1134"/>
        </w:tabs>
        <w:autoSpaceDE/>
        <w:ind w:left="0" w:firstLine="709"/>
        <w:jc w:val="both"/>
        <w:rPr>
          <w:sz w:val="16"/>
          <w:szCs w:val="16"/>
          <w:lang w:eastAsia="ru-RU"/>
        </w:rPr>
      </w:pPr>
      <w:r w:rsidRPr="00471150">
        <w:rPr>
          <w:sz w:val="16"/>
          <w:szCs w:val="16"/>
          <w:lang w:eastAsia="ru-RU"/>
        </w:rPr>
        <w:t xml:space="preserve">несоответствия предмета заявки на участие в запросе предложений предмету закупки, указанному в </w:t>
      </w:r>
      <w:r w:rsidR="00E57B19">
        <w:rPr>
          <w:sz w:val="16"/>
          <w:szCs w:val="16"/>
          <w:lang w:eastAsia="ru-RU"/>
        </w:rPr>
        <w:t>документац</w:t>
      </w:r>
      <w:r w:rsidRPr="00471150">
        <w:rPr>
          <w:sz w:val="16"/>
          <w:szCs w:val="16"/>
          <w:lang w:eastAsia="ru-RU"/>
        </w:rPr>
        <w:t>ии</w:t>
      </w:r>
      <w:r w:rsidR="00AC0D65">
        <w:rPr>
          <w:sz w:val="16"/>
          <w:szCs w:val="16"/>
          <w:lang w:eastAsia="ru-RU"/>
        </w:rPr>
        <w:t xml:space="preserve"> о</w:t>
      </w:r>
      <w:r w:rsidRPr="00471150">
        <w:rPr>
          <w:sz w:val="16"/>
          <w:szCs w:val="16"/>
          <w:lang w:eastAsia="ru-RU"/>
        </w:rPr>
        <w:t xml:space="preserve">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rsidR="00596CE9" w:rsidRPr="00471150" w:rsidRDefault="00596CE9" w:rsidP="00C44B54">
      <w:pPr>
        <w:widowControl/>
        <w:autoSpaceDE/>
        <w:ind w:firstLine="708"/>
        <w:jc w:val="both"/>
        <w:rPr>
          <w:sz w:val="16"/>
          <w:szCs w:val="16"/>
          <w:lang w:eastAsia="ru-RU"/>
        </w:rPr>
      </w:pPr>
      <w:r w:rsidRPr="00471150">
        <w:rPr>
          <w:sz w:val="16"/>
          <w:szCs w:val="16"/>
          <w:lang w:eastAsia="ru-RU"/>
        </w:rPr>
        <w:t>Отклонение заявок на участие в запросе предложений по иным основаниям не допускается.</w:t>
      </w:r>
    </w:p>
    <w:p w:rsidR="00224A91" w:rsidRPr="00471150" w:rsidRDefault="001538B1" w:rsidP="00C44B54">
      <w:pPr>
        <w:ind w:firstLine="708"/>
        <w:jc w:val="both"/>
        <w:rPr>
          <w:sz w:val="16"/>
          <w:szCs w:val="16"/>
          <w:lang w:eastAsia="ru-RU"/>
        </w:rPr>
      </w:pPr>
      <w:r w:rsidRPr="00471150">
        <w:rPr>
          <w:b/>
          <w:sz w:val="16"/>
          <w:szCs w:val="16"/>
          <w:lang w:eastAsia="ru-RU"/>
        </w:rPr>
        <w:t>2.9.5</w:t>
      </w:r>
      <w:r w:rsidR="001257DB" w:rsidRPr="00471150">
        <w:rPr>
          <w:b/>
          <w:sz w:val="16"/>
          <w:szCs w:val="16"/>
          <w:lang w:eastAsia="ru-RU"/>
        </w:rPr>
        <w:t>.</w:t>
      </w:r>
      <w:r w:rsidR="005635CB" w:rsidRPr="00471150">
        <w:rPr>
          <w:sz w:val="16"/>
          <w:szCs w:val="16"/>
          <w:lang w:eastAsia="ru-RU"/>
        </w:rPr>
        <w:t xml:space="preserve"> Срок рассмотрения заявок на участие в запросе предложений не может быть менее одного дня  и не может превышать семь дней со дня вскрытия конвертов с заявками н</w:t>
      </w:r>
      <w:r w:rsidR="00224A91" w:rsidRPr="00471150">
        <w:rPr>
          <w:sz w:val="16"/>
          <w:szCs w:val="16"/>
          <w:lang w:eastAsia="ru-RU"/>
        </w:rPr>
        <w:t>а участие в запросе предложений.</w:t>
      </w:r>
    </w:p>
    <w:p w:rsidR="005635CB" w:rsidRPr="00C44B54" w:rsidRDefault="00183F0A" w:rsidP="00C44B54">
      <w:pPr>
        <w:ind w:firstLine="708"/>
        <w:jc w:val="both"/>
        <w:rPr>
          <w:sz w:val="16"/>
          <w:szCs w:val="16"/>
          <w:lang w:eastAsia="ru-RU"/>
        </w:rPr>
      </w:pPr>
      <w:r w:rsidRPr="00471150">
        <w:rPr>
          <w:b/>
          <w:sz w:val="16"/>
          <w:szCs w:val="16"/>
        </w:rPr>
        <w:t>2.9.</w:t>
      </w:r>
      <w:r w:rsidR="00224A91" w:rsidRPr="00471150">
        <w:rPr>
          <w:b/>
          <w:sz w:val="16"/>
          <w:szCs w:val="16"/>
        </w:rPr>
        <w:t>6</w:t>
      </w:r>
      <w:r w:rsidRPr="00471150">
        <w:rPr>
          <w:b/>
          <w:sz w:val="16"/>
          <w:szCs w:val="16"/>
        </w:rPr>
        <w:t>.</w:t>
      </w:r>
      <w:r w:rsidR="00956F0D" w:rsidRPr="00471150">
        <w:rPr>
          <w:b/>
          <w:sz w:val="16"/>
          <w:szCs w:val="16"/>
        </w:rPr>
        <w:t xml:space="preserve"> </w:t>
      </w:r>
      <w:r w:rsidR="005635CB" w:rsidRPr="00471150">
        <w:rPr>
          <w:sz w:val="16"/>
          <w:szCs w:val="16"/>
          <w:lang w:eastAsia="ru-RU"/>
        </w:rPr>
        <w:t xml:space="preserve">На основании результатов рассмотрения заявок на участие в </w:t>
      </w:r>
      <w:r w:rsidR="00824A77">
        <w:rPr>
          <w:sz w:val="16"/>
          <w:szCs w:val="16"/>
          <w:lang w:eastAsia="ru-RU"/>
        </w:rPr>
        <w:t>з</w:t>
      </w:r>
      <w:r w:rsidR="005635CB" w:rsidRPr="00471150">
        <w:rPr>
          <w:sz w:val="16"/>
          <w:szCs w:val="16"/>
          <w:lang w:eastAsia="ru-RU"/>
        </w:rPr>
        <w:t xml:space="preserve">апросе предложений Комиссией по </w:t>
      </w:r>
      <w:r w:rsidR="005635CB" w:rsidRPr="00C44B54">
        <w:rPr>
          <w:sz w:val="16"/>
          <w:szCs w:val="16"/>
          <w:lang w:eastAsia="ru-RU"/>
        </w:rPr>
        <w:t>подведению итогов запроса предложений принимается  решение о допуске к участию в открытом запросе предложений участников закупки, подавших заявки на участие в запросе предложений, или об отказе в допуске таких участников закупки к участию в открытом запросе предложений.</w:t>
      </w:r>
    </w:p>
    <w:p w:rsidR="005635CB" w:rsidRPr="00C44B54" w:rsidRDefault="00224A91" w:rsidP="00C44B54">
      <w:pPr>
        <w:ind w:firstLine="708"/>
        <w:jc w:val="both"/>
        <w:rPr>
          <w:sz w:val="16"/>
          <w:szCs w:val="16"/>
          <w:lang w:eastAsia="ru-RU"/>
        </w:rPr>
      </w:pPr>
      <w:r w:rsidRPr="00C44B54">
        <w:rPr>
          <w:b/>
          <w:sz w:val="16"/>
          <w:szCs w:val="16"/>
        </w:rPr>
        <w:t xml:space="preserve">2.9.7. </w:t>
      </w:r>
      <w:proofErr w:type="gramStart"/>
      <w:r w:rsidR="005635CB" w:rsidRPr="00C44B54">
        <w:rPr>
          <w:sz w:val="16"/>
          <w:szCs w:val="16"/>
          <w:lang w:eastAsia="ru-RU"/>
        </w:rPr>
        <w:t xml:space="preserve">По результатам рассмотрения заявок на участие в запросе предложений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перечень участников, допущенных к участию в запросе предложений, а также перечень участников, которым отказано в допуске к участию в запросе предложений с обоснованием такого решения с указанием положений </w:t>
      </w:r>
      <w:r w:rsidR="00E57B19">
        <w:rPr>
          <w:sz w:val="16"/>
          <w:szCs w:val="16"/>
          <w:lang w:eastAsia="ru-RU"/>
        </w:rPr>
        <w:t>документац</w:t>
      </w:r>
      <w:r w:rsidR="005635CB" w:rsidRPr="00C44B54">
        <w:rPr>
          <w:sz w:val="16"/>
          <w:szCs w:val="16"/>
          <w:lang w:eastAsia="ru-RU"/>
        </w:rPr>
        <w:t>ии</w:t>
      </w:r>
      <w:r w:rsidR="00AC0D65">
        <w:rPr>
          <w:sz w:val="16"/>
          <w:szCs w:val="16"/>
          <w:lang w:eastAsia="ru-RU"/>
        </w:rPr>
        <w:t xml:space="preserve"> о</w:t>
      </w:r>
      <w:r w:rsidR="005635CB" w:rsidRPr="00C44B54">
        <w:rPr>
          <w:sz w:val="16"/>
          <w:szCs w:val="16"/>
          <w:lang w:eastAsia="ru-RU"/>
        </w:rPr>
        <w:t xml:space="preserve"> запросе</w:t>
      </w:r>
      <w:proofErr w:type="gramEnd"/>
      <w:r w:rsidR="005635CB" w:rsidRPr="00C44B54">
        <w:rPr>
          <w:sz w:val="16"/>
          <w:szCs w:val="16"/>
          <w:lang w:eastAsia="ru-RU"/>
        </w:rPr>
        <w:t xml:space="preserve"> предложений и Положения</w:t>
      </w:r>
      <w:r w:rsidRPr="00C44B54">
        <w:rPr>
          <w:sz w:val="16"/>
          <w:szCs w:val="16"/>
          <w:lang w:eastAsia="ru-RU"/>
        </w:rPr>
        <w:t xml:space="preserve"> о закупках</w:t>
      </w:r>
      <w:r w:rsidR="005635CB" w:rsidRPr="00C44B54">
        <w:rPr>
          <w:sz w:val="16"/>
          <w:szCs w:val="16"/>
          <w:lang w:eastAsia="ru-RU"/>
        </w:rPr>
        <w:t xml:space="preserve">, которым не соответствует участник закупки и (или) его заявка на участие в  запросе предложений.  </w:t>
      </w:r>
    </w:p>
    <w:p w:rsidR="00041F10" w:rsidRPr="00C44B54" w:rsidRDefault="005635CB" w:rsidP="00C44B54">
      <w:pPr>
        <w:widowControl/>
        <w:autoSpaceDE/>
        <w:ind w:firstLine="708"/>
        <w:jc w:val="both"/>
        <w:rPr>
          <w:sz w:val="16"/>
          <w:szCs w:val="16"/>
          <w:lang w:eastAsia="x-none"/>
        </w:rPr>
      </w:pPr>
      <w:r w:rsidRPr="00C44B54">
        <w:rPr>
          <w:sz w:val="16"/>
          <w:szCs w:val="16"/>
          <w:lang w:eastAsia="ru-RU"/>
        </w:rPr>
        <w:t xml:space="preserve">Указанный протокол размещается Организатором в ЕИС не позднее чем через три дня со дня  его подписания. </w:t>
      </w:r>
    </w:p>
    <w:p w:rsidR="00AC5256" w:rsidRPr="00C44B54" w:rsidRDefault="00183F0A" w:rsidP="00C44B54">
      <w:pPr>
        <w:ind w:firstLine="708"/>
        <w:jc w:val="both"/>
        <w:rPr>
          <w:sz w:val="16"/>
          <w:szCs w:val="16"/>
          <w:lang w:eastAsia="ru-RU"/>
        </w:rPr>
      </w:pPr>
      <w:r w:rsidRPr="00C44B54">
        <w:rPr>
          <w:b/>
          <w:sz w:val="16"/>
          <w:szCs w:val="16"/>
        </w:rPr>
        <w:t>2.9.</w:t>
      </w:r>
      <w:r w:rsidR="00800469" w:rsidRPr="00C44B54">
        <w:rPr>
          <w:b/>
          <w:sz w:val="16"/>
          <w:szCs w:val="16"/>
        </w:rPr>
        <w:t>8</w:t>
      </w:r>
      <w:r w:rsidRPr="00C44B54">
        <w:rPr>
          <w:b/>
          <w:sz w:val="16"/>
          <w:szCs w:val="16"/>
        </w:rPr>
        <w:t>.</w:t>
      </w:r>
      <w:r w:rsidR="00956F0D" w:rsidRPr="00C44B54">
        <w:rPr>
          <w:b/>
          <w:sz w:val="16"/>
          <w:szCs w:val="16"/>
        </w:rPr>
        <w:t xml:space="preserve"> </w:t>
      </w:r>
      <w:bookmarkStart w:id="179" w:name="_Ref298155219"/>
      <w:bookmarkEnd w:id="172"/>
      <w:bookmarkEnd w:id="173"/>
      <w:bookmarkEnd w:id="174"/>
      <w:bookmarkEnd w:id="175"/>
      <w:bookmarkEnd w:id="176"/>
      <w:proofErr w:type="gramStart"/>
      <w:r w:rsidR="00AC5256" w:rsidRPr="00C44B54">
        <w:rPr>
          <w:sz w:val="16"/>
          <w:szCs w:val="16"/>
          <w:lang w:eastAsia="ru-RU"/>
        </w:rPr>
        <w:t xml:space="preserve">Комиссия по подведению итогов запроса предложений вправе отклонить все заявки на участие в запросе предложений, если ни одна из них не удовлетворяет установленным в </w:t>
      </w:r>
      <w:r w:rsidR="00E57B19">
        <w:rPr>
          <w:sz w:val="16"/>
          <w:szCs w:val="16"/>
          <w:lang w:eastAsia="ru-RU"/>
        </w:rPr>
        <w:t>документац</w:t>
      </w:r>
      <w:r w:rsidR="00AC5256" w:rsidRPr="00C44B54">
        <w:rPr>
          <w:sz w:val="16"/>
          <w:szCs w:val="16"/>
          <w:lang w:eastAsia="ru-RU"/>
        </w:rPr>
        <w:t>ии</w:t>
      </w:r>
      <w:r w:rsidR="00AC0D65">
        <w:rPr>
          <w:sz w:val="16"/>
          <w:szCs w:val="16"/>
          <w:lang w:eastAsia="ru-RU"/>
        </w:rPr>
        <w:t xml:space="preserve"> о</w:t>
      </w:r>
      <w:r w:rsidR="00AC5256" w:rsidRPr="00C44B54">
        <w:rPr>
          <w:sz w:val="16"/>
          <w:szCs w:val="16"/>
          <w:lang w:eastAsia="ru-RU"/>
        </w:rPr>
        <w:t xml:space="preserve"> запросе предложений требованиям в отношении участника </w:t>
      </w:r>
      <w:r w:rsidR="00824A77">
        <w:rPr>
          <w:sz w:val="16"/>
          <w:szCs w:val="16"/>
          <w:lang w:eastAsia="ru-RU"/>
        </w:rPr>
        <w:t>закупки</w:t>
      </w:r>
      <w:r w:rsidR="00AC5256" w:rsidRPr="00C44B54">
        <w:rPr>
          <w:sz w:val="16"/>
          <w:szCs w:val="16"/>
          <w:lang w:eastAsia="ru-RU"/>
        </w:rPr>
        <w:t>, требованиям  в отношении товаров, работ, услуг, являющихся предметом закупки, а также требованиям к оформлению и составу заявки на участие в запросе предложений.</w:t>
      </w:r>
      <w:proofErr w:type="gramEnd"/>
    </w:p>
    <w:p w:rsidR="00AC5256" w:rsidRPr="00C44B54" w:rsidRDefault="00AC5256" w:rsidP="00C44B54">
      <w:pPr>
        <w:ind w:firstLine="708"/>
        <w:jc w:val="both"/>
        <w:rPr>
          <w:sz w:val="16"/>
          <w:szCs w:val="16"/>
          <w:lang w:eastAsia="ru-RU"/>
        </w:rPr>
      </w:pPr>
      <w:r w:rsidRPr="00C44B54">
        <w:rPr>
          <w:b/>
          <w:sz w:val="16"/>
          <w:szCs w:val="16"/>
          <w:lang w:eastAsia="ru-RU"/>
        </w:rPr>
        <w:t>2.9.</w:t>
      </w:r>
      <w:r w:rsidR="00800469" w:rsidRPr="00C44B54">
        <w:rPr>
          <w:b/>
          <w:sz w:val="16"/>
          <w:szCs w:val="16"/>
          <w:lang w:eastAsia="ru-RU"/>
        </w:rPr>
        <w:t>9</w:t>
      </w:r>
      <w:r w:rsidRPr="00C44B54">
        <w:rPr>
          <w:b/>
          <w:sz w:val="16"/>
          <w:szCs w:val="16"/>
          <w:lang w:eastAsia="ru-RU"/>
        </w:rPr>
        <w:t>.</w:t>
      </w:r>
      <w:r w:rsidRPr="00C44B54">
        <w:rPr>
          <w:sz w:val="16"/>
          <w:szCs w:val="16"/>
          <w:lang w:eastAsia="ru-RU"/>
        </w:rPr>
        <w:t xml:space="preserve"> В случае</w:t>
      </w:r>
      <w:proofErr w:type="gramStart"/>
      <w:r w:rsidRPr="00C44B54">
        <w:rPr>
          <w:sz w:val="16"/>
          <w:szCs w:val="16"/>
          <w:lang w:eastAsia="ru-RU"/>
        </w:rPr>
        <w:t>,</w:t>
      </w:r>
      <w:proofErr w:type="gramEnd"/>
      <w:r w:rsidRPr="00C44B54">
        <w:rPr>
          <w:sz w:val="16"/>
          <w:szCs w:val="16"/>
          <w:lang w:eastAsia="ru-RU"/>
        </w:rPr>
        <w:t xml:space="preserve"> если на основании результатов рассмотрения заявок на участие в запросе предложений Комиссией по подведению итогов запроса предложений принято решение об отказе в допуске к участию в открытом запросе предложений</w:t>
      </w:r>
      <w:r w:rsidRPr="00C44B54">
        <w:rPr>
          <w:b/>
          <w:sz w:val="16"/>
          <w:szCs w:val="16"/>
          <w:lang w:eastAsia="ru-RU"/>
        </w:rPr>
        <w:t xml:space="preserve"> </w:t>
      </w:r>
      <w:r w:rsidRPr="00C44B54">
        <w:rPr>
          <w:sz w:val="16"/>
          <w:szCs w:val="16"/>
          <w:lang w:eastAsia="ru-RU"/>
        </w:rPr>
        <w:t xml:space="preserve">всех участников закупки,  подавших заявки на участие в запросе предложений, или о признании только одного участника закупки, подавшего заявку на участие в запросе предложений, участником запроса предложений открытый запрос предложений признается несостоявшимся.  </w:t>
      </w:r>
    </w:p>
    <w:p w:rsidR="00AC5256" w:rsidRPr="00C44B54" w:rsidRDefault="00AC5256" w:rsidP="00C44B54">
      <w:pPr>
        <w:ind w:firstLine="708"/>
        <w:jc w:val="both"/>
        <w:rPr>
          <w:sz w:val="16"/>
          <w:szCs w:val="16"/>
          <w:lang w:eastAsia="ru-RU"/>
        </w:rPr>
      </w:pPr>
      <w:r w:rsidRPr="00C44B54">
        <w:rPr>
          <w:b/>
          <w:sz w:val="16"/>
          <w:szCs w:val="16"/>
          <w:lang w:eastAsia="ru-RU"/>
        </w:rPr>
        <w:t>2.9.</w:t>
      </w:r>
      <w:r w:rsidR="00800469" w:rsidRPr="00C44B54">
        <w:rPr>
          <w:b/>
          <w:sz w:val="16"/>
          <w:szCs w:val="16"/>
          <w:lang w:eastAsia="ru-RU"/>
        </w:rPr>
        <w:t>10</w:t>
      </w:r>
      <w:r w:rsidRPr="00C44B54">
        <w:rPr>
          <w:b/>
          <w:sz w:val="16"/>
          <w:szCs w:val="16"/>
          <w:lang w:eastAsia="ru-RU"/>
        </w:rPr>
        <w:t xml:space="preserve">. </w:t>
      </w:r>
      <w:proofErr w:type="gramStart"/>
      <w:r w:rsidRPr="00C44B54">
        <w:rPr>
          <w:sz w:val="16"/>
          <w:szCs w:val="16"/>
          <w:lang w:eastAsia="ru-RU"/>
        </w:rPr>
        <w:t xml:space="preserve">В случае, если </w:t>
      </w:r>
      <w:r w:rsidR="00E57B19">
        <w:rPr>
          <w:sz w:val="16"/>
          <w:szCs w:val="16"/>
          <w:lang w:eastAsia="ru-RU"/>
        </w:rPr>
        <w:t>документац</w:t>
      </w:r>
      <w:r w:rsidRPr="00C44B54">
        <w:rPr>
          <w:sz w:val="16"/>
          <w:szCs w:val="16"/>
          <w:lang w:eastAsia="ru-RU"/>
        </w:rPr>
        <w:t>ией</w:t>
      </w:r>
      <w:r w:rsidR="00AC0D65">
        <w:rPr>
          <w:sz w:val="16"/>
          <w:szCs w:val="16"/>
          <w:lang w:eastAsia="ru-RU"/>
        </w:rPr>
        <w:t xml:space="preserve"> о </w:t>
      </w:r>
      <w:r w:rsidRPr="00C44B54">
        <w:rPr>
          <w:sz w:val="16"/>
          <w:szCs w:val="16"/>
          <w:lang w:eastAsia="ru-RU"/>
        </w:rPr>
        <w:t xml:space="preserve"> запросе предложений предусмотрено два и более лота, то открытый запрос предложений признается несостоявшимся только в отношении того лота, по которому принято решение об отказе в допуске к участию в открытом запросе предложений</w:t>
      </w:r>
      <w:r w:rsidRPr="00C44B54">
        <w:rPr>
          <w:b/>
          <w:sz w:val="16"/>
          <w:szCs w:val="16"/>
          <w:lang w:eastAsia="ru-RU"/>
        </w:rPr>
        <w:t xml:space="preserve"> </w:t>
      </w:r>
      <w:r w:rsidRPr="00C44B54">
        <w:rPr>
          <w:sz w:val="16"/>
          <w:szCs w:val="16"/>
          <w:lang w:eastAsia="ru-RU"/>
        </w:rPr>
        <w:t>всех участников закупки,   подавших заявки на участие в запросе предложений, или о признании только одного участника закупки,  подавшего заявку на участие в запросе</w:t>
      </w:r>
      <w:proofErr w:type="gramEnd"/>
      <w:r w:rsidRPr="00C44B54">
        <w:rPr>
          <w:sz w:val="16"/>
          <w:szCs w:val="16"/>
          <w:lang w:eastAsia="ru-RU"/>
        </w:rPr>
        <w:t xml:space="preserve"> предложений, участником запроса предложений. </w:t>
      </w:r>
    </w:p>
    <w:p w:rsidR="008F4069" w:rsidRPr="00C44B54" w:rsidRDefault="00AC5256" w:rsidP="00824A77">
      <w:pPr>
        <w:ind w:firstLine="708"/>
        <w:jc w:val="both"/>
        <w:rPr>
          <w:sz w:val="16"/>
          <w:szCs w:val="16"/>
          <w:lang w:eastAsia="ru-RU"/>
        </w:rPr>
      </w:pPr>
      <w:r w:rsidRPr="00C44B54">
        <w:rPr>
          <w:b/>
          <w:sz w:val="16"/>
          <w:szCs w:val="16"/>
          <w:lang w:eastAsia="ru-RU"/>
        </w:rPr>
        <w:t>2.9.</w:t>
      </w:r>
      <w:r w:rsidR="00800469" w:rsidRPr="00C44B54">
        <w:rPr>
          <w:b/>
          <w:sz w:val="16"/>
          <w:szCs w:val="16"/>
          <w:lang w:eastAsia="ru-RU"/>
        </w:rPr>
        <w:t>11</w:t>
      </w:r>
      <w:r w:rsidR="00824A77">
        <w:rPr>
          <w:b/>
          <w:sz w:val="16"/>
          <w:szCs w:val="16"/>
          <w:lang w:eastAsia="ru-RU"/>
        </w:rPr>
        <w:t xml:space="preserve">. </w:t>
      </w:r>
      <w:r w:rsidR="008F4069" w:rsidRPr="00C44B54">
        <w:rPr>
          <w:sz w:val="16"/>
          <w:szCs w:val="16"/>
          <w:lang w:eastAsia="ru-RU"/>
        </w:rPr>
        <w:t>В случае</w:t>
      </w:r>
      <w:proofErr w:type="gramStart"/>
      <w:r w:rsidR="008F4069" w:rsidRPr="00C44B54">
        <w:rPr>
          <w:sz w:val="16"/>
          <w:szCs w:val="16"/>
          <w:lang w:eastAsia="ru-RU"/>
        </w:rPr>
        <w:t>,</w:t>
      </w:r>
      <w:proofErr w:type="gramEnd"/>
      <w:r w:rsidR="008F4069" w:rsidRPr="00C44B54">
        <w:rPr>
          <w:sz w:val="16"/>
          <w:szCs w:val="16"/>
          <w:lang w:eastAsia="ru-RU"/>
        </w:rPr>
        <w:t xml:space="preserve"> если по результатам рассмотрения заявок на участие в запросе предложений по решению Комиссии по подведению итогов запроса предложений</w:t>
      </w:r>
      <w:hyperlink w:anchor="sub_1216" w:history="1"/>
      <w:r w:rsidR="008F4069" w:rsidRPr="00C44B54">
        <w:rPr>
          <w:sz w:val="16"/>
          <w:szCs w:val="16"/>
          <w:lang w:eastAsia="ru-RU"/>
        </w:rPr>
        <w:t xml:space="preserve"> только одна заявка на участие в запросе предложений, признана соответствующей требованиям </w:t>
      </w:r>
      <w:r w:rsidR="00E57B19">
        <w:rPr>
          <w:sz w:val="16"/>
          <w:szCs w:val="16"/>
          <w:lang w:eastAsia="ru-RU"/>
        </w:rPr>
        <w:t>документац</w:t>
      </w:r>
      <w:r w:rsidR="008F4069" w:rsidRPr="00C44B54">
        <w:rPr>
          <w:sz w:val="16"/>
          <w:szCs w:val="16"/>
          <w:lang w:eastAsia="ru-RU"/>
        </w:rPr>
        <w:t>ии</w:t>
      </w:r>
      <w:r w:rsidR="00AC0D65">
        <w:rPr>
          <w:sz w:val="16"/>
          <w:szCs w:val="16"/>
          <w:lang w:eastAsia="ru-RU"/>
        </w:rPr>
        <w:t xml:space="preserve"> о</w:t>
      </w:r>
      <w:r w:rsidR="008F4069" w:rsidRPr="00C44B54">
        <w:rPr>
          <w:sz w:val="16"/>
          <w:szCs w:val="16"/>
          <w:lang w:eastAsia="ru-RU"/>
        </w:rPr>
        <w:t xml:space="preserve"> запросе предложений, либо в случае, если  поступила только одна заявка на участие в запросе предложений, которая признана соответствующей требованиям </w:t>
      </w:r>
      <w:r w:rsidR="00E57B19">
        <w:rPr>
          <w:sz w:val="16"/>
          <w:szCs w:val="16"/>
          <w:lang w:eastAsia="ru-RU"/>
        </w:rPr>
        <w:t>документац</w:t>
      </w:r>
      <w:r w:rsidR="008F4069" w:rsidRPr="00C44B54">
        <w:rPr>
          <w:sz w:val="16"/>
          <w:szCs w:val="16"/>
          <w:lang w:eastAsia="ru-RU"/>
        </w:rPr>
        <w:t>ии</w:t>
      </w:r>
      <w:r w:rsidR="00AC0D65">
        <w:rPr>
          <w:sz w:val="16"/>
          <w:szCs w:val="16"/>
          <w:lang w:eastAsia="ru-RU"/>
        </w:rPr>
        <w:t xml:space="preserve"> о</w:t>
      </w:r>
      <w:r w:rsidR="008F4069" w:rsidRPr="00C44B54">
        <w:rPr>
          <w:sz w:val="16"/>
          <w:szCs w:val="16"/>
          <w:lang w:eastAsia="ru-RU"/>
        </w:rPr>
        <w:t xml:space="preserve"> запросе предложений</w:t>
      </w:r>
      <w:r w:rsidR="008F4069" w:rsidRPr="00C44B54" w:rsidDel="00A65926">
        <w:rPr>
          <w:sz w:val="16"/>
          <w:szCs w:val="16"/>
          <w:lang w:eastAsia="ru-RU"/>
        </w:rPr>
        <w:t xml:space="preserve"> </w:t>
      </w:r>
      <w:r w:rsidR="008F4069" w:rsidRPr="00C44B54">
        <w:rPr>
          <w:sz w:val="16"/>
          <w:szCs w:val="16"/>
          <w:lang w:eastAsia="ru-RU"/>
        </w:rPr>
        <w:t xml:space="preserve">Комиссией по подведению итогов запроса предложений, то может быть принято решение о заключении договора с единственным участником запроса предложений, в </w:t>
      </w:r>
      <w:r w:rsidR="008F4069" w:rsidRPr="00C44B54">
        <w:rPr>
          <w:sz w:val="16"/>
          <w:szCs w:val="16"/>
          <w:lang w:eastAsia="ru-RU"/>
        </w:rPr>
        <w:lastRenderedPageBreak/>
        <w:t xml:space="preserve">протоколе рассмотрения заявок указывается информация о заключении договора с единственным участником запроса предложений.  </w:t>
      </w:r>
    </w:p>
    <w:p w:rsidR="008F4069" w:rsidRPr="00C44B54" w:rsidRDefault="008F4069" w:rsidP="00C44B54">
      <w:pPr>
        <w:widowControl/>
        <w:tabs>
          <w:tab w:val="left" w:pos="2004"/>
        </w:tabs>
        <w:autoSpaceDE/>
        <w:ind w:firstLine="709"/>
        <w:jc w:val="both"/>
        <w:rPr>
          <w:sz w:val="16"/>
          <w:szCs w:val="16"/>
          <w:lang w:eastAsia="ru-RU"/>
        </w:rPr>
      </w:pPr>
      <w:proofErr w:type="gramStart"/>
      <w:r w:rsidRPr="00C44B54">
        <w:rPr>
          <w:sz w:val="16"/>
          <w:szCs w:val="16"/>
          <w:lang w:eastAsia="ru-RU"/>
        </w:rPr>
        <w:t xml:space="preserve">Договор с таким участником запроса предложений заключается в соответствии с п.9.2.9 Положения  </w:t>
      </w:r>
      <w:r w:rsidR="007B05EA">
        <w:rPr>
          <w:sz w:val="16"/>
          <w:szCs w:val="16"/>
          <w:lang w:eastAsia="ru-RU"/>
        </w:rPr>
        <w:t>о закупках товаров, работ, услуг АО «</w:t>
      </w:r>
      <w:r w:rsidR="00F73188">
        <w:rPr>
          <w:sz w:val="16"/>
          <w:szCs w:val="16"/>
          <w:lang w:eastAsia="ru-RU"/>
        </w:rPr>
        <w:t>ГАЗЭКС</w:t>
      </w:r>
      <w:r w:rsidR="007B05EA">
        <w:rPr>
          <w:sz w:val="16"/>
          <w:szCs w:val="16"/>
          <w:lang w:eastAsia="ru-RU"/>
        </w:rPr>
        <w:t>»: заключение</w:t>
      </w:r>
      <w:r w:rsidRPr="00C44B54">
        <w:rPr>
          <w:sz w:val="16"/>
          <w:szCs w:val="16"/>
          <w:lang w:eastAsia="ru-RU"/>
        </w:rPr>
        <w:t xml:space="preserve"> договора с единственным поставщиком (исполнителем, подрядчиком) -  участником закупки, подавшим заявку на участие в запросе предложений и признанным  участником запроса предложений, на условиях, установленных проектом договора, включенного в состав </w:t>
      </w:r>
      <w:r w:rsidR="00E57B19">
        <w:rPr>
          <w:sz w:val="16"/>
          <w:szCs w:val="16"/>
          <w:lang w:eastAsia="ru-RU"/>
        </w:rPr>
        <w:t>документац</w:t>
      </w:r>
      <w:r w:rsidRPr="00C44B54">
        <w:rPr>
          <w:sz w:val="16"/>
          <w:szCs w:val="16"/>
          <w:lang w:eastAsia="ru-RU"/>
        </w:rPr>
        <w:t>ии о запросе предложений, с ценой договора, указанной в заявке, поданной</w:t>
      </w:r>
      <w:proofErr w:type="gramEnd"/>
      <w:r w:rsidRPr="00C44B54">
        <w:rPr>
          <w:sz w:val="16"/>
          <w:szCs w:val="16"/>
          <w:lang w:eastAsia="ru-RU"/>
        </w:rPr>
        <w:t xml:space="preserve"> участником запроса предложений и не </w:t>
      </w:r>
      <w:proofErr w:type="gramStart"/>
      <w:r w:rsidRPr="00C44B54">
        <w:rPr>
          <w:sz w:val="16"/>
          <w:szCs w:val="16"/>
          <w:lang w:eastAsia="ru-RU"/>
        </w:rPr>
        <w:t>превышающей</w:t>
      </w:r>
      <w:proofErr w:type="gramEnd"/>
      <w:r w:rsidRPr="00C44B54">
        <w:rPr>
          <w:sz w:val="16"/>
          <w:szCs w:val="16"/>
          <w:lang w:eastAsia="ru-RU"/>
        </w:rPr>
        <w:t xml:space="preserve"> начальную (максимальную) цену договора</w:t>
      </w:r>
      <w:r w:rsidR="00F51CA9">
        <w:rPr>
          <w:sz w:val="16"/>
          <w:szCs w:val="16"/>
          <w:lang w:eastAsia="ru-RU"/>
        </w:rPr>
        <w:t xml:space="preserve"> (цену лота)</w:t>
      </w:r>
      <w:r w:rsidRPr="00C44B54">
        <w:rPr>
          <w:sz w:val="16"/>
          <w:szCs w:val="16"/>
          <w:lang w:eastAsia="ru-RU"/>
        </w:rPr>
        <w:t>. </w:t>
      </w:r>
    </w:p>
    <w:p w:rsidR="008F4069" w:rsidRPr="00C44B54" w:rsidRDefault="008F4069" w:rsidP="00C44B54">
      <w:pPr>
        <w:widowControl/>
        <w:autoSpaceDE/>
        <w:ind w:firstLine="708"/>
        <w:jc w:val="both"/>
        <w:rPr>
          <w:sz w:val="16"/>
          <w:szCs w:val="16"/>
          <w:lang w:eastAsia="ru-RU"/>
        </w:rPr>
      </w:pPr>
      <w:r w:rsidRPr="00C44B54">
        <w:rPr>
          <w:sz w:val="16"/>
          <w:szCs w:val="16"/>
          <w:lang w:eastAsia="ru-RU"/>
        </w:rPr>
        <w:t xml:space="preserve">В этом случае договор участником запроса предложений  должен быть подписан в срок, предусмотренный </w:t>
      </w:r>
      <w:r w:rsidR="00E57B19">
        <w:rPr>
          <w:sz w:val="16"/>
          <w:szCs w:val="16"/>
          <w:lang w:eastAsia="ru-RU"/>
        </w:rPr>
        <w:t>документац</w:t>
      </w:r>
      <w:r w:rsidRPr="00C44B54">
        <w:rPr>
          <w:sz w:val="16"/>
          <w:szCs w:val="16"/>
          <w:lang w:eastAsia="ru-RU"/>
        </w:rPr>
        <w:t>ией</w:t>
      </w:r>
      <w:r w:rsidR="00AC0D65">
        <w:rPr>
          <w:sz w:val="16"/>
          <w:szCs w:val="16"/>
          <w:lang w:eastAsia="ru-RU"/>
        </w:rPr>
        <w:t xml:space="preserve"> о</w:t>
      </w:r>
      <w:r w:rsidRPr="00C44B54">
        <w:rPr>
          <w:sz w:val="16"/>
          <w:szCs w:val="16"/>
          <w:lang w:eastAsia="ru-RU"/>
        </w:rPr>
        <w:t xml:space="preserve"> запросе предложений, в противном случае участник открытого запроса предложений признается уклонившимся  от заключения  договора. </w:t>
      </w:r>
    </w:p>
    <w:p w:rsidR="008F4069" w:rsidRPr="00C44B54" w:rsidRDefault="008F4069" w:rsidP="00C44B54">
      <w:pPr>
        <w:widowControl/>
        <w:autoSpaceDE/>
        <w:ind w:firstLine="708"/>
        <w:jc w:val="both"/>
        <w:rPr>
          <w:b/>
          <w:sz w:val="16"/>
          <w:szCs w:val="16"/>
          <w:lang w:eastAsia="ru-RU"/>
        </w:rPr>
      </w:pPr>
      <w:r w:rsidRPr="00C44B54">
        <w:rPr>
          <w:sz w:val="16"/>
          <w:szCs w:val="16"/>
          <w:lang w:eastAsia="ru-RU"/>
        </w:rPr>
        <w:t>В  случае уклонения такого участника запроса предложений от заключения договора обеспечение заявки на участие в открытом запросе предложений не возвращается.</w:t>
      </w:r>
      <w:r w:rsidRPr="00C44B54">
        <w:rPr>
          <w:b/>
          <w:sz w:val="16"/>
          <w:szCs w:val="16"/>
          <w:lang w:eastAsia="ru-RU"/>
        </w:rPr>
        <w:t xml:space="preserve"> </w:t>
      </w:r>
    </w:p>
    <w:p w:rsidR="008C5099" w:rsidRPr="00C44B54" w:rsidRDefault="008C5099" w:rsidP="00C44B54">
      <w:pPr>
        <w:widowControl/>
        <w:autoSpaceDE/>
        <w:ind w:firstLine="708"/>
        <w:jc w:val="both"/>
        <w:rPr>
          <w:b/>
          <w:sz w:val="16"/>
          <w:szCs w:val="16"/>
          <w:lang w:eastAsia="ru-RU"/>
        </w:rPr>
      </w:pPr>
    </w:p>
    <w:p w:rsidR="00041F10" w:rsidRPr="00C44B54" w:rsidRDefault="00183F0A" w:rsidP="00C44B54">
      <w:pPr>
        <w:pStyle w:val="afffff3"/>
        <w:ind w:firstLine="709"/>
        <w:jc w:val="both"/>
        <w:rPr>
          <w:b/>
          <w:sz w:val="16"/>
          <w:szCs w:val="16"/>
          <w:lang w:val="ru-RU"/>
        </w:rPr>
      </w:pPr>
      <w:bookmarkStart w:id="180" w:name="_Toc347223402"/>
      <w:r w:rsidRPr="00C44B54">
        <w:rPr>
          <w:b/>
          <w:sz w:val="16"/>
          <w:szCs w:val="16"/>
          <w:lang w:val="ru-RU"/>
        </w:rPr>
        <w:t>2.</w:t>
      </w:r>
      <w:r w:rsidR="00A57C25" w:rsidRPr="00C44B54">
        <w:rPr>
          <w:b/>
          <w:sz w:val="16"/>
          <w:szCs w:val="16"/>
          <w:lang w:val="ru-RU"/>
        </w:rPr>
        <w:t>10</w:t>
      </w:r>
      <w:r w:rsidRPr="00C44B54">
        <w:rPr>
          <w:b/>
          <w:sz w:val="16"/>
          <w:szCs w:val="16"/>
          <w:lang w:val="ru-RU"/>
        </w:rPr>
        <w:t xml:space="preserve">. </w:t>
      </w:r>
      <w:r w:rsidR="00A57C25" w:rsidRPr="00C44B54">
        <w:rPr>
          <w:b/>
          <w:sz w:val="16"/>
          <w:szCs w:val="16"/>
          <w:lang w:val="ru-RU"/>
        </w:rPr>
        <w:t>О</w:t>
      </w:r>
      <w:r w:rsidR="00041F10" w:rsidRPr="00C44B54">
        <w:rPr>
          <w:b/>
          <w:sz w:val="16"/>
          <w:szCs w:val="16"/>
          <w:lang w:val="ru-RU"/>
        </w:rPr>
        <w:t>ценк</w:t>
      </w:r>
      <w:r w:rsidR="00A57C25" w:rsidRPr="00C44B54">
        <w:rPr>
          <w:b/>
          <w:sz w:val="16"/>
          <w:szCs w:val="16"/>
          <w:lang w:val="ru-RU"/>
        </w:rPr>
        <w:t>а</w:t>
      </w:r>
      <w:r w:rsidR="00041F10" w:rsidRPr="00C44B54">
        <w:rPr>
          <w:b/>
          <w:sz w:val="16"/>
          <w:szCs w:val="16"/>
          <w:lang w:val="ru-RU"/>
        </w:rPr>
        <w:t xml:space="preserve"> </w:t>
      </w:r>
      <w:r w:rsidR="00D93935" w:rsidRPr="00C44B54">
        <w:rPr>
          <w:b/>
          <w:sz w:val="16"/>
          <w:szCs w:val="16"/>
          <w:lang w:val="ru-RU"/>
        </w:rPr>
        <w:t>и сопоставлени</w:t>
      </w:r>
      <w:r w:rsidR="00A57C25" w:rsidRPr="00C44B54">
        <w:rPr>
          <w:b/>
          <w:sz w:val="16"/>
          <w:szCs w:val="16"/>
          <w:lang w:val="ru-RU"/>
        </w:rPr>
        <w:t>е</w:t>
      </w:r>
      <w:r w:rsidR="00D93935" w:rsidRPr="00C44B54">
        <w:rPr>
          <w:b/>
          <w:sz w:val="16"/>
          <w:szCs w:val="16"/>
          <w:lang w:val="ru-RU"/>
        </w:rPr>
        <w:t xml:space="preserve"> </w:t>
      </w:r>
      <w:r w:rsidR="00A57C25" w:rsidRPr="00C44B54">
        <w:rPr>
          <w:b/>
          <w:sz w:val="16"/>
          <w:szCs w:val="16"/>
          <w:lang w:val="ru-RU"/>
        </w:rPr>
        <w:t>з</w:t>
      </w:r>
      <w:r w:rsidR="00041F10" w:rsidRPr="00C44B54">
        <w:rPr>
          <w:b/>
          <w:sz w:val="16"/>
          <w:szCs w:val="16"/>
          <w:lang w:val="ru-RU"/>
        </w:rPr>
        <w:t xml:space="preserve">аявок на участие в </w:t>
      </w:r>
      <w:r w:rsidR="00A57C25" w:rsidRPr="00C44B54">
        <w:rPr>
          <w:b/>
          <w:sz w:val="16"/>
          <w:szCs w:val="16"/>
          <w:lang w:val="ru-RU"/>
        </w:rPr>
        <w:t>з</w:t>
      </w:r>
      <w:r w:rsidR="00041F10" w:rsidRPr="00C44B54">
        <w:rPr>
          <w:b/>
          <w:sz w:val="16"/>
          <w:szCs w:val="16"/>
          <w:lang w:val="ru-RU"/>
        </w:rPr>
        <w:t>апросе предложений</w:t>
      </w:r>
      <w:bookmarkEnd w:id="179"/>
      <w:bookmarkEnd w:id="180"/>
    </w:p>
    <w:p w:rsidR="00663665" w:rsidRPr="00C44B54" w:rsidRDefault="00183F0A" w:rsidP="00C44B54">
      <w:pPr>
        <w:ind w:firstLine="708"/>
        <w:jc w:val="both"/>
        <w:rPr>
          <w:sz w:val="16"/>
          <w:szCs w:val="16"/>
          <w:lang w:eastAsia="ru-RU"/>
        </w:rPr>
      </w:pPr>
      <w:bookmarkStart w:id="181" w:name="_Ref297038776"/>
      <w:r w:rsidRPr="00C44B54">
        <w:rPr>
          <w:b/>
          <w:sz w:val="16"/>
          <w:szCs w:val="16"/>
        </w:rPr>
        <w:t>2.</w:t>
      </w:r>
      <w:r w:rsidR="00A57C25" w:rsidRPr="00C44B54">
        <w:rPr>
          <w:b/>
          <w:sz w:val="16"/>
          <w:szCs w:val="16"/>
        </w:rPr>
        <w:t>10.1</w:t>
      </w:r>
      <w:r w:rsidRPr="00C44B54">
        <w:rPr>
          <w:b/>
          <w:sz w:val="16"/>
          <w:szCs w:val="16"/>
        </w:rPr>
        <w:t>.</w:t>
      </w:r>
      <w:r w:rsidR="00956F0D" w:rsidRPr="00C44B54">
        <w:rPr>
          <w:b/>
          <w:sz w:val="16"/>
          <w:szCs w:val="16"/>
        </w:rPr>
        <w:t xml:space="preserve"> </w:t>
      </w:r>
      <w:r w:rsidR="00041F10" w:rsidRPr="00C44B54">
        <w:rPr>
          <w:sz w:val="16"/>
          <w:szCs w:val="16"/>
        </w:rPr>
        <w:t xml:space="preserve">В целях выявления лучших условий исполнения </w:t>
      </w:r>
      <w:r w:rsidR="006665C3" w:rsidRPr="00C44B54">
        <w:rPr>
          <w:sz w:val="16"/>
          <w:szCs w:val="16"/>
        </w:rPr>
        <w:t>д</w:t>
      </w:r>
      <w:r w:rsidR="00041F10" w:rsidRPr="00C44B54">
        <w:rPr>
          <w:sz w:val="16"/>
          <w:szCs w:val="16"/>
        </w:rPr>
        <w:t xml:space="preserve">оговора проводится оценка и сопоставление </w:t>
      </w:r>
      <w:r w:rsidR="006665C3" w:rsidRPr="00C44B54">
        <w:rPr>
          <w:sz w:val="16"/>
          <w:szCs w:val="16"/>
        </w:rPr>
        <w:t>з</w:t>
      </w:r>
      <w:r w:rsidR="00041F10" w:rsidRPr="00C44B54">
        <w:rPr>
          <w:sz w:val="16"/>
          <w:szCs w:val="16"/>
        </w:rPr>
        <w:t xml:space="preserve">аявок на участие в </w:t>
      </w:r>
      <w:r w:rsidR="006665C3" w:rsidRPr="00C44B54">
        <w:rPr>
          <w:sz w:val="16"/>
          <w:szCs w:val="16"/>
        </w:rPr>
        <w:t>з</w:t>
      </w:r>
      <w:r w:rsidR="00041F10" w:rsidRPr="00C44B54">
        <w:rPr>
          <w:sz w:val="16"/>
          <w:szCs w:val="16"/>
        </w:rPr>
        <w:t xml:space="preserve">апросе предложений, по итогам которых </w:t>
      </w:r>
      <w:r w:rsidR="006665C3" w:rsidRPr="00C44B54">
        <w:rPr>
          <w:sz w:val="16"/>
          <w:szCs w:val="16"/>
        </w:rPr>
        <w:t>з</w:t>
      </w:r>
      <w:r w:rsidR="00041F10" w:rsidRPr="00C44B54">
        <w:rPr>
          <w:sz w:val="16"/>
          <w:szCs w:val="16"/>
        </w:rPr>
        <w:t>аявки</w:t>
      </w:r>
      <w:r w:rsidR="00835514" w:rsidRPr="00C44B54">
        <w:rPr>
          <w:sz w:val="16"/>
          <w:szCs w:val="16"/>
        </w:rPr>
        <w:t xml:space="preserve"> на участие в запросе предложений</w:t>
      </w:r>
      <w:r w:rsidR="00041F10" w:rsidRPr="00C44B54">
        <w:rPr>
          <w:sz w:val="16"/>
          <w:szCs w:val="16"/>
        </w:rPr>
        <w:t xml:space="preserve"> ранжируются по степени предпочтительности для Заказчика. </w:t>
      </w:r>
      <w:r w:rsidR="00663665" w:rsidRPr="00C44B54">
        <w:rPr>
          <w:sz w:val="16"/>
          <w:szCs w:val="16"/>
          <w:lang w:eastAsia="ru-RU"/>
        </w:rPr>
        <w:t>В случае</w:t>
      </w:r>
      <w:proofErr w:type="gramStart"/>
      <w:r w:rsidR="00663665" w:rsidRPr="00C44B54">
        <w:rPr>
          <w:sz w:val="16"/>
          <w:szCs w:val="16"/>
          <w:lang w:eastAsia="ru-RU"/>
        </w:rPr>
        <w:t>,</w:t>
      </w:r>
      <w:proofErr w:type="gramEnd"/>
      <w:r w:rsidR="00663665" w:rsidRPr="00C44B54">
        <w:rPr>
          <w:sz w:val="16"/>
          <w:szCs w:val="16"/>
          <w:lang w:eastAsia="ru-RU"/>
        </w:rPr>
        <w:t xml:space="preserve"> если Комиссией по подведению итогов запроса предложений было принято решение об отклонении заявок на участие в запросе предложений, оцениваются только заявки на участие в запросе предложений, которые не были отклонены.</w:t>
      </w:r>
    </w:p>
    <w:p w:rsidR="00F51CA9" w:rsidRPr="006E0C25" w:rsidRDefault="00183F0A" w:rsidP="006E0C25">
      <w:pPr>
        <w:pStyle w:val="afffff3"/>
        <w:ind w:firstLine="709"/>
        <w:jc w:val="both"/>
        <w:rPr>
          <w:sz w:val="16"/>
          <w:szCs w:val="16"/>
          <w:lang w:val="ru-RU"/>
        </w:rPr>
      </w:pPr>
      <w:r w:rsidRPr="00C44B54">
        <w:rPr>
          <w:b/>
          <w:sz w:val="16"/>
          <w:szCs w:val="16"/>
          <w:lang w:val="ru-RU"/>
        </w:rPr>
        <w:t>2.</w:t>
      </w:r>
      <w:r w:rsidR="009804E8" w:rsidRPr="00C44B54">
        <w:rPr>
          <w:b/>
          <w:sz w:val="16"/>
          <w:szCs w:val="16"/>
          <w:lang w:val="ru-RU"/>
        </w:rPr>
        <w:t>10</w:t>
      </w:r>
      <w:r w:rsidRPr="00C44B54">
        <w:rPr>
          <w:b/>
          <w:sz w:val="16"/>
          <w:szCs w:val="16"/>
          <w:lang w:val="ru-RU"/>
        </w:rPr>
        <w:t>.2.</w:t>
      </w:r>
      <w:r w:rsidR="00956F0D" w:rsidRPr="00C44B54">
        <w:rPr>
          <w:b/>
          <w:sz w:val="16"/>
          <w:szCs w:val="16"/>
          <w:lang w:val="ru-RU"/>
        </w:rPr>
        <w:t xml:space="preserve"> </w:t>
      </w:r>
      <w:r w:rsidR="00F51CA9" w:rsidRPr="006E0C25">
        <w:rPr>
          <w:sz w:val="16"/>
          <w:szCs w:val="16"/>
          <w:lang w:val="ru-RU"/>
        </w:rPr>
        <w:t>При оценке и сопоставлении заявок, которые содержат предложения о поставке товаров российского происхождения, выполнении работ, оказании услуг российскими лицами предоставляется пр</w:t>
      </w:r>
      <w:r w:rsidR="00F51CA9" w:rsidRPr="00F51CA9">
        <w:rPr>
          <w:sz w:val="16"/>
          <w:szCs w:val="16"/>
          <w:lang w:val="ru-RU"/>
        </w:rPr>
        <w:t>иоритет, в соответствии с п. 1.</w:t>
      </w:r>
      <w:r w:rsidR="00F51CA9">
        <w:rPr>
          <w:sz w:val="16"/>
          <w:szCs w:val="16"/>
          <w:lang w:val="ru-RU"/>
        </w:rPr>
        <w:t>4</w:t>
      </w:r>
      <w:r w:rsidR="00F51CA9" w:rsidRPr="006E0C25">
        <w:rPr>
          <w:sz w:val="16"/>
          <w:szCs w:val="16"/>
          <w:lang w:val="ru-RU"/>
        </w:rPr>
        <w:t>. настояще</w:t>
      </w:r>
      <w:r w:rsidR="00F51CA9">
        <w:rPr>
          <w:sz w:val="16"/>
          <w:szCs w:val="16"/>
          <w:lang w:val="ru-RU"/>
        </w:rPr>
        <w:t xml:space="preserve">й </w:t>
      </w:r>
      <w:r w:rsidR="00E57B19">
        <w:rPr>
          <w:sz w:val="16"/>
          <w:szCs w:val="16"/>
          <w:lang w:val="ru-RU"/>
        </w:rPr>
        <w:t>документац</w:t>
      </w:r>
      <w:r w:rsidR="00F51CA9">
        <w:rPr>
          <w:sz w:val="16"/>
          <w:szCs w:val="16"/>
          <w:lang w:val="ru-RU"/>
        </w:rPr>
        <w:t>ии</w:t>
      </w:r>
      <w:r w:rsidR="00F51CA9" w:rsidRPr="006E0C25">
        <w:rPr>
          <w:sz w:val="16"/>
          <w:szCs w:val="16"/>
          <w:lang w:val="ru-RU"/>
        </w:rPr>
        <w:t>. Оценка и сопоставление таких заявок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rsidR="00F51CA9" w:rsidRPr="006E0C25" w:rsidRDefault="00F51CA9" w:rsidP="006E0C25">
      <w:pPr>
        <w:pStyle w:val="afffff3"/>
        <w:ind w:firstLine="709"/>
        <w:jc w:val="both"/>
        <w:rPr>
          <w:sz w:val="16"/>
          <w:szCs w:val="16"/>
          <w:lang w:val="ru-RU"/>
        </w:rPr>
      </w:pPr>
      <w:r w:rsidRPr="006E0C25">
        <w:rPr>
          <w:b/>
          <w:sz w:val="16"/>
          <w:szCs w:val="16"/>
          <w:lang w:val="ru-RU"/>
        </w:rPr>
        <w:t>2.10.3.</w:t>
      </w:r>
      <w:r>
        <w:rPr>
          <w:sz w:val="16"/>
          <w:szCs w:val="16"/>
          <w:lang w:val="ru-RU"/>
        </w:rPr>
        <w:t xml:space="preserve"> </w:t>
      </w:r>
      <w:r w:rsidRPr="006E0C25">
        <w:rPr>
          <w:sz w:val="16"/>
          <w:szCs w:val="16"/>
          <w:lang w:val="ru-RU"/>
        </w:rPr>
        <w:t>Приоритет не предоставляется в случаях, указанных в п. 1.4.4. настояще</w:t>
      </w:r>
      <w:r>
        <w:rPr>
          <w:sz w:val="16"/>
          <w:szCs w:val="16"/>
          <w:lang w:val="ru-RU"/>
        </w:rPr>
        <w:t>й</w:t>
      </w:r>
      <w:r w:rsidRPr="006E0C25">
        <w:rPr>
          <w:sz w:val="16"/>
          <w:szCs w:val="16"/>
          <w:lang w:val="ru-RU"/>
        </w:rPr>
        <w:t xml:space="preserve"> </w:t>
      </w:r>
      <w:r w:rsidR="00E57B19">
        <w:rPr>
          <w:sz w:val="16"/>
          <w:szCs w:val="16"/>
          <w:lang w:val="ru-RU"/>
        </w:rPr>
        <w:t>документац</w:t>
      </w:r>
      <w:r>
        <w:rPr>
          <w:sz w:val="16"/>
          <w:szCs w:val="16"/>
          <w:lang w:val="ru-RU"/>
        </w:rPr>
        <w:t>ии.</w:t>
      </w:r>
    </w:p>
    <w:p w:rsidR="00F51CA9" w:rsidRPr="006E0C25" w:rsidRDefault="00F51CA9" w:rsidP="006E0C25">
      <w:pPr>
        <w:pStyle w:val="afffff3"/>
        <w:ind w:firstLine="709"/>
        <w:jc w:val="both"/>
        <w:rPr>
          <w:sz w:val="16"/>
          <w:szCs w:val="16"/>
          <w:lang w:val="ru-RU"/>
        </w:rPr>
      </w:pPr>
      <w:r w:rsidRPr="006E0C25">
        <w:rPr>
          <w:b/>
          <w:sz w:val="16"/>
          <w:szCs w:val="16"/>
          <w:lang w:val="ru-RU"/>
        </w:rPr>
        <w:t>2.10.4.</w:t>
      </w:r>
      <w:r>
        <w:rPr>
          <w:sz w:val="16"/>
          <w:szCs w:val="16"/>
          <w:lang w:val="ru-RU"/>
        </w:rPr>
        <w:t xml:space="preserve"> </w:t>
      </w:r>
      <w:proofErr w:type="gramStart"/>
      <w:r w:rsidRPr="006E0C25">
        <w:rPr>
          <w:sz w:val="16"/>
          <w:szCs w:val="16"/>
          <w:lang w:val="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«г» пункта 1.4.4. настояще</w:t>
      </w:r>
      <w:r w:rsidRPr="00F51CA9">
        <w:rPr>
          <w:sz w:val="16"/>
          <w:szCs w:val="16"/>
          <w:lang w:val="ru-RU"/>
        </w:rPr>
        <w:t>й</w:t>
      </w:r>
      <w:r w:rsidRPr="006E0C25">
        <w:rPr>
          <w:sz w:val="16"/>
          <w:szCs w:val="16"/>
          <w:lang w:val="ru-RU"/>
        </w:rPr>
        <w:t xml:space="preserve"> </w:t>
      </w:r>
      <w:r w:rsidR="00E57B19">
        <w:rPr>
          <w:sz w:val="16"/>
          <w:szCs w:val="16"/>
          <w:lang w:val="ru-RU"/>
        </w:rPr>
        <w:t>документац</w:t>
      </w:r>
      <w:r w:rsidRPr="00F51CA9">
        <w:rPr>
          <w:sz w:val="16"/>
          <w:szCs w:val="16"/>
          <w:lang w:val="ru-RU"/>
        </w:rPr>
        <w:t>ии</w:t>
      </w:r>
      <w:r w:rsidRPr="006E0C25">
        <w:rPr>
          <w:sz w:val="16"/>
          <w:szCs w:val="16"/>
          <w:lang w:val="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E57B19">
        <w:rPr>
          <w:sz w:val="16"/>
          <w:szCs w:val="16"/>
          <w:lang w:val="ru-RU"/>
        </w:rPr>
        <w:t>документац</w:t>
      </w:r>
      <w:r w:rsidRPr="006E0C25">
        <w:rPr>
          <w:sz w:val="16"/>
          <w:szCs w:val="16"/>
          <w:lang w:val="ru-RU"/>
        </w:rPr>
        <w:t>ии об открытом запросе предложений в соответствии с подпунктом «в» пункта</w:t>
      </w:r>
      <w:proofErr w:type="gramEnd"/>
      <w:r w:rsidRPr="006E0C25">
        <w:rPr>
          <w:sz w:val="16"/>
          <w:szCs w:val="16"/>
          <w:lang w:val="ru-RU"/>
        </w:rPr>
        <w:t xml:space="preserve"> 1.4.3. настояще</w:t>
      </w:r>
      <w:r>
        <w:rPr>
          <w:sz w:val="16"/>
          <w:szCs w:val="16"/>
          <w:lang w:val="ru-RU"/>
        </w:rPr>
        <w:t>й докуме</w:t>
      </w:r>
      <w:r w:rsidR="00F73188">
        <w:rPr>
          <w:sz w:val="16"/>
          <w:szCs w:val="16"/>
          <w:lang w:val="ru-RU"/>
        </w:rPr>
        <w:t>н</w:t>
      </w:r>
      <w:r>
        <w:rPr>
          <w:sz w:val="16"/>
          <w:szCs w:val="16"/>
          <w:lang w:val="ru-RU"/>
        </w:rPr>
        <w:t>тации</w:t>
      </w:r>
      <w:r w:rsidRPr="006E0C25">
        <w:rPr>
          <w:sz w:val="16"/>
          <w:szCs w:val="16"/>
          <w:lang w:val="ru-RU"/>
        </w:rPr>
        <w:t>, на коэффициент изменения начальной (максимальной) цены договора по результатам проведения запроса предложений, определяемый как результат деления цены договора, по которой заключается договор, на начальную (максимальную) цену договора.</w:t>
      </w:r>
    </w:p>
    <w:p w:rsidR="00041F10" w:rsidRPr="00C44B54" w:rsidRDefault="00F51CA9" w:rsidP="00C44B54">
      <w:pPr>
        <w:pStyle w:val="afffff3"/>
        <w:ind w:firstLine="709"/>
        <w:jc w:val="both"/>
        <w:rPr>
          <w:sz w:val="16"/>
          <w:szCs w:val="16"/>
          <w:lang w:val="ru-RU"/>
        </w:rPr>
      </w:pPr>
      <w:r w:rsidRPr="006E0C25">
        <w:rPr>
          <w:b/>
          <w:sz w:val="16"/>
          <w:szCs w:val="16"/>
          <w:lang w:val="ru-RU"/>
        </w:rPr>
        <w:t>2.10.</w:t>
      </w:r>
      <w:r>
        <w:rPr>
          <w:b/>
          <w:sz w:val="16"/>
          <w:szCs w:val="16"/>
          <w:lang w:val="ru-RU"/>
        </w:rPr>
        <w:t>5</w:t>
      </w:r>
      <w:r w:rsidRPr="006E0C25">
        <w:rPr>
          <w:b/>
          <w:sz w:val="16"/>
          <w:szCs w:val="16"/>
          <w:lang w:val="ru-RU"/>
        </w:rPr>
        <w:t>.</w:t>
      </w:r>
      <w:r>
        <w:rPr>
          <w:sz w:val="16"/>
          <w:szCs w:val="16"/>
          <w:lang w:val="ru-RU"/>
        </w:rPr>
        <w:t xml:space="preserve"> </w:t>
      </w:r>
      <w:r w:rsidR="00041F10" w:rsidRPr="00C44B54">
        <w:rPr>
          <w:sz w:val="16"/>
          <w:szCs w:val="16"/>
          <w:lang w:val="ru-RU"/>
        </w:rPr>
        <w:t xml:space="preserve">Оценка и сопоставление заявок на участие в </w:t>
      </w:r>
      <w:r w:rsidR="006665C3" w:rsidRPr="00C44B54">
        <w:rPr>
          <w:sz w:val="16"/>
          <w:szCs w:val="16"/>
          <w:lang w:val="ru-RU"/>
        </w:rPr>
        <w:t>з</w:t>
      </w:r>
      <w:r w:rsidR="00041F10" w:rsidRPr="00C44B54">
        <w:rPr>
          <w:sz w:val="16"/>
          <w:szCs w:val="16"/>
          <w:lang w:val="ru-RU"/>
        </w:rPr>
        <w:t xml:space="preserve">апросе предложений проводится </w:t>
      </w:r>
      <w:r w:rsidR="00041F10" w:rsidRPr="00C44B54">
        <w:rPr>
          <w:sz w:val="16"/>
          <w:szCs w:val="16"/>
          <w:shd w:val="clear" w:color="auto" w:fill="FFFFFF"/>
          <w:lang w:val="ru-RU"/>
        </w:rPr>
        <w:t xml:space="preserve">членами Комиссии по подведению итогов </w:t>
      </w:r>
      <w:r w:rsidR="006665C3" w:rsidRPr="00C44B54">
        <w:rPr>
          <w:sz w:val="16"/>
          <w:szCs w:val="16"/>
          <w:shd w:val="clear" w:color="auto" w:fill="FFFFFF"/>
          <w:lang w:val="ru-RU"/>
        </w:rPr>
        <w:t>з</w:t>
      </w:r>
      <w:r w:rsidR="00041F10" w:rsidRPr="00C44B54">
        <w:rPr>
          <w:sz w:val="16"/>
          <w:szCs w:val="16"/>
          <w:shd w:val="clear" w:color="auto" w:fill="FFFFFF"/>
          <w:lang w:val="ru-RU"/>
        </w:rPr>
        <w:t xml:space="preserve">апроса предложений в строгом соответствии с критериями и порядком, предусмотренными </w:t>
      </w:r>
      <w:r w:rsidR="00666906" w:rsidRPr="00C44B54">
        <w:rPr>
          <w:sz w:val="16"/>
          <w:szCs w:val="16"/>
          <w:shd w:val="clear" w:color="auto" w:fill="FFFFFF"/>
          <w:lang w:val="ru-RU"/>
        </w:rPr>
        <w:t xml:space="preserve">настоящей </w:t>
      </w:r>
      <w:r w:rsidR="00E57B19">
        <w:rPr>
          <w:sz w:val="16"/>
          <w:szCs w:val="16"/>
          <w:shd w:val="clear" w:color="auto" w:fill="FFFFFF"/>
          <w:lang w:val="ru-RU"/>
        </w:rPr>
        <w:t>документац</w:t>
      </w:r>
      <w:r w:rsidR="00666906" w:rsidRPr="00C44B54">
        <w:rPr>
          <w:sz w:val="16"/>
          <w:szCs w:val="16"/>
          <w:shd w:val="clear" w:color="auto" w:fill="FFFFFF"/>
          <w:lang w:val="ru-RU"/>
        </w:rPr>
        <w:t>ией.</w:t>
      </w:r>
    </w:p>
    <w:p w:rsidR="0084292C" w:rsidRPr="00C44B54" w:rsidRDefault="00183F0A" w:rsidP="00C44B54">
      <w:pPr>
        <w:ind w:firstLine="708"/>
        <w:jc w:val="both"/>
        <w:rPr>
          <w:sz w:val="16"/>
          <w:szCs w:val="16"/>
          <w:lang w:eastAsia="ru-RU"/>
        </w:rPr>
      </w:pPr>
      <w:bookmarkStart w:id="182" w:name="_Ref295223395"/>
      <w:bookmarkEnd w:id="181"/>
      <w:r w:rsidRPr="00C44B54">
        <w:rPr>
          <w:b/>
          <w:sz w:val="16"/>
          <w:szCs w:val="16"/>
        </w:rPr>
        <w:t>2.</w:t>
      </w:r>
      <w:r w:rsidR="009804E8" w:rsidRPr="00C44B54">
        <w:rPr>
          <w:b/>
          <w:sz w:val="16"/>
          <w:szCs w:val="16"/>
        </w:rPr>
        <w:t>10</w:t>
      </w:r>
      <w:r w:rsidRPr="00C44B54">
        <w:rPr>
          <w:b/>
          <w:sz w:val="16"/>
          <w:szCs w:val="16"/>
        </w:rPr>
        <w:t>.</w:t>
      </w:r>
      <w:r w:rsidR="00F51CA9">
        <w:rPr>
          <w:b/>
          <w:sz w:val="16"/>
          <w:szCs w:val="16"/>
        </w:rPr>
        <w:t>6</w:t>
      </w:r>
      <w:r w:rsidRPr="00C44B54">
        <w:rPr>
          <w:b/>
          <w:sz w:val="16"/>
          <w:szCs w:val="16"/>
        </w:rPr>
        <w:t>.</w:t>
      </w:r>
      <w:r w:rsidR="0084292C" w:rsidRPr="00C44B54">
        <w:rPr>
          <w:sz w:val="16"/>
          <w:szCs w:val="16"/>
          <w:lang w:eastAsia="ru-RU"/>
        </w:rPr>
        <w:t> К оценке и сопоставлению заявок на участие в запросе предложений могут быть привлечены специалисты – сотрудники  профильных структурных подразделений Общества, иные лица, обладающие специальными знаниями по предмету закупки.</w:t>
      </w:r>
    </w:p>
    <w:p w:rsidR="0084292C" w:rsidRPr="00C44B54" w:rsidRDefault="00183F0A" w:rsidP="00C44B54">
      <w:pPr>
        <w:ind w:firstLine="708"/>
        <w:jc w:val="both"/>
        <w:rPr>
          <w:sz w:val="16"/>
          <w:szCs w:val="16"/>
          <w:lang w:eastAsia="ru-RU"/>
        </w:rPr>
      </w:pPr>
      <w:r w:rsidRPr="00C44B54">
        <w:rPr>
          <w:b/>
          <w:sz w:val="16"/>
          <w:szCs w:val="16"/>
        </w:rPr>
        <w:t>2.</w:t>
      </w:r>
      <w:r w:rsidR="009804E8" w:rsidRPr="00C44B54">
        <w:rPr>
          <w:b/>
          <w:sz w:val="16"/>
          <w:szCs w:val="16"/>
        </w:rPr>
        <w:t>10</w:t>
      </w:r>
      <w:r w:rsidRPr="00C44B54">
        <w:rPr>
          <w:b/>
          <w:sz w:val="16"/>
          <w:szCs w:val="16"/>
        </w:rPr>
        <w:t>.</w:t>
      </w:r>
      <w:r w:rsidR="00F51CA9">
        <w:rPr>
          <w:b/>
          <w:sz w:val="16"/>
          <w:szCs w:val="16"/>
        </w:rPr>
        <w:t>7</w:t>
      </w:r>
      <w:r w:rsidRPr="00C44B54">
        <w:rPr>
          <w:b/>
          <w:sz w:val="16"/>
          <w:szCs w:val="16"/>
        </w:rPr>
        <w:t>.</w:t>
      </w:r>
      <w:r w:rsidR="00956F0D" w:rsidRPr="00C44B54">
        <w:rPr>
          <w:b/>
          <w:sz w:val="16"/>
          <w:szCs w:val="16"/>
        </w:rPr>
        <w:t xml:space="preserve"> </w:t>
      </w:r>
      <w:r w:rsidR="0084292C" w:rsidRPr="00C44B54">
        <w:rPr>
          <w:sz w:val="16"/>
          <w:szCs w:val="16"/>
          <w:lang w:eastAsia="ru-RU"/>
        </w:rPr>
        <w:t>При проведении оценки и сопоставления заявок на участие в запросе предложений Комиссия по подведению итогов запроса предложений и привлекаемые специалисты должны руководствоваться:</w:t>
      </w:r>
    </w:p>
    <w:p w:rsidR="0084292C" w:rsidRPr="00C44B54" w:rsidRDefault="0084292C" w:rsidP="00C44B54">
      <w:pPr>
        <w:widowControl/>
        <w:numPr>
          <w:ilvl w:val="0"/>
          <w:numId w:val="18"/>
        </w:numPr>
        <w:tabs>
          <w:tab w:val="left" w:pos="1134"/>
        </w:tabs>
        <w:autoSpaceDE/>
        <w:ind w:left="0" w:firstLine="709"/>
        <w:jc w:val="both"/>
        <w:rPr>
          <w:sz w:val="16"/>
          <w:szCs w:val="16"/>
          <w:lang w:eastAsia="ru-RU"/>
        </w:rPr>
      </w:pPr>
      <w:r w:rsidRPr="00C44B54">
        <w:rPr>
          <w:sz w:val="16"/>
          <w:szCs w:val="16"/>
          <w:lang w:eastAsia="ru-RU"/>
        </w:rPr>
        <w:t>действующим законодательством;</w:t>
      </w:r>
    </w:p>
    <w:p w:rsidR="0084292C" w:rsidRPr="00C44B54" w:rsidRDefault="0084292C" w:rsidP="00C44B54">
      <w:pPr>
        <w:widowControl/>
        <w:numPr>
          <w:ilvl w:val="0"/>
          <w:numId w:val="18"/>
        </w:numPr>
        <w:tabs>
          <w:tab w:val="left" w:pos="1134"/>
        </w:tabs>
        <w:autoSpaceDE/>
        <w:ind w:left="0" w:firstLine="709"/>
        <w:jc w:val="both"/>
        <w:rPr>
          <w:sz w:val="16"/>
          <w:szCs w:val="16"/>
          <w:lang w:eastAsia="ru-RU"/>
        </w:rPr>
      </w:pPr>
      <w:r w:rsidRPr="00C44B54">
        <w:rPr>
          <w:sz w:val="16"/>
          <w:szCs w:val="16"/>
          <w:lang w:eastAsia="ru-RU"/>
        </w:rPr>
        <w:t xml:space="preserve">условиями открытого запроса предложений, изложенными в извещении, </w:t>
      </w:r>
      <w:r w:rsidR="00E57B19">
        <w:rPr>
          <w:sz w:val="16"/>
          <w:szCs w:val="16"/>
          <w:lang w:eastAsia="ru-RU"/>
        </w:rPr>
        <w:t>документац</w:t>
      </w:r>
      <w:r w:rsidRPr="00C44B54">
        <w:rPr>
          <w:sz w:val="16"/>
          <w:szCs w:val="16"/>
          <w:lang w:eastAsia="ru-RU"/>
        </w:rPr>
        <w:t>ии</w:t>
      </w:r>
      <w:r w:rsidR="00AC0D65">
        <w:rPr>
          <w:sz w:val="16"/>
          <w:szCs w:val="16"/>
          <w:lang w:eastAsia="ru-RU"/>
        </w:rPr>
        <w:t xml:space="preserve"> о </w:t>
      </w:r>
      <w:r w:rsidRPr="00C44B54">
        <w:rPr>
          <w:sz w:val="16"/>
          <w:szCs w:val="16"/>
          <w:lang w:eastAsia="ru-RU"/>
        </w:rPr>
        <w:t xml:space="preserve">запросе предложений, внесенными в них изменениями, а также разъяснениями положений </w:t>
      </w:r>
      <w:r w:rsidR="00E57B19">
        <w:rPr>
          <w:sz w:val="16"/>
          <w:szCs w:val="16"/>
          <w:lang w:eastAsia="ru-RU"/>
        </w:rPr>
        <w:t>документац</w:t>
      </w:r>
      <w:r w:rsidRPr="00C44B54">
        <w:rPr>
          <w:sz w:val="16"/>
          <w:szCs w:val="16"/>
          <w:lang w:eastAsia="ru-RU"/>
        </w:rPr>
        <w:t>ии</w:t>
      </w:r>
      <w:r w:rsidR="00AC0D65">
        <w:rPr>
          <w:sz w:val="16"/>
          <w:szCs w:val="16"/>
          <w:lang w:eastAsia="ru-RU"/>
        </w:rPr>
        <w:t xml:space="preserve"> о</w:t>
      </w:r>
      <w:r w:rsidRPr="00C44B54">
        <w:rPr>
          <w:sz w:val="16"/>
          <w:szCs w:val="16"/>
          <w:lang w:eastAsia="ru-RU"/>
        </w:rPr>
        <w:t xml:space="preserve"> запросе предложений; </w:t>
      </w:r>
    </w:p>
    <w:p w:rsidR="0084292C" w:rsidRPr="00C44B54" w:rsidRDefault="0084292C" w:rsidP="00C44B54">
      <w:pPr>
        <w:widowControl/>
        <w:numPr>
          <w:ilvl w:val="0"/>
          <w:numId w:val="18"/>
        </w:numPr>
        <w:tabs>
          <w:tab w:val="left" w:pos="1134"/>
        </w:tabs>
        <w:autoSpaceDE/>
        <w:ind w:left="0" w:firstLine="709"/>
        <w:jc w:val="both"/>
        <w:rPr>
          <w:sz w:val="16"/>
          <w:szCs w:val="16"/>
          <w:lang w:eastAsia="ru-RU"/>
        </w:rPr>
      </w:pPr>
      <w:r w:rsidRPr="00C44B54">
        <w:rPr>
          <w:sz w:val="16"/>
          <w:szCs w:val="16"/>
          <w:lang w:eastAsia="ru-RU"/>
        </w:rPr>
        <w:t xml:space="preserve">критериями оценки и сопоставления заявок на участие в запросе предложений, предусмотренными </w:t>
      </w:r>
      <w:r w:rsidR="00E57B19">
        <w:rPr>
          <w:sz w:val="16"/>
          <w:szCs w:val="16"/>
          <w:lang w:eastAsia="ru-RU"/>
        </w:rPr>
        <w:t>документац</w:t>
      </w:r>
      <w:r w:rsidRPr="00C44B54">
        <w:rPr>
          <w:sz w:val="16"/>
          <w:szCs w:val="16"/>
          <w:lang w:eastAsia="ru-RU"/>
        </w:rPr>
        <w:t>ией</w:t>
      </w:r>
      <w:r w:rsidR="00AC0D65">
        <w:rPr>
          <w:sz w:val="16"/>
          <w:szCs w:val="16"/>
          <w:lang w:eastAsia="ru-RU"/>
        </w:rPr>
        <w:t xml:space="preserve"> о</w:t>
      </w:r>
      <w:r w:rsidRPr="00C44B54">
        <w:rPr>
          <w:sz w:val="16"/>
          <w:szCs w:val="16"/>
          <w:lang w:eastAsia="ru-RU"/>
        </w:rPr>
        <w:t xml:space="preserve"> запросе предложений. </w:t>
      </w:r>
    </w:p>
    <w:bookmarkEnd w:id="182"/>
    <w:p w:rsidR="00224ACA" w:rsidRPr="00C44B54" w:rsidRDefault="00183F0A" w:rsidP="00C44B54">
      <w:pPr>
        <w:ind w:firstLine="708"/>
        <w:jc w:val="both"/>
        <w:rPr>
          <w:sz w:val="16"/>
          <w:szCs w:val="16"/>
          <w:lang w:eastAsia="ru-RU"/>
        </w:rPr>
      </w:pPr>
      <w:r w:rsidRPr="00C44B54">
        <w:rPr>
          <w:b/>
          <w:sz w:val="16"/>
          <w:szCs w:val="16"/>
        </w:rPr>
        <w:t>2.10.</w:t>
      </w:r>
      <w:r w:rsidR="00F51CA9">
        <w:rPr>
          <w:b/>
          <w:sz w:val="16"/>
          <w:szCs w:val="16"/>
        </w:rPr>
        <w:t>8</w:t>
      </w:r>
      <w:r w:rsidRPr="00C44B54">
        <w:rPr>
          <w:b/>
          <w:sz w:val="16"/>
          <w:szCs w:val="16"/>
        </w:rPr>
        <w:t>.</w:t>
      </w:r>
      <w:r w:rsidR="00041F10" w:rsidRPr="00C44B54">
        <w:rPr>
          <w:sz w:val="16"/>
          <w:szCs w:val="16"/>
        </w:rPr>
        <w:t xml:space="preserve"> </w:t>
      </w:r>
      <w:r w:rsidR="00224ACA" w:rsidRPr="00C44B54">
        <w:rPr>
          <w:sz w:val="16"/>
          <w:szCs w:val="16"/>
          <w:lang w:eastAsia="ru-RU"/>
        </w:rPr>
        <w:t>Члены Комиссии по подведению итогов запроса предложений и специалисты, привлекаемые к оценке и сопоставлению заявок на участие в запросе предложений, несут персональную ответственность за объективность своих оценок.</w:t>
      </w:r>
    </w:p>
    <w:p w:rsidR="00224ACA" w:rsidRPr="00C44B54" w:rsidRDefault="00183F0A" w:rsidP="00C44B54">
      <w:pPr>
        <w:tabs>
          <w:tab w:val="left" w:pos="1560"/>
        </w:tabs>
        <w:ind w:firstLine="708"/>
        <w:jc w:val="both"/>
        <w:rPr>
          <w:sz w:val="16"/>
          <w:szCs w:val="16"/>
          <w:lang w:eastAsia="ru-RU"/>
        </w:rPr>
      </w:pPr>
      <w:r w:rsidRPr="00C44B54">
        <w:rPr>
          <w:b/>
          <w:sz w:val="16"/>
          <w:szCs w:val="16"/>
        </w:rPr>
        <w:t>2.10.</w:t>
      </w:r>
      <w:r w:rsidR="00F51CA9">
        <w:rPr>
          <w:b/>
          <w:sz w:val="16"/>
          <w:szCs w:val="16"/>
        </w:rPr>
        <w:t>9</w:t>
      </w:r>
      <w:r w:rsidRPr="00C44B54">
        <w:rPr>
          <w:b/>
          <w:sz w:val="16"/>
          <w:szCs w:val="16"/>
        </w:rPr>
        <w:t>.</w:t>
      </w:r>
      <w:r w:rsidR="00956F0D" w:rsidRPr="00C44B54">
        <w:rPr>
          <w:b/>
          <w:sz w:val="16"/>
          <w:szCs w:val="16"/>
        </w:rPr>
        <w:t xml:space="preserve"> </w:t>
      </w:r>
      <w:r w:rsidR="00224ACA" w:rsidRPr="00C44B54">
        <w:rPr>
          <w:sz w:val="16"/>
          <w:szCs w:val="16"/>
          <w:lang w:eastAsia="ru-RU"/>
        </w:rPr>
        <w:t>Каждый член Комиссии по подведению итогов запроса предложений и привлеченный специалист на этапе оценки и сопоставления заявок:</w:t>
      </w:r>
    </w:p>
    <w:p w:rsidR="00224ACA" w:rsidRPr="00C44B54" w:rsidRDefault="00224ACA" w:rsidP="00C44B54">
      <w:pPr>
        <w:widowControl/>
        <w:numPr>
          <w:ilvl w:val="0"/>
          <w:numId w:val="18"/>
        </w:numPr>
        <w:tabs>
          <w:tab w:val="left" w:pos="1134"/>
        </w:tabs>
        <w:autoSpaceDE/>
        <w:ind w:left="0" w:firstLine="709"/>
        <w:jc w:val="both"/>
        <w:rPr>
          <w:sz w:val="16"/>
          <w:szCs w:val="16"/>
          <w:lang w:eastAsia="ru-RU"/>
        </w:rPr>
      </w:pPr>
      <w:r w:rsidRPr="00C44B54">
        <w:rPr>
          <w:sz w:val="16"/>
          <w:szCs w:val="16"/>
          <w:lang w:eastAsia="ru-RU"/>
        </w:rPr>
        <w:lastRenderedPageBreak/>
        <w:t>детально изучает заявки на участие в запросе предложений, не отклоненные по результатам рассмотрения заявок;</w:t>
      </w:r>
    </w:p>
    <w:p w:rsidR="00224ACA" w:rsidRPr="00C44B54" w:rsidRDefault="00224ACA" w:rsidP="00C44B54">
      <w:pPr>
        <w:widowControl/>
        <w:numPr>
          <w:ilvl w:val="0"/>
          <w:numId w:val="18"/>
        </w:numPr>
        <w:tabs>
          <w:tab w:val="left" w:pos="1134"/>
        </w:tabs>
        <w:autoSpaceDE/>
        <w:ind w:left="0" w:firstLine="709"/>
        <w:jc w:val="both"/>
        <w:rPr>
          <w:sz w:val="16"/>
          <w:szCs w:val="16"/>
          <w:lang w:eastAsia="ru-RU"/>
        </w:rPr>
      </w:pPr>
      <w:r w:rsidRPr="00C44B54">
        <w:rPr>
          <w:sz w:val="16"/>
          <w:szCs w:val="16"/>
          <w:lang w:eastAsia="ru-RU"/>
        </w:rPr>
        <w:t xml:space="preserve">представляет свои оценки и рекомендации Комиссии по подведению итогов запроса предложений по каждой заявке, используя единые для всех участников подходы в сроки, установленные в </w:t>
      </w:r>
      <w:r w:rsidR="00E57B19">
        <w:rPr>
          <w:sz w:val="16"/>
          <w:szCs w:val="16"/>
          <w:lang w:eastAsia="ru-RU"/>
        </w:rPr>
        <w:t>документац</w:t>
      </w:r>
      <w:r w:rsidRPr="00C44B54">
        <w:rPr>
          <w:sz w:val="16"/>
          <w:szCs w:val="16"/>
          <w:lang w:eastAsia="ru-RU"/>
        </w:rPr>
        <w:t>ии</w:t>
      </w:r>
      <w:r w:rsidR="00AC0D65">
        <w:rPr>
          <w:sz w:val="16"/>
          <w:szCs w:val="16"/>
          <w:lang w:eastAsia="ru-RU"/>
        </w:rPr>
        <w:t xml:space="preserve"> о</w:t>
      </w:r>
      <w:r w:rsidRPr="00C44B54">
        <w:rPr>
          <w:sz w:val="16"/>
          <w:szCs w:val="16"/>
          <w:lang w:eastAsia="ru-RU"/>
        </w:rPr>
        <w:t xml:space="preserve"> запросе предложений;</w:t>
      </w:r>
    </w:p>
    <w:p w:rsidR="00224ACA" w:rsidRPr="00C44B54" w:rsidRDefault="00224ACA" w:rsidP="00C44B54">
      <w:pPr>
        <w:widowControl/>
        <w:numPr>
          <w:ilvl w:val="0"/>
          <w:numId w:val="18"/>
        </w:numPr>
        <w:tabs>
          <w:tab w:val="left" w:pos="1134"/>
        </w:tabs>
        <w:autoSpaceDE/>
        <w:ind w:left="0" w:firstLine="709"/>
        <w:jc w:val="both"/>
        <w:rPr>
          <w:sz w:val="16"/>
          <w:szCs w:val="16"/>
          <w:lang w:eastAsia="ru-RU"/>
        </w:rPr>
      </w:pPr>
      <w:r w:rsidRPr="00C44B54">
        <w:rPr>
          <w:sz w:val="16"/>
          <w:szCs w:val="16"/>
          <w:lang w:eastAsia="ru-RU"/>
        </w:rPr>
        <w:t>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rsidR="00224ACA" w:rsidRPr="00C44B54" w:rsidRDefault="00224ACA" w:rsidP="00C44B54">
      <w:pPr>
        <w:ind w:firstLine="708"/>
        <w:jc w:val="both"/>
        <w:rPr>
          <w:sz w:val="16"/>
          <w:szCs w:val="16"/>
          <w:lang w:eastAsia="ru-RU"/>
        </w:rPr>
      </w:pPr>
      <w:r w:rsidRPr="00C44B54">
        <w:rPr>
          <w:b/>
          <w:sz w:val="16"/>
          <w:szCs w:val="16"/>
        </w:rPr>
        <w:t>2.10.</w:t>
      </w:r>
      <w:r w:rsidR="00F51CA9">
        <w:rPr>
          <w:b/>
          <w:sz w:val="16"/>
          <w:szCs w:val="16"/>
        </w:rPr>
        <w:t>10</w:t>
      </w:r>
      <w:r w:rsidRPr="00C44B54">
        <w:rPr>
          <w:b/>
          <w:sz w:val="16"/>
          <w:szCs w:val="16"/>
        </w:rPr>
        <w:t xml:space="preserve">. </w:t>
      </w:r>
      <w:proofErr w:type="gramStart"/>
      <w:r w:rsidRPr="00C44B54">
        <w:rPr>
          <w:sz w:val="16"/>
          <w:szCs w:val="16"/>
          <w:lang w:eastAsia="ru-RU"/>
        </w:rPr>
        <w:t>В случае привлечения к оценке и сопоставлению заявок на участие в запросе предложений специалистов, по результатам проведенных ими оценки и сопоставления заявок на участие в запросе предложений Комиссия по подведению итогов запроса предложений формирует сводный отчет, в котором систематизирует и обобщает материалы проведенной оценки и сопоставления всех заявок на участие в запросе предложений по степени предпочтительности для Заказчика.</w:t>
      </w:r>
      <w:proofErr w:type="gramEnd"/>
      <w:r w:rsidRPr="00C44B54">
        <w:rPr>
          <w:sz w:val="16"/>
          <w:szCs w:val="16"/>
          <w:lang w:eastAsia="ru-RU"/>
        </w:rPr>
        <w:t xml:space="preserve"> Отчет подписывается всеми присутствующими на заседании членами Комиссии по подведению итогов запроса предложений.</w:t>
      </w:r>
      <w:bookmarkStart w:id="183" w:name="sub_771"/>
    </w:p>
    <w:p w:rsidR="00224ACA" w:rsidRPr="00C44B54" w:rsidRDefault="00224ACA" w:rsidP="00C44B54">
      <w:pPr>
        <w:ind w:firstLine="708"/>
        <w:jc w:val="both"/>
        <w:rPr>
          <w:sz w:val="16"/>
          <w:szCs w:val="16"/>
          <w:lang w:eastAsia="ru-RU"/>
        </w:rPr>
      </w:pPr>
      <w:r w:rsidRPr="00C44B54">
        <w:rPr>
          <w:b/>
          <w:sz w:val="16"/>
          <w:szCs w:val="16"/>
          <w:lang w:eastAsia="ru-RU"/>
        </w:rPr>
        <w:t>2.10.</w:t>
      </w:r>
      <w:r w:rsidR="00F51CA9">
        <w:rPr>
          <w:b/>
          <w:sz w:val="16"/>
          <w:szCs w:val="16"/>
          <w:lang w:eastAsia="ru-RU"/>
        </w:rPr>
        <w:t>11</w:t>
      </w:r>
      <w:r w:rsidRPr="00C44B54">
        <w:rPr>
          <w:b/>
          <w:sz w:val="16"/>
          <w:szCs w:val="16"/>
          <w:lang w:eastAsia="ru-RU"/>
        </w:rPr>
        <w:t>.</w:t>
      </w:r>
      <w:r w:rsidRPr="00C44B54">
        <w:rPr>
          <w:sz w:val="16"/>
          <w:szCs w:val="16"/>
          <w:lang w:eastAsia="ru-RU"/>
        </w:rPr>
        <w:t xml:space="preserve">  Решение о результатах открытого запроса предложений принимается Комиссией по подведению итогов запроса предложений. </w:t>
      </w:r>
    </w:p>
    <w:p w:rsidR="00FA6099" w:rsidRPr="00C44B54" w:rsidRDefault="00224ACA" w:rsidP="00C44B54">
      <w:pPr>
        <w:ind w:firstLine="708"/>
        <w:jc w:val="both"/>
        <w:rPr>
          <w:sz w:val="16"/>
          <w:szCs w:val="16"/>
          <w:lang w:eastAsia="ru-RU"/>
        </w:rPr>
      </w:pPr>
      <w:r w:rsidRPr="00C44B54">
        <w:rPr>
          <w:b/>
          <w:sz w:val="16"/>
          <w:szCs w:val="16"/>
          <w:lang w:eastAsia="ru-RU"/>
        </w:rPr>
        <w:t>2.10.</w:t>
      </w:r>
      <w:r w:rsidR="00F51CA9">
        <w:rPr>
          <w:b/>
          <w:sz w:val="16"/>
          <w:szCs w:val="16"/>
          <w:lang w:eastAsia="ru-RU"/>
        </w:rPr>
        <w:t>12</w:t>
      </w:r>
      <w:r w:rsidRPr="00C44B54">
        <w:rPr>
          <w:b/>
          <w:sz w:val="16"/>
          <w:szCs w:val="16"/>
          <w:lang w:eastAsia="ru-RU"/>
        </w:rPr>
        <w:t xml:space="preserve">. </w:t>
      </w:r>
      <w:r w:rsidRPr="00C44B54">
        <w:rPr>
          <w:sz w:val="16"/>
          <w:szCs w:val="16"/>
          <w:lang w:eastAsia="ru-RU"/>
        </w:rPr>
        <w:t>На основании результатов оценки и сопоставления  заявок на участие в запросе предложений Комиссия по подведению итогов запроса пр</w:t>
      </w:r>
      <w:r w:rsidR="00BC444B" w:rsidRPr="00C44B54">
        <w:rPr>
          <w:sz w:val="16"/>
          <w:szCs w:val="16"/>
          <w:lang w:eastAsia="ru-RU"/>
        </w:rPr>
        <w:t>едложений может принять решение</w:t>
      </w:r>
      <w:r w:rsidR="00FA6099" w:rsidRPr="00C44B54">
        <w:rPr>
          <w:sz w:val="16"/>
          <w:szCs w:val="16"/>
          <w:lang w:eastAsia="ru-RU"/>
        </w:rPr>
        <w:t xml:space="preserve"> о выборе наилучшей заявки на участие в запросе предложений и заявке на участие в запросе предложений, которой присвоен второй номер.</w:t>
      </w:r>
    </w:p>
    <w:p w:rsidR="00EC09AB" w:rsidRPr="00C44B54" w:rsidRDefault="00EC09AB" w:rsidP="00C44B54">
      <w:pPr>
        <w:ind w:firstLine="708"/>
        <w:jc w:val="both"/>
        <w:rPr>
          <w:sz w:val="16"/>
          <w:szCs w:val="16"/>
          <w:lang w:eastAsia="ru-RU"/>
        </w:rPr>
      </w:pPr>
      <w:r w:rsidRPr="00C44B54">
        <w:rPr>
          <w:b/>
          <w:sz w:val="16"/>
          <w:szCs w:val="16"/>
          <w:lang w:eastAsia="ru-RU"/>
        </w:rPr>
        <w:t>2.10.</w:t>
      </w:r>
      <w:r w:rsidR="00F642AE" w:rsidRPr="00C44B54">
        <w:rPr>
          <w:b/>
          <w:sz w:val="16"/>
          <w:szCs w:val="16"/>
          <w:lang w:eastAsia="ru-RU"/>
        </w:rPr>
        <w:t>1</w:t>
      </w:r>
      <w:r w:rsidR="00F51CA9">
        <w:rPr>
          <w:b/>
          <w:sz w:val="16"/>
          <w:szCs w:val="16"/>
          <w:lang w:eastAsia="ru-RU"/>
        </w:rPr>
        <w:t>3</w:t>
      </w:r>
      <w:r w:rsidRPr="00C44B54">
        <w:rPr>
          <w:b/>
          <w:sz w:val="16"/>
          <w:szCs w:val="16"/>
          <w:lang w:eastAsia="ru-RU"/>
        </w:rPr>
        <w:t>.</w:t>
      </w:r>
      <w:r w:rsidRPr="00C44B54">
        <w:rPr>
          <w:sz w:val="16"/>
          <w:szCs w:val="16"/>
          <w:lang w:eastAsia="ru-RU"/>
        </w:rPr>
        <w:t xml:space="preserve"> </w:t>
      </w:r>
      <w:bookmarkStart w:id="184" w:name="sub_773"/>
      <w:r w:rsidRPr="00C44B54">
        <w:rPr>
          <w:sz w:val="16"/>
          <w:szCs w:val="16"/>
          <w:lang w:eastAsia="ru-RU"/>
        </w:rPr>
        <w:t xml:space="preserve">Победителем открытого запроса предложений признается  участник </w:t>
      </w:r>
      <w:r w:rsidR="007B05EA">
        <w:rPr>
          <w:sz w:val="16"/>
          <w:szCs w:val="16"/>
          <w:lang w:eastAsia="ru-RU"/>
        </w:rPr>
        <w:t>запроса предложений</w:t>
      </w:r>
      <w:r w:rsidRPr="00C44B54">
        <w:rPr>
          <w:sz w:val="16"/>
          <w:szCs w:val="16"/>
          <w:lang w:eastAsia="ru-RU"/>
        </w:rPr>
        <w:t xml:space="preserve">, предложивший лучшие условия исполнения  договора, и заявке на </w:t>
      </w:r>
      <w:proofErr w:type="gramStart"/>
      <w:r w:rsidRPr="00C44B54">
        <w:rPr>
          <w:sz w:val="16"/>
          <w:szCs w:val="16"/>
          <w:lang w:eastAsia="ru-RU"/>
        </w:rPr>
        <w:t>участие</w:t>
      </w:r>
      <w:proofErr w:type="gramEnd"/>
      <w:r w:rsidRPr="00C44B54">
        <w:rPr>
          <w:sz w:val="16"/>
          <w:szCs w:val="16"/>
          <w:lang w:eastAsia="ru-RU"/>
        </w:rPr>
        <w:t xml:space="preserve"> в запросе предложений  которого  присвоен первый номер. </w:t>
      </w:r>
    </w:p>
    <w:bookmarkEnd w:id="184"/>
    <w:p w:rsidR="00EC09AB" w:rsidRPr="00C44B54" w:rsidRDefault="00EC09AB" w:rsidP="00C44B54">
      <w:pPr>
        <w:widowControl/>
        <w:autoSpaceDE/>
        <w:ind w:firstLine="708"/>
        <w:jc w:val="both"/>
        <w:rPr>
          <w:sz w:val="16"/>
          <w:szCs w:val="16"/>
          <w:lang w:eastAsia="ru-RU"/>
        </w:rPr>
      </w:pPr>
      <w:r w:rsidRPr="00C44B54">
        <w:rPr>
          <w:b/>
          <w:sz w:val="16"/>
          <w:szCs w:val="16"/>
          <w:lang w:eastAsia="ru-RU"/>
        </w:rPr>
        <w:t>2.10.</w:t>
      </w:r>
      <w:r w:rsidR="00F642AE" w:rsidRPr="00C44B54">
        <w:rPr>
          <w:b/>
          <w:sz w:val="16"/>
          <w:szCs w:val="16"/>
          <w:lang w:eastAsia="ru-RU"/>
        </w:rPr>
        <w:t>1</w:t>
      </w:r>
      <w:r w:rsidR="00F51CA9">
        <w:rPr>
          <w:b/>
          <w:sz w:val="16"/>
          <w:szCs w:val="16"/>
          <w:lang w:eastAsia="ru-RU"/>
        </w:rPr>
        <w:t>4</w:t>
      </w:r>
      <w:r w:rsidRPr="00C44B54">
        <w:rPr>
          <w:b/>
          <w:sz w:val="16"/>
          <w:szCs w:val="16"/>
          <w:lang w:eastAsia="ru-RU"/>
        </w:rPr>
        <w:t>.</w:t>
      </w:r>
      <w:r w:rsidRPr="00C44B54">
        <w:rPr>
          <w:sz w:val="16"/>
          <w:szCs w:val="16"/>
          <w:lang w:eastAsia="ru-RU"/>
        </w:rPr>
        <w:t xml:space="preserve"> По результатам оценки и сопоставления заявок на участие в запрос предложений Комиссия по подведению итогов запроса предложений ведет протокол оценки и сопоставления заявок на участие в запросе предложений, в котором, в том числе, должны содержаться следующие сведения: </w:t>
      </w:r>
    </w:p>
    <w:p w:rsidR="00EC09AB" w:rsidRPr="00C44B54" w:rsidRDefault="00EC09AB" w:rsidP="00C44B54">
      <w:pPr>
        <w:widowControl/>
        <w:numPr>
          <w:ilvl w:val="0"/>
          <w:numId w:val="18"/>
        </w:numPr>
        <w:tabs>
          <w:tab w:val="left" w:pos="1134"/>
        </w:tabs>
        <w:autoSpaceDE/>
        <w:ind w:left="0" w:firstLine="709"/>
        <w:jc w:val="both"/>
        <w:rPr>
          <w:sz w:val="16"/>
          <w:szCs w:val="16"/>
          <w:lang w:eastAsia="ru-RU"/>
        </w:rPr>
      </w:pPr>
      <w:r w:rsidRPr="00C44B54">
        <w:rPr>
          <w:sz w:val="16"/>
          <w:szCs w:val="16"/>
          <w:lang w:eastAsia="ru-RU"/>
        </w:rPr>
        <w:t>об участниках, представивших заявки на участие в запросе предложений, и допущенных к участию в запросе предложений;</w:t>
      </w:r>
      <w:hyperlink w:anchor="sub_128" w:history="1"/>
      <w:r w:rsidRPr="00C44B54">
        <w:rPr>
          <w:sz w:val="16"/>
          <w:szCs w:val="16"/>
          <w:lang w:eastAsia="ru-RU"/>
        </w:rPr>
        <w:t xml:space="preserve">  </w:t>
      </w:r>
    </w:p>
    <w:p w:rsidR="00EC09AB" w:rsidRPr="00C44B54" w:rsidRDefault="00EC09AB" w:rsidP="00C44B54">
      <w:pPr>
        <w:widowControl/>
        <w:numPr>
          <w:ilvl w:val="0"/>
          <w:numId w:val="18"/>
        </w:numPr>
        <w:tabs>
          <w:tab w:val="left" w:pos="1134"/>
        </w:tabs>
        <w:autoSpaceDE/>
        <w:ind w:left="0" w:firstLine="709"/>
        <w:jc w:val="both"/>
        <w:rPr>
          <w:sz w:val="16"/>
          <w:szCs w:val="16"/>
          <w:lang w:eastAsia="ru-RU"/>
        </w:rPr>
      </w:pPr>
      <w:r w:rsidRPr="00C44B54">
        <w:rPr>
          <w:sz w:val="16"/>
          <w:szCs w:val="16"/>
          <w:lang w:eastAsia="ru-RU"/>
        </w:rPr>
        <w:t xml:space="preserve">о результатах оценки и сопоставления заявок на участие в запросе предложений; </w:t>
      </w:r>
    </w:p>
    <w:p w:rsidR="00EC09AB" w:rsidRPr="00C44B54" w:rsidRDefault="00EC09AB" w:rsidP="00C44B54">
      <w:pPr>
        <w:widowControl/>
        <w:numPr>
          <w:ilvl w:val="0"/>
          <w:numId w:val="18"/>
        </w:numPr>
        <w:tabs>
          <w:tab w:val="left" w:pos="1134"/>
        </w:tabs>
        <w:autoSpaceDE/>
        <w:ind w:left="0" w:firstLine="709"/>
        <w:jc w:val="both"/>
        <w:rPr>
          <w:sz w:val="16"/>
          <w:szCs w:val="16"/>
          <w:lang w:eastAsia="ru-RU"/>
        </w:rPr>
      </w:pPr>
      <w:r w:rsidRPr="00C44B54">
        <w:rPr>
          <w:sz w:val="16"/>
          <w:szCs w:val="16"/>
          <w:lang w:eastAsia="ru-RU"/>
        </w:rPr>
        <w:t>о принятом на основании результатов оценки и сопоставления заявок  на участие в запросе предложений решении;</w:t>
      </w:r>
    </w:p>
    <w:p w:rsidR="00EC09AB" w:rsidRPr="00C44B54" w:rsidRDefault="00EC09AB" w:rsidP="00C44B54">
      <w:pPr>
        <w:widowControl/>
        <w:numPr>
          <w:ilvl w:val="0"/>
          <w:numId w:val="18"/>
        </w:numPr>
        <w:tabs>
          <w:tab w:val="left" w:pos="1134"/>
        </w:tabs>
        <w:autoSpaceDE/>
        <w:ind w:left="0" w:firstLine="709"/>
        <w:jc w:val="both"/>
        <w:rPr>
          <w:sz w:val="16"/>
          <w:szCs w:val="16"/>
          <w:lang w:eastAsia="ru-RU"/>
        </w:rPr>
      </w:pPr>
      <w:r w:rsidRPr="00C44B54">
        <w:rPr>
          <w:sz w:val="16"/>
          <w:szCs w:val="16"/>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открытом запросе предложений, признанную наилучшей;</w:t>
      </w:r>
    </w:p>
    <w:p w:rsidR="00EC09AB" w:rsidRPr="00C44B54" w:rsidRDefault="00EC09AB" w:rsidP="00C44B54">
      <w:pPr>
        <w:widowControl/>
        <w:numPr>
          <w:ilvl w:val="0"/>
          <w:numId w:val="18"/>
        </w:numPr>
        <w:tabs>
          <w:tab w:val="left" w:pos="1134"/>
        </w:tabs>
        <w:autoSpaceDE/>
        <w:ind w:left="0" w:firstLine="709"/>
        <w:jc w:val="both"/>
        <w:rPr>
          <w:sz w:val="16"/>
          <w:szCs w:val="16"/>
          <w:lang w:eastAsia="ru-RU"/>
        </w:rPr>
      </w:pPr>
      <w:r w:rsidRPr="00C44B54">
        <w:rPr>
          <w:sz w:val="16"/>
          <w:szCs w:val="16"/>
          <w:lang w:eastAsia="ru-RU"/>
        </w:rPr>
        <w:t xml:space="preserve"> </w:t>
      </w:r>
      <w:bookmarkStart w:id="185" w:name="sub_774"/>
      <w:r w:rsidRPr="00C44B54">
        <w:rPr>
          <w:sz w:val="16"/>
          <w:szCs w:val="16"/>
          <w:lang w:eastAsia="ru-RU"/>
        </w:rPr>
        <w:t>наименование (для юридических лиц), фамилия, имя, отчество (для физического лица) и почтовый адрес участника, заявке на участие в запросе предложений которого, присвоен второй номер.</w:t>
      </w:r>
    </w:p>
    <w:p w:rsidR="00EC09AB" w:rsidRPr="00C44B54" w:rsidRDefault="00EC09AB" w:rsidP="00C44B54">
      <w:pPr>
        <w:widowControl/>
        <w:tabs>
          <w:tab w:val="left" w:pos="1418"/>
        </w:tabs>
        <w:autoSpaceDE/>
        <w:ind w:firstLine="708"/>
        <w:jc w:val="both"/>
        <w:rPr>
          <w:sz w:val="16"/>
          <w:szCs w:val="16"/>
          <w:lang w:eastAsia="ru-RU"/>
        </w:rPr>
      </w:pPr>
      <w:bookmarkStart w:id="186" w:name="sub_775"/>
      <w:bookmarkEnd w:id="185"/>
      <w:r w:rsidRPr="00C44B54">
        <w:rPr>
          <w:b/>
          <w:sz w:val="16"/>
          <w:szCs w:val="16"/>
          <w:lang w:eastAsia="ru-RU"/>
        </w:rPr>
        <w:t>2.10.</w:t>
      </w:r>
      <w:r w:rsidR="00F642AE" w:rsidRPr="00C44B54">
        <w:rPr>
          <w:b/>
          <w:sz w:val="16"/>
          <w:szCs w:val="16"/>
          <w:lang w:eastAsia="ru-RU"/>
        </w:rPr>
        <w:t>1</w:t>
      </w:r>
      <w:r w:rsidR="00F51CA9">
        <w:rPr>
          <w:b/>
          <w:sz w:val="16"/>
          <w:szCs w:val="16"/>
          <w:lang w:eastAsia="ru-RU"/>
        </w:rPr>
        <w:t>5</w:t>
      </w:r>
      <w:r w:rsidRPr="00C44B54">
        <w:rPr>
          <w:b/>
          <w:sz w:val="16"/>
          <w:szCs w:val="16"/>
          <w:lang w:eastAsia="ru-RU"/>
        </w:rPr>
        <w:t>.</w:t>
      </w:r>
      <w:r w:rsidRPr="00C44B54">
        <w:rPr>
          <w:sz w:val="16"/>
          <w:szCs w:val="16"/>
          <w:lang w:eastAsia="ru-RU"/>
        </w:rPr>
        <w:t> Протокол оценки и сопоставления заявок на участие в открытом запросе предложений подписывается всеми присутствующими на заседании членами Комиссии по подведению итогов запроса предложений.</w:t>
      </w:r>
    </w:p>
    <w:p w:rsidR="00EC09AB" w:rsidRPr="00C44B54" w:rsidRDefault="00EC09AB" w:rsidP="00C44B54">
      <w:pPr>
        <w:widowControl/>
        <w:autoSpaceDE/>
        <w:ind w:firstLine="708"/>
        <w:jc w:val="both"/>
        <w:rPr>
          <w:sz w:val="16"/>
          <w:szCs w:val="16"/>
          <w:lang w:eastAsia="ru-RU"/>
        </w:rPr>
      </w:pPr>
      <w:r w:rsidRPr="00C44B54">
        <w:rPr>
          <w:b/>
          <w:sz w:val="16"/>
          <w:szCs w:val="16"/>
          <w:lang w:eastAsia="ru-RU"/>
        </w:rPr>
        <w:t>2.10.</w:t>
      </w:r>
      <w:r w:rsidR="00F642AE" w:rsidRPr="00C44B54">
        <w:rPr>
          <w:b/>
          <w:sz w:val="16"/>
          <w:szCs w:val="16"/>
          <w:lang w:eastAsia="ru-RU"/>
        </w:rPr>
        <w:t>1</w:t>
      </w:r>
      <w:r w:rsidR="00F51CA9">
        <w:rPr>
          <w:b/>
          <w:sz w:val="16"/>
          <w:szCs w:val="16"/>
          <w:lang w:eastAsia="ru-RU"/>
        </w:rPr>
        <w:t>6</w:t>
      </w:r>
      <w:r w:rsidRPr="00C44B54">
        <w:rPr>
          <w:b/>
          <w:sz w:val="16"/>
          <w:szCs w:val="16"/>
          <w:lang w:eastAsia="ru-RU"/>
        </w:rPr>
        <w:t>.</w:t>
      </w:r>
      <w:r w:rsidRPr="00C44B54">
        <w:rPr>
          <w:sz w:val="16"/>
          <w:szCs w:val="16"/>
          <w:lang w:eastAsia="ru-RU"/>
        </w:rPr>
        <w:t xml:space="preserve">  Протокол оценки и сопоставления заявок размещается Организатором в ЕИС не позднее чем через три дня со дня его подписания. </w:t>
      </w:r>
    </w:p>
    <w:p w:rsidR="008C5099" w:rsidRPr="00C44B54" w:rsidRDefault="008C5099" w:rsidP="00C44B54">
      <w:pPr>
        <w:widowControl/>
        <w:autoSpaceDE/>
        <w:ind w:firstLine="708"/>
        <w:jc w:val="both"/>
        <w:rPr>
          <w:sz w:val="16"/>
          <w:szCs w:val="16"/>
          <w:lang w:eastAsia="ru-RU"/>
        </w:rPr>
      </w:pPr>
    </w:p>
    <w:p w:rsidR="00160A7D" w:rsidRPr="00C44B54" w:rsidRDefault="00160A7D" w:rsidP="00C44B54">
      <w:pPr>
        <w:ind w:firstLine="709"/>
        <w:jc w:val="both"/>
        <w:rPr>
          <w:b/>
          <w:sz w:val="16"/>
          <w:szCs w:val="16"/>
          <w:lang w:eastAsia="x-none"/>
        </w:rPr>
      </w:pPr>
      <w:bookmarkStart w:id="187" w:name="_Toc305684672"/>
      <w:bookmarkStart w:id="188" w:name="_Ref296553375"/>
      <w:bookmarkStart w:id="189" w:name="_Ref297039825"/>
      <w:bookmarkEnd w:id="183"/>
      <w:bookmarkEnd w:id="186"/>
      <w:r w:rsidRPr="00C44B54">
        <w:rPr>
          <w:b/>
          <w:sz w:val="16"/>
          <w:szCs w:val="16"/>
          <w:lang w:eastAsia="x-none"/>
        </w:rPr>
        <w:t>2.11. Заключение договора по итогам открытого запроса предложений.</w:t>
      </w:r>
    </w:p>
    <w:p w:rsidR="004B47DE" w:rsidRPr="00C44B54" w:rsidRDefault="00C04B9F" w:rsidP="00C44B54">
      <w:pPr>
        <w:ind w:firstLine="709"/>
        <w:jc w:val="both"/>
        <w:rPr>
          <w:bCs/>
          <w:sz w:val="16"/>
          <w:szCs w:val="16"/>
          <w:lang w:eastAsia="ru-RU"/>
        </w:rPr>
      </w:pPr>
      <w:r w:rsidRPr="00C44B54">
        <w:rPr>
          <w:b/>
          <w:sz w:val="16"/>
          <w:szCs w:val="16"/>
        </w:rPr>
        <w:t>2.11.1.</w:t>
      </w:r>
      <w:bookmarkStart w:id="190" w:name="sub_781"/>
      <w:bookmarkStart w:id="191" w:name="_Ref295186382"/>
      <w:bookmarkStart w:id="192" w:name="_Toc299956857"/>
      <w:bookmarkStart w:id="193" w:name="_Toc299981482"/>
      <w:bookmarkStart w:id="194" w:name="_Toc299981685"/>
      <w:bookmarkStart w:id="195" w:name="_Toc338238588"/>
      <w:bookmarkStart w:id="196" w:name="_Toc347223405"/>
      <w:bookmarkEnd w:id="187"/>
      <w:bookmarkEnd w:id="188"/>
      <w:bookmarkEnd w:id="189"/>
      <w:r w:rsidR="004B47DE" w:rsidRPr="00C44B54">
        <w:rPr>
          <w:b/>
          <w:sz w:val="16"/>
          <w:szCs w:val="16"/>
        </w:rPr>
        <w:t xml:space="preserve">  </w:t>
      </w:r>
      <w:r w:rsidR="004B47DE" w:rsidRPr="00C44B54">
        <w:rPr>
          <w:bCs/>
          <w:sz w:val="16"/>
          <w:szCs w:val="16"/>
          <w:lang w:val="x-none" w:eastAsia="ru-RU"/>
        </w:rPr>
        <w:t xml:space="preserve">Заказчик в течение  пяти  рабочих дней со дня подписания протокола передает победителю </w:t>
      </w:r>
      <w:r w:rsidR="00F80DD9" w:rsidRPr="00C44B54">
        <w:rPr>
          <w:bCs/>
          <w:sz w:val="16"/>
          <w:szCs w:val="16"/>
          <w:lang w:eastAsia="ru-RU"/>
        </w:rPr>
        <w:t>з</w:t>
      </w:r>
      <w:r w:rsidR="004B47DE" w:rsidRPr="00C44B54">
        <w:rPr>
          <w:bCs/>
          <w:sz w:val="16"/>
          <w:szCs w:val="16"/>
          <w:lang w:eastAsia="ru-RU"/>
        </w:rPr>
        <w:t>апроса предложений</w:t>
      </w:r>
      <w:r w:rsidR="004B47DE" w:rsidRPr="00C44B54">
        <w:rPr>
          <w:bCs/>
          <w:sz w:val="16"/>
          <w:szCs w:val="16"/>
          <w:lang w:val="x-none" w:eastAsia="ru-RU"/>
        </w:rPr>
        <w:t xml:space="preserve"> проект договора, который составляется путем включения условий исполнения договора, предложенных победителем </w:t>
      </w:r>
      <w:r w:rsidR="004B47DE" w:rsidRPr="00C44B54">
        <w:rPr>
          <w:bCs/>
          <w:sz w:val="16"/>
          <w:szCs w:val="16"/>
          <w:lang w:eastAsia="ru-RU"/>
        </w:rPr>
        <w:t>запроса предложений</w:t>
      </w:r>
      <w:r w:rsidR="004B47DE" w:rsidRPr="00C44B54">
        <w:rPr>
          <w:bCs/>
          <w:sz w:val="16"/>
          <w:szCs w:val="16"/>
          <w:lang w:val="x-none" w:eastAsia="ru-RU"/>
        </w:rPr>
        <w:t xml:space="preserve"> в заявке на участие в </w:t>
      </w:r>
      <w:r w:rsidR="004B47DE" w:rsidRPr="00C44B54">
        <w:rPr>
          <w:bCs/>
          <w:sz w:val="16"/>
          <w:szCs w:val="16"/>
          <w:lang w:eastAsia="ru-RU"/>
        </w:rPr>
        <w:t>запросе предложений</w:t>
      </w:r>
      <w:r w:rsidR="004B47DE" w:rsidRPr="00C44B54">
        <w:rPr>
          <w:bCs/>
          <w:sz w:val="16"/>
          <w:szCs w:val="16"/>
          <w:lang w:val="x-none" w:eastAsia="ru-RU"/>
        </w:rPr>
        <w:t xml:space="preserve">, прилагаемый к  </w:t>
      </w:r>
      <w:r w:rsidR="00E57B19">
        <w:rPr>
          <w:bCs/>
          <w:sz w:val="16"/>
          <w:szCs w:val="16"/>
          <w:lang w:val="x-none" w:eastAsia="ru-RU"/>
        </w:rPr>
        <w:t>документац</w:t>
      </w:r>
      <w:r w:rsidR="004B47DE" w:rsidRPr="00C44B54">
        <w:rPr>
          <w:bCs/>
          <w:sz w:val="16"/>
          <w:szCs w:val="16"/>
          <w:lang w:val="x-none" w:eastAsia="ru-RU"/>
        </w:rPr>
        <w:t>ии</w:t>
      </w:r>
      <w:r w:rsidR="004B47DE" w:rsidRPr="00C44B54">
        <w:rPr>
          <w:bCs/>
          <w:sz w:val="16"/>
          <w:szCs w:val="16"/>
          <w:lang w:eastAsia="ru-RU"/>
        </w:rPr>
        <w:t xml:space="preserve"> о запросе предложений</w:t>
      </w:r>
      <w:r w:rsidR="004B47DE" w:rsidRPr="00C44B54">
        <w:rPr>
          <w:bCs/>
          <w:sz w:val="16"/>
          <w:szCs w:val="16"/>
          <w:lang w:val="x-none" w:eastAsia="ru-RU"/>
        </w:rPr>
        <w:t xml:space="preserve">.  </w:t>
      </w:r>
    </w:p>
    <w:p w:rsidR="004B47DE" w:rsidRPr="00C44B54" w:rsidRDefault="004B47DE" w:rsidP="00C44B54">
      <w:pPr>
        <w:widowControl/>
        <w:autoSpaceDE/>
        <w:ind w:firstLine="708"/>
        <w:jc w:val="both"/>
        <w:rPr>
          <w:sz w:val="16"/>
          <w:szCs w:val="16"/>
          <w:lang w:eastAsia="ru-RU"/>
        </w:rPr>
      </w:pPr>
      <w:r w:rsidRPr="00C44B54">
        <w:rPr>
          <w:sz w:val="16"/>
          <w:szCs w:val="16"/>
          <w:lang w:eastAsia="ru-RU"/>
        </w:rPr>
        <w:t xml:space="preserve"> Участник, представивший заявку на участие в запросе предложений, признанную наилучшей, в течение срока, установленного </w:t>
      </w:r>
      <w:r w:rsidR="00E57B19">
        <w:rPr>
          <w:sz w:val="16"/>
          <w:szCs w:val="16"/>
          <w:lang w:eastAsia="ru-RU"/>
        </w:rPr>
        <w:t>документац</w:t>
      </w:r>
      <w:r w:rsidRPr="00C44B54">
        <w:rPr>
          <w:sz w:val="16"/>
          <w:szCs w:val="16"/>
          <w:lang w:eastAsia="ru-RU"/>
        </w:rPr>
        <w:t xml:space="preserve">ией </w:t>
      </w:r>
      <w:hyperlink w:anchor="sub_124" w:history="1"/>
      <w:r w:rsidRPr="00C44B54">
        <w:rPr>
          <w:sz w:val="16"/>
          <w:szCs w:val="16"/>
          <w:lang w:eastAsia="ru-RU"/>
        </w:rPr>
        <w:t xml:space="preserve">об открытом запросе предложений, должен представить Заказчику подписанный им договор. </w:t>
      </w:r>
    </w:p>
    <w:p w:rsidR="004B47DE" w:rsidRPr="00C44B54" w:rsidRDefault="004B47DE" w:rsidP="00C44B54">
      <w:pPr>
        <w:widowControl/>
        <w:autoSpaceDE/>
        <w:ind w:firstLine="708"/>
        <w:jc w:val="both"/>
        <w:rPr>
          <w:sz w:val="16"/>
          <w:szCs w:val="16"/>
          <w:lang w:eastAsia="ru-RU"/>
        </w:rPr>
      </w:pPr>
      <w:r w:rsidRPr="00C44B54">
        <w:rPr>
          <w:sz w:val="16"/>
          <w:szCs w:val="16"/>
          <w:lang w:eastAsia="ru-RU"/>
        </w:rPr>
        <w:t>Договор заключается не ранее чем через десять дней и не позднее чем через двадцать дней с даты размещения в ЕИС протокола оценки и сопоставления заявок на участие в запросе предложений.</w:t>
      </w:r>
    </w:p>
    <w:p w:rsidR="004B47DE" w:rsidRPr="00C44B54" w:rsidRDefault="004B47DE" w:rsidP="00C44B54">
      <w:pPr>
        <w:widowControl/>
        <w:autoSpaceDE/>
        <w:ind w:firstLine="708"/>
        <w:jc w:val="both"/>
        <w:rPr>
          <w:sz w:val="16"/>
          <w:szCs w:val="16"/>
          <w:lang w:eastAsia="ru-RU"/>
        </w:rPr>
      </w:pPr>
      <w:bookmarkStart w:id="197" w:name="sub_782"/>
      <w:bookmarkEnd w:id="190"/>
      <w:r w:rsidRPr="00C44B54">
        <w:rPr>
          <w:b/>
          <w:sz w:val="16"/>
          <w:szCs w:val="16"/>
          <w:lang w:eastAsia="ru-RU"/>
        </w:rPr>
        <w:t>2.11.2.</w:t>
      </w:r>
      <w:r w:rsidRPr="00C44B54">
        <w:rPr>
          <w:sz w:val="16"/>
          <w:szCs w:val="16"/>
          <w:lang w:eastAsia="ru-RU"/>
        </w:rPr>
        <w:t xml:space="preserve">  В случае</w:t>
      </w:r>
      <w:proofErr w:type="gramStart"/>
      <w:r w:rsidRPr="00C44B54">
        <w:rPr>
          <w:sz w:val="16"/>
          <w:szCs w:val="16"/>
          <w:lang w:eastAsia="ru-RU"/>
        </w:rPr>
        <w:t>,</w:t>
      </w:r>
      <w:proofErr w:type="gramEnd"/>
      <w:r w:rsidRPr="00C44B54">
        <w:rPr>
          <w:sz w:val="16"/>
          <w:szCs w:val="16"/>
          <w:lang w:eastAsia="ru-RU"/>
        </w:rPr>
        <w:t xml:space="preserve"> если указанный участник запроса предложений в срок, предусмотренный </w:t>
      </w:r>
      <w:r w:rsidR="00E57B19">
        <w:rPr>
          <w:sz w:val="16"/>
          <w:szCs w:val="16"/>
          <w:lang w:eastAsia="ru-RU"/>
        </w:rPr>
        <w:t>документац</w:t>
      </w:r>
      <w:r w:rsidRPr="00C44B54">
        <w:rPr>
          <w:sz w:val="16"/>
          <w:szCs w:val="16"/>
          <w:lang w:eastAsia="ru-RU"/>
        </w:rPr>
        <w:t>ией</w:t>
      </w:r>
      <w:r w:rsidR="00AC0D65">
        <w:rPr>
          <w:sz w:val="16"/>
          <w:szCs w:val="16"/>
          <w:lang w:eastAsia="ru-RU"/>
        </w:rPr>
        <w:t xml:space="preserve"> о</w:t>
      </w:r>
      <w:r w:rsidRPr="00C44B54">
        <w:rPr>
          <w:sz w:val="16"/>
          <w:szCs w:val="16"/>
          <w:lang w:eastAsia="ru-RU"/>
        </w:rPr>
        <w:t xml:space="preserve"> запросе предложений, не представил Заказчику подписанный договор, такой участник признается уклонившимся от заключения договора.</w:t>
      </w:r>
    </w:p>
    <w:p w:rsidR="004B47DE" w:rsidRPr="00C44B54" w:rsidRDefault="004B47DE" w:rsidP="00C44B54">
      <w:pPr>
        <w:widowControl/>
        <w:autoSpaceDE/>
        <w:ind w:firstLine="708"/>
        <w:jc w:val="both"/>
        <w:rPr>
          <w:bCs/>
          <w:sz w:val="16"/>
          <w:szCs w:val="16"/>
          <w:lang w:eastAsia="ru-RU"/>
        </w:rPr>
      </w:pPr>
      <w:bookmarkStart w:id="198" w:name="sub_783"/>
      <w:bookmarkEnd w:id="197"/>
      <w:r w:rsidRPr="00C44B54">
        <w:rPr>
          <w:b/>
          <w:sz w:val="16"/>
          <w:szCs w:val="16"/>
          <w:lang w:eastAsia="ru-RU"/>
        </w:rPr>
        <w:lastRenderedPageBreak/>
        <w:t>2.11.3.</w:t>
      </w:r>
      <w:r w:rsidRPr="00C44B54">
        <w:rPr>
          <w:sz w:val="16"/>
          <w:szCs w:val="16"/>
          <w:lang w:eastAsia="ru-RU"/>
        </w:rPr>
        <w:t xml:space="preserve">  Указанный участник запроса предложений  в течение срока, установленного договором, должен представить Заказчику обеспечение исполнения договора, в случае, если в </w:t>
      </w:r>
      <w:r w:rsidR="00E57B19">
        <w:rPr>
          <w:sz w:val="16"/>
          <w:szCs w:val="16"/>
          <w:lang w:eastAsia="ru-RU"/>
        </w:rPr>
        <w:t>документац</w:t>
      </w:r>
      <w:r w:rsidRPr="00C44B54">
        <w:rPr>
          <w:sz w:val="16"/>
          <w:szCs w:val="16"/>
          <w:lang w:eastAsia="ru-RU"/>
        </w:rPr>
        <w:t xml:space="preserve">ии </w:t>
      </w:r>
      <w:r w:rsidR="00AC0D65">
        <w:rPr>
          <w:sz w:val="16"/>
          <w:szCs w:val="16"/>
          <w:lang w:eastAsia="ru-RU"/>
        </w:rPr>
        <w:t xml:space="preserve"> о </w:t>
      </w:r>
      <w:r w:rsidRPr="00C44B54">
        <w:rPr>
          <w:sz w:val="16"/>
          <w:szCs w:val="16"/>
          <w:lang w:eastAsia="ru-RU"/>
        </w:rPr>
        <w:t xml:space="preserve"> запросе предложений было установлено такое требование. </w:t>
      </w:r>
      <w:r w:rsidRPr="00C44B54">
        <w:rPr>
          <w:bCs/>
          <w:sz w:val="16"/>
          <w:szCs w:val="16"/>
          <w:lang w:eastAsia="ru-RU"/>
        </w:rPr>
        <w:t xml:space="preserve">Обеспечение исполнения договора предоставляется участником запроса предложений по его выбору путем внесения денежных средств на счет, указанный Заказчиком в </w:t>
      </w:r>
      <w:r w:rsidR="00E57B19">
        <w:rPr>
          <w:bCs/>
          <w:sz w:val="16"/>
          <w:szCs w:val="16"/>
          <w:lang w:eastAsia="ru-RU"/>
        </w:rPr>
        <w:t>документац</w:t>
      </w:r>
      <w:r w:rsidRPr="00C44B54">
        <w:rPr>
          <w:bCs/>
          <w:sz w:val="16"/>
          <w:szCs w:val="16"/>
          <w:lang w:eastAsia="ru-RU"/>
        </w:rPr>
        <w:t>ии</w:t>
      </w:r>
      <w:r w:rsidR="00AC0D65">
        <w:rPr>
          <w:bCs/>
          <w:sz w:val="16"/>
          <w:szCs w:val="16"/>
          <w:lang w:eastAsia="ru-RU"/>
        </w:rPr>
        <w:t xml:space="preserve"> о</w:t>
      </w:r>
      <w:r w:rsidRPr="00C44B54">
        <w:rPr>
          <w:bCs/>
          <w:sz w:val="16"/>
          <w:szCs w:val="16"/>
          <w:lang w:eastAsia="ru-RU"/>
        </w:rPr>
        <w:t xml:space="preserve"> запросе предложений, путем предоставления банковской гарантии или иным способом, предусмотренным </w:t>
      </w:r>
      <w:r w:rsidR="00E57B19">
        <w:rPr>
          <w:bCs/>
          <w:sz w:val="16"/>
          <w:szCs w:val="16"/>
          <w:lang w:eastAsia="ru-RU"/>
        </w:rPr>
        <w:t>документац</w:t>
      </w:r>
      <w:r w:rsidRPr="00C44B54">
        <w:rPr>
          <w:bCs/>
          <w:sz w:val="16"/>
          <w:szCs w:val="16"/>
          <w:lang w:eastAsia="ru-RU"/>
        </w:rPr>
        <w:t>ией</w:t>
      </w:r>
      <w:r w:rsidR="00AC0D65">
        <w:rPr>
          <w:bCs/>
          <w:sz w:val="16"/>
          <w:szCs w:val="16"/>
          <w:lang w:eastAsia="ru-RU"/>
        </w:rPr>
        <w:t xml:space="preserve"> о</w:t>
      </w:r>
      <w:r w:rsidRPr="00C44B54">
        <w:rPr>
          <w:bCs/>
          <w:sz w:val="16"/>
          <w:szCs w:val="16"/>
          <w:lang w:eastAsia="ru-RU"/>
        </w:rPr>
        <w:t xml:space="preserve"> запросе предложений.  </w:t>
      </w:r>
      <w:bookmarkStart w:id="199" w:name="sub_784"/>
      <w:bookmarkEnd w:id="198"/>
    </w:p>
    <w:p w:rsidR="004B47DE" w:rsidRPr="00C44B54" w:rsidRDefault="004B47DE" w:rsidP="00C44B54">
      <w:pPr>
        <w:widowControl/>
        <w:autoSpaceDE/>
        <w:ind w:firstLine="708"/>
        <w:jc w:val="both"/>
        <w:rPr>
          <w:sz w:val="16"/>
          <w:szCs w:val="16"/>
          <w:lang w:eastAsia="ru-RU"/>
        </w:rPr>
      </w:pPr>
      <w:r w:rsidRPr="00C44B54">
        <w:rPr>
          <w:b/>
          <w:sz w:val="16"/>
          <w:szCs w:val="16"/>
          <w:lang w:eastAsia="ru-RU"/>
        </w:rPr>
        <w:t>2.11.4.</w:t>
      </w:r>
      <w:r w:rsidRPr="00C44B54">
        <w:rPr>
          <w:sz w:val="16"/>
          <w:szCs w:val="16"/>
          <w:lang w:eastAsia="ru-RU"/>
        </w:rPr>
        <w:t>  В случае</w:t>
      </w:r>
      <w:proofErr w:type="gramStart"/>
      <w:r w:rsidRPr="00C44B54">
        <w:rPr>
          <w:sz w:val="16"/>
          <w:szCs w:val="16"/>
          <w:lang w:eastAsia="ru-RU"/>
        </w:rPr>
        <w:t>,</w:t>
      </w:r>
      <w:proofErr w:type="gramEnd"/>
      <w:r w:rsidRPr="00C44B54">
        <w:rPr>
          <w:sz w:val="16"/>
          <w:szCs w:val="16"/>
          <w:lang w:eastAsia="ru-RU"/>
        </w:rPr>
        <w:t xml:space="preserve"> если победитель запроса предложений признан Заказчиком, уклонившимся от заключения договора, или не предоставил обеспечение исполнения договора, если в </w:t>
      </w:r>
      <w:r w:rsidR="00E57B19">
        <w:rPr>
          <w:sz w:val="16"/>
          <w:szCs w:val="16"/>
          <w:lang w:eastAsia="ru-RU"/>
        </w:rPr>
        <w:t>документац</w:t>
      </w:r>
      <w:r w:rsidRPr="00C44B54">
        <w:rPr>
          <w:sz w:val="16"/>
          <w:szCs w:val="16"/>
          <w:lang w:eastAsia="ru-RU"/>
        </w:rPr>
        <w:t>ии</w:t>
      </w:r>
      <w:r w:rsidR="00AC0D65">
        <w:rPr>
          <w:sz w:val="16"/>
          <w:szCs w:val="16"/>
          <w:lang w:eastAsia="ru-RU"/>
        </w:rPr>
        <w:t xml:space="preserve"> о</w:t>
      </w:r>
      <w:r w:rsidRPr="00C44B54">
        <w:rPr>
          <w:sz w:val="16"/>
          <w:szCs w:val="16"/>
          <w:lang w:eastAsia="ru-RU"/>
        </w:rPr>
        <w:t xml:space="preserve"> запросе предложений было установлено такое требование, Заказчик  должен истребовать обеспечение заявки на участие в запросе предложений, если такое обеспечение было предусмотрено </w:t>
      </w:r>
      <w:r w:rsidR="00E57B19">
        <w:rPr>
          <w:sz w:val="16"/>
          <w:szCs w:val="16"/>
          <w:lang w:eastAsia="ru-RU"/>
        </w:rPr>
        <w:t>документац</w:t>
      </w:r>
      <w:r w:rsidRPr="00C44B54">
        <w:rPr>
          <w:sz w:val="16"/>
          <w:szCs w:val="16"/>
          <w:lang w:eastAsia="ru-RU"/>
        </w:rPr>
        <w:t>ией</w:t>
      </w:r>
      <w:r w:rsidR="00AC0D65">
        <w:rPr>
          <w:sz w:val="16"/>
          <w:szCs w:val="16"/>
          <w:lang w:eastAsia="ru-RU"/>
        </w:rPr>
        <w:t xml:space="preserve"> о</w:t>
      </w:r>
      <w:r w:rsidRPr="00C44B54">
        <w:rPr>
          <w:sz w:val="16"/>
          <w:szCs w:val="16"/>
          <w:lang w:eastAsia="ru-RU"/>
        </w:rPr>
        <w:t xml:space="preserve"> запросе предложений, и Комиссия по подведению итогов запроса предложений  вправе принять решение о заключении договора с участником запроса предложений, заявке которого присвоен второй номер.</w:t>
      </w:r>
    </w:p>
    <w:bookmarkEnd w:id="199"/>
    <w:p w:rsidR="004B47DE" w:rsidRPr="00C44B54" w:rsidRDefault="004B47DE" w:rsidP="00C44B54">
      <w:pPr>
        <w:widowControl/>
        <w:autoSpaceDE/>
        <w:ind w:firstLine="708"/>
        <w:jc w:val="both"/>
        <w:rPr>
          <w:sz w:val="16"/>
          <w:szCs w:val="16"/>
          <w:lang w:eastAsia="ru-RU"/>
        </w:rPr>
      </w:pPr>
      <w:r w:rsidRPr="00C44B54">
        <w:rPr>
          <w:b/>
          <w:sz w:val="16"/>
          <w:szCs w:val="16"/>
          <w:lang w:eastAsia="ru-RU"/>
        </w:rPr>
        <w:t>2.11.5.</w:t>
      </w:r>
      <w:r w:rsidRPr="00C44B54">
        <w:rPr>
          <w:sz w:val="16"/>
          <w:szCs w:val="16"/>
          <w:lang w:eastAsia="ru-RU"/>
        </w:rPr>
        <w:t xml:space="preserve"> Закупка признается проведенной со дня заключения договора.</w:t>
      </w:r>
    </w:p>
    <w:p w:rsidR="008C5099" w:rsidRPr="00C44B54" w:rsidRDefault="008C5099" w:rsidP="00C44B54">
      <w:pPr>
        <w:widowControl/>
        <w:autoSpaceDE/>
        <w:ind w:firstLine="708"/>
        <w:jc w:val="both"/>
        <w:rPr>
          <w:sz w:val="16"/>
          <w:szCs w:val="16"/>
          <w:lang w:eastAsia="ru-RU"/>
        </w:rPr>
      </w:pPr>
    </w:p>
    <w:p w:rsidR="00041F10" w:rsidRPr="00C44B54" w:rsidRDefault="00C04B9F" w:rsidP="00C44B54">
      <w:pPr>
        <w:pStyle w:val="afffff3"/>
        <w:ind w:firstLine="709"/>
        <w:jc w:val="both"/>
        <w:rPr>
          <w:b/>
          <w:sz w:val="16"/>
          <w:szCs w:val="16"/>
          <w:lang w:val="ru-RU"/>
        </w:rPr>
      </w:pPr>
      <w:r w:rsidRPr="00C44B54">
        <w:rPr>
          <w:b/>
          <w:sz w:val="16"/>
          <w:szCs w:val="16"/>
          <w:lang w:val="ru-RU"/>
        </w:rPr>
        <w:t>2.12.</w:t>
      </w:r>
      <w:r w:rsidR="00041F10" w:rsidRPr="00C44B54">
        <w:rPr>
          <w:b/>
          <w:sz w:val="16"/>
          <w:szCs w:val="16"/>
          <w:lang w:val="ru-RU"/>
        </w:rPr>
        <w:t>Предост</w:t>
      </w:r>
      <w:r w:rsidR="007B05EA">
        <w:rPr>
          <w:b/>
          <w:sz w:val="16"/>
          <w:szCs w:val="16"/>
          <w:lang w:val="ru-RU"/>
        </w:rPr>
        <w:t>авление обеспечения исполнения д</w:t>
      </w:r>
      <w:r w:rsidR="00041F10" w:rsidRPr="00C44B54">
        <w:rPr>
          <w:b/>
          <w:sz w:val="16"/>
          <w:szCs w:val="16"/>
          <w:lang w:val="ru-RU"/>
        </w:rPr>
        <w:t>оговора</w:t>
      </w:r>
      <w:bookmarkEnd w:id="191"/>
      <w:bookmarkEnd w:id="192"/>
      <w:bookmarkEnd w:id="193"/>
      <w:bookmarkEnd w:id="194"/>
      <w:bookmarkEnd w:id="195"/>
      <w:bookmarkEnd w:id="196"/>
      <w:r w:rsidR="008C5099" w:rsidRPr="00C44B54">
        <w:rPr>
          <w:b/>
          <w:sz w:val="16"/>
          <w:szCs w:val="16"/>
          <w:lang w:val="ru-RU"/>
        </w:rPr>
        <w:t>, возврат обеспечения исполнения договора.</w:t>
      </w:r>
    </w:p>
    <w:p w:rsidR="002F6549" w:rsidRPr="00C44B54" w:rsidRDefault="009C4F4E" w:rsidP="00C44B54">
      <w:pPr>
        <w:widowControl/>
        <w:autoSpaceDE/>
        <w:ind w:firstLine="708"/>
        <w:jc w:val="both"/>
        <w:rPr>
          <w:sz w:val="16"/>
          <w:szCs w:val="16"/>
          <w:lang w:eastAsia="ru-RU"/>
        </w:rPr>
      </w:pPr>
      <w:r w:rsidRPr="00C44B54">
        <w:rPr>
          <w:b/>
          <w:sz w:val="16"/>
          <w:szCs w:val="16"/>
          <w:lang w:eastAsia="ru-RU"/>
        </w:rPr>
        <w:t>2.12.1.</w:t>
      </w:r>
      <w:r w:rsidRPr="00C44B54">
        <w:rPr>
          <w:sz w:val="16"/>
          <w:szCs w:val="16"/>
          <w:lang w:eastAsia="ru-RU"/>
        </w:rPr>
        <w:t xml:space="preserve"> </w:t>
      </w:r>
      <w:r w:rsidR="002F6549" w:rsidRPr="00C44B54">
        <w:rPr>
          <w:sz w:val="16"/>
          <w:szCs w:val="16"/>
          <w:lang w:eastAsia="ru-RU"/>
        </w:rPr>
        <w:t>Размер, форму и срок действия, срок и порядок предоставления обеспечения исполнения договора</w:t>
      </w:r>
      <w:r w:rsidR="00B9006F" w:rsidRPr="00C44B54">
        <w:rPr>
          <w:sz w:val="16"/>
          <w:szCs w:val="16"/>
          <w:lang w:eastAsia="ru-RU"/>
        </w:rPr>
        <w:t xml:space="preserve"> указывается в Информационной карте запроса предложений, в </w:t>
      </w:r>
      <w:r w:rsidR="002F6549" w:rsidRPr="00C44B54">
        <w:rPr>
          <w:sz w:val="16"/>
          <w:szCs w:val="16"/>
          <w:lang w:eastAsia="ru-RU"/>
        </w:rPr>
        <w:t xml:space="preserve">случае, если Заказчиком установлено требование обеспечения исполнения договора. </w:t>
      </w:r>
      <w:r w:rsidR="00305AC0" w:rsidRPr="00C44B54">
        <w:rPr>
          <w:sz w:val="16"/>
          <w:szCs w:val="16"/>
          <w:lang w:eastAsia="ru-RU"/>
        </w:rPr>
        <w:t xml:space="preserve">В случае проведения открытого запроса предложений для субъектов малого и среднего предпринимательства размер обеспечения исполнения договора не может превышать 5 процентов начальной (максимальной) цены договора (цены лота), если договором не предусмотрена выплата аванса, или устанавливается в размере аванса, если договором предусмотрена выплата аванса. </w:t>
      </w:r>
      <w:r w:rsidR="002F6549" w:rsidRPr="00C44B54">
        <w:rPr>
          <w:sz w:val="16"/>
          <w:szCs w:val="16"/>
          <w:lang w:eastAsia="ru-RU"/>
        </w:rPr>
        <w:t xml:space="preserve">Обеспечение исполнения договора предоставляется участником запроса предложений по его выбору путем внесения денежных средств на счет, указанный Заказчиком в </w:t>
      </w:r>
      <w:r w:rsidR="00E57B19">
        <w:rPr>
          <w:sz w:val="16"/>
          <w:szCs w:val="16"/>
          <w:lang w:eastAsia="ru-RU"/>
        </w:rPr>
        <w:t>документац</w:t>
      </w:r>
      <w:r w:rsidR="002F6549" w:rsidRPr="00C44B54">
        <w:rPr>
          <w:sz w:val="16"/>
          <w:szCs w:val="16"/>
          <w:lang w:eastAsia="ru-RU"/>
        </w:rPr>
        <w:t>ии</w:t>
      </w:r>
      <w:r w:rsidR="00AC0D65">
        <w:rPr>
          <w:sz w:val="16"/>
          <w:szCs w:val="16"/>
          <w:lang w:eastAsia="ru-RU"/>
        </w:rPr>
        <w:t xml:space="preserve"> о </w:t>
      </w:r>
      <w:r w:rsidR="002F6549" w:rsidRPr="00C44B54">
        <w:rPr>
          <w:sz w:val="16"/>
          <w:szCs w:val="16"/>
          <w:lang w:eastAsia="ru-RU"/>
        </w:rPr>
        <w:t xml:space="preserve"> запросе предложений, путем предоставления банковской гарантии или иным способом, предусмотренным </w:t>
      </w:r>
      <w:r w:rsidR="00E57B19">
        <w:rPr>
          <w:sz w:val="16"/>
          <w:szCs w:val="16"/>
          <w:lang w:eastAsia="ru-RU"/>
        </w:rPr>
        <w:t>документац</w:t>
      </w:r>
      <w:r w:rsidR="002F6549" w:rsidRPr="00C44B54">
        <w:rPr>
          <w:sz w:val="16"/>
          <w:szCs w:val="16"/>
          <w:lang w:eastAsia="ru-RU"/>
        </w:rPr>
        <w:t>ией</w:t>
      </w:r>
      <w:r w:rsidR="00AC0D65">
        <w:rPr>
          <w:sz w:val="16"/>
          <w:szCs w:val="16"/>
          <w:lang w:eastAsia="ru-RU"/>
        </w:rPr>
        <w:t xml:space="preserve"> о </w:t>
      </w:r>
      <w:r w:rsidR="002F6549" w:rsidRPr="00C44B54">
        <w:rPr>
          <w:sz w:val="16"/>
          <w:szCs w:val="16"/>
          <w:lang w:eastAsia="ru-RU"/>
        </w:rPr>
        <w:t xml:space="preserve"> запросе предложений. Банковская гарантия должна соответствовать требованиям </w:t>
      </w:r>
      <w:r w:rsidR="00B9006F" w:rsidRPr="00C44B54">
        <w:rPr>
          <w:sz w:val="16"/>
          <w:szCs w:val="16"/>
          <w:lang w:eastAsia="ru-RU"/>
        </w:rPr>
        <w:t xml:space="preserve">п. 2.12.2. настоящей </w:t>
      </w:r>
      <w:r w:rsidR="00E57B19">
        <w:rPr>
          <w:sz w:val="16"/>
          <w:szCs w:val="16"/>
          <w:lang w:eastAsia="ru-RU"/>
        </w:rPr>
        <w:t>документац</w:t>
      </w:r>
      <w:r w:rsidR="00B9006F" w:rsidRPr="00C44B54">
        <w:rPr>
          <w:sz w:val="16"/>
          <w:szCs w:val="16"/>
          <w:lang w:eastAsia="ru-RU"/>
        </w:rPr>
        <w:t>ии</w:t>
      </w:r>
      <w:r w:rsidR="002F6549" w:rsidRPr="00C44B54">
        <w:rPr>
          <w:sz w:val="16"/>
          <w:szCs w:val="16"/>
          <w:lang w:eastAsia="ru-RU"/>
        </w:rPr>
        <w:t xml:space="preserve">. Сроки и порядок возврата обеспечения исполнения договора указываются в </w:t>
      </w:r>
      <w:r w:rsidR="00E57B19">
        <w:rPr>
          <w:sz w:val="16"/>
          <w:szCs w:val="16"/>
          <w:lang w:eastAsia="ru-RU"/>
        </w:rPr>
        <w:t>документац</w:t>
      </w:r>
      <w:r w:rsidR="002F6549" w:rsidRPr="00C44B54">
        <w:rPr>
          <w:sz w:val="16"/>
          <w:szCs w:val="16"/>
          <w:lang w:eastAsia="ru-RU"/>
        </w:rPr>
        <w:t>ии</w:t>
      </w:r>
      <w:r w:rsidR="00AC0D65">
        <w:rPr>
          <w:sz w:val="16"/>
          <w:szCs w:val="16"/>
          <w:lang w:eastAsia="ru-RU"/>
        </w:rPr>
        <w:t xml:space="preserve"> о </w:t>
      </w:r>
      <w:r w:rsidR="002F6549" w:rsidRPr="00C44B54">
        <w:rPr>
          <w:sz w:val="16"/>
          <w:szCs w:val="16"/>
          <w:lang w:eastAsia="ru-RU"/>
        </w:rPr>
        <w:t xml:space="preserve"> запросе предложений.</w:t>
      </w:r>
    </w:p>
    <w:p w:rsidR="004315A8" w:rsidRPr="00C44B54" w:rsidRDefault="004315A8" w:rsidP="00C44B54">
      <w:pPr>
        <w:widowControl/>
        <w:autoSpaceDE/>
        <w:ind w:left="709"/>
        <w:jc w:val="both"/>
        <w:rPr>
          <w:bCs/>
          <w:sz w:val="16"/>
          <w:szCs w:val="16"/>
          <w:lang w:eastAsia="ru-RU"/>
        </w:rPr>
      </w:pPr>
      <w:r w:rsidRPr="00C44B54">
        <w:rPr>
          <w:bCs/>
          <w:sz w:val="16"/>
          <w:szCs w:val="16"/>
          <w:lang w:eastAsia="ru-RU"/>
        </w:rPr>
        <w:t>Реквизиты Заказчика для перечисления денежных сре</w:t>
      </w:r>
      <w:proofErr w:type="gramStart"/>
      <w:r w:rsidRPr="00C44B54">
        <w:rPr>
          <w:bCs/>
          <w:sz w:val="16"/>
          <w:szCs w:val="16"/>
          <w:lang w:eastAsia="ru-RU"/>
        </w:rPr>
        <w:t>дств в к</w:t>
      </w:r>
      <w:proofErr w:type="gramEnd"/>
      <w:r w:rsidRPr="00C44B54">
        <w:rPr>
          <w:bCs/>
          <w:sz w:val="16"/>
          <w:szCs w:val="16"/>
          <w:lang w:eastAsia="ru-RU"/>
        </w:rPr>
        <w:t>ачестве обеспечения исполнения договора:</w:t>
      </w:r>
    </w:p>
    <w:p w:rsidR="004315A8" w:rsidRPr="00351966" w:rsidRDefault="00351966" w:rsidP="00C44B54">
      <w:pPr>
        <w:widowControl/>
        <w:autoSpaceDE/>
        <w:ind w:left="709"/>
        <w:jc w:val="both"/>
        <w:rPr>
          <w:bCs/>
          <w:i/>
          <w:sz w:val="16"/>
          <w:szCs w:val="16"/>
          <w:lang w:eastAsia="ru-RU"/>
        </w:rPr>
      </w:pPr>
      <w:r w:rsidRPr="00351966">
        <w:rPr>
          <w:bCs/>
          <w:i/>
          <w:sz w:val="16"/>
          <w:szCs w:val="16"/>
          <w:lang w:eastAsia="ru-RU"/>
        </w:rPr>
        <w:t xml:space="preserve">Полное наименование: </w:t>
      </w:r>
      <w:r w:rsidR="004315A8" w:rsidRPr="00351966">
        <w:rPr>
          <w:bCs/>
          <w:i/>
          <w:sz w:val="16"/>
          <w:szCs w:val="16"/>
          <w:lang w:eastAsia="ru-RU"/>
        </w:rPr>
        <w:t>АКЦИОНЕРНОЕ ОБЩЕСТВО «</w:t>
      </w:r>
      <w:r w:rsidR="00F73188">
        <w:rPr>
          <w:bCs/>
          <w:i/>
          <w:sz w:val="16"/>
          <w:szCs w:val="16"/>
          <w:lang w:eastAsia="ru-RU"/>
        </w:rPr>
        <w:t>ГАЗЭКС</w:t>
      </w:r>
      <w:r w:rsidR="004315A8" w:rsidRPr="00351966">
        <w:rPr>
          <w:bCs/>
          <w:i/>
          <w:sz w:val="16"/>
          <w:szCs w:val="16"/>
          <w:lang w:eastAsia="ru-RU"/>
        </w:rPr>
        <w:t>»</w:t>
      </w:r>
    </w:p>
    <w:p w:rsidR="004315A8" w:rsidRPr="00351966" w:rsidRDefault="00351966" w:rsidP="00C44B54">
      <w:pPr>
        <w:widowControl/>
        <w:autoSpaceDE/>
        <w:ind w:left="709"/>
        <w:jc w:val="both"/>
        <w:rPr>
          <w:bCs/>
          <w:i/>
          <w:sz w:val="16"/>
          <w:szCs w:val="16"/>
          <w:lang w:eastAsia="ru-RU"/>
        </w:rPr>
      </w:pPr>
      <w:r w:rsidRPr="00351966">
        <w:rPr>
          <w:bCs/>
          <w:i/>
          <w:sz w:val="16"/>
          <w:szCs w:val="16"/>
          <w:lang w:eastAsia="ru-RU"/>
        </w:rPr>
        <w:t xml:space="preserve">Сокращенное </w:t>
      </w:r>
      <w:r w:rsidR="004315A8" w:rsidRPr="00351966">
        <w:rPr>
          <w:bCs/>
          <w:i/>
          <w:sz w:val="16"/>
          <w:szCs w:val="16"/>
          <w:lang w:eastAsia="ru-RU"/>
        </w:rPr>
        <w:t xml:space="preserve"> наименование: АО «</w:t>
      </w:r>
      <w:r w:rsidR="00F73188">
        <w:rPr>
          <w:bCs/>
          <w:i/>
          <w:sz w:val="16"/>
          <w:szCs w:val="16"/>
          <w:lang w:eastAsia="ru-RU"/>
        </w:rPr>
        <w:t>ГАЗЭКС</w:t>
      </w:r>
      <w:r w:rsidR="004315A8" w:rsidRPr="00351966">
        <w:rPr>
          <w:bCs/>
          <w:i/>
          <w:sz w:val="16"/>
          <w:szCs w:val="16"/>
          <w:lang w:eastAsia="ru-RU"/>
        </w:rPr>
        <w:t>»</w:t>
      </w:r>
    </w:p>
    <w:p w:rsidR="00F73188" w:rsidRPr="00F73188" w:rsidRDefault="00F73188" w:rsidP="00F73188">
      <w:pPr>
        <w:widowControl/>
        <w:autoSpaceDE/>
        <w:ind w:left="709"/>
        <w:jc w:val="both"/>
        <w:rPr>
          <w:bCs/>
          <w:i/>
          <w:sz w:val="16"/>
          <w:szCs w:val="16"/>
          <w:lang w:eastAsia="ru-RU"/>
        </w:rPr>
      </w:pPr>
      <w:r w:rsidRPr="00F73188">
        <w:rPr>
          <w:bCs/>
          <w:i/>
          <w:sz w:val="16"/>
          <w:szCs w:val="16"/>
          <w:lang w:eastAsia="ru-RU"/>
        </w:rPr>
        <w:t>ИНН 6612001379 , КПП 660850001</w:t>
      </w:r>
    </w:p>
    <w:p w:rsidR="00F73188" w:rsidRPr="00F73188" w:rsidRDefault="00F73188" w:rsidP="00F73188">
      <w:pPr>
        <w:widowControl/>
        <w:autoSpaceDE/>
        <w:ind w:left="709"/>
        <w:jc w:val="both"/>
        <w:rPr>
          <w:bCs/>
          <w:i/>
          <w:sz w:val="16"/>
          <w:szCs w:val="16"/>
          <w:lang w:eastAsia="ru-RU"/>
        </w:rPr>
      </w:pPr>
      <w:proofErr w:type="gramStart"/>
      <w:r w:rsidRPr="00F73188">
        <w:rPr>
          <w:bCs/>
          <w:i/>
          <w:sz w:val="16"/>
          <w:szCs w:val="16"/>
          <w:lang w:eastAsia="ru-RU"/>
        </w:rPr>
        <w:t>р</w:t>
      </w:r>
      <w:proofErr w:type="gramEnd"/>
      <w:r w:rsidRPr="00F73188">
        <w:rPr>
          <w:bCs/>
          <w:i/>
          <w:sz w:val="16"/>
          <w:szCs w:val="16"/>
          <w:lang w:eastAsia="ru-RU"/>
        </w:rPr>
        <w:t xml:space="preserve">/с 40702810516000106903 в Уральском банке ПАО «Сбербанк России»  </w:t>
      </w:r>
    </w:p>
    <w:p w:rsidR="00F73188" w:rsidRPr="00F73188" w:rsidRDefault="00F73188" w:rsidP="00F73188">
      <w:pPr>
        <w:widowControl/>
        <w:autoSpaceDE/>
        <w:ind w:left="709"/>
        <w:jc w:val="both"/>
        <w:rPr>
          <w:bCs/>
          <w:i/>
          <w:sz w:val="16"/>
          <w:szCs w:val="16"/>
          <w:lang w:eastAsia="ru-RU"/>
        </w:rPr>
      </w:pPr>
      <w:r w:rsidRPr="00F73188">
        <w:rPr>
          <w:bCs/>
          <w:i/>
          <w:sz w:val="16"/>
          <w:szCs w:val="16"/>
          <w:lang w:eastAsia="ru-RU"/>
        </w:rPr>
        <w:t xml:space="preserve">к/с 30101810500000000674 </w:t>
      </w:r>
    </w:p>
    <w:p w:rsidR="00F73188" w:rsidRPr="00F73188" w:rsidRDefault="00F73188" w:rsidP="00F73188">
      <w:pPr>
        <w:widowControl/>
        <w:autoSpaceDE/>
        <w:ind w:left="709"/>
        <w:jc w:val="both"/>
        <w:rPr>
          <w:bCs/>
          <w:i/>
          <w:sz w:val="16"/>
          <w:szCs w:val="16"/>
          <w:lang w:eastAsia="ru-RU"/>
        </w:rPr>
      </w:pPr>
      <w:r w:rsidRPr="00F73188">
        <w:rPr>
          <w:bCs/>
          <w:i/>
          <w:sz w:val="16"/>
          <w:szCs w:val="16"/>
          <w:lang w:eastAsia="ru-RU"/>
        </w:rPr>
        <w:t>БИК  046577674.</w:t>
      </w:r>
    </w:p>
    <w:p w:rsidR="004315A8" w:rsidRPr="00351966" w:rsidRDefault="004315A8" w:rsidP="00C44B54">
      <w:pPr>
        <w:widowControl/>
        <w:autoSpaceDE/>
        <w:ind w:left="709"/>
        <w:jc w:val="both"/>
        <w:rPr>
          <w:bCs/>
          <w:i/>
          <w:sz w:val="16"/>
          <w:szCs w:val="16"/>
          <w:lang w:eastAsia="ru-RU"/>
        </w:rPr>
      </w:pPr>
      <w:r w:rsidRPr="00351966">
        <w:rPr>
          <w:bCs/>
          <w:i/>
          <w:sz w:val="16"/>
          <w:szCs w:val="16"/>
          <w:lang w:eastAsia="ru-RU"/>
        </w:rPr>
        <w:t xml:space="preserve">В платежном поручении в графе «назначение платежа» </w:t>
      </w:r>
      <w:r w:rsidRPr="00351966">
        <w:rPr>
          <w:bCs/>
          <w:i/>
          <w:sz w:val="16"/>
          <w:szCs w:val="16"/>
          <w:u w:val="single"/>
          <w:lang w:eastAsia="ru-RU"/>
        </w:rPr>
        <w:t>необходимо указать</w:t>
      </w:r>
      <w:r w:rsidRPr="00351966">
        <w:rPr>
          <w:bCs/>
          <w:i/>
          <w:sz w:val="16"/>
          <w:szCs w:val="16"/>
          <w:lang w:eastAsia="ru-RU"/>
        </w:rPr>
        <w:t xml:space="preserve"> «Обеспечение исполнения договора (наименование и номер извещения о проведении открытого запроса предложений)», а также «НДС не облагается».</w:t>
      </w:r>
    </w:p>
    <w:p w:rsidR="004315A8" w:rsidRPr="00351966" w:rsidRDefault="004315A8" w:rsidP="00C44B54">
      <w:pPr>
        <w:widowControl/>
        <w:autoSpaceDE/>
        <w:ind w:left="709"/>
        <w:jc w:val="both"/>
        <w:rPr>
          <w:bCs/>
          <w:i/>
          <w:sz w:val="16"/>
          <w:szCs w:val="16"/>
          <w:lang w:eastAsia="ru-RU"/>
        </w:rPr>
      </w:pPr>
      <w:r w:rsidRPr="00351966">
        <w:rPr>
          <w:bCs/>
          <w:i/>
          <w:sz w:val="16"/>
          <w:szCs w:val="16"/>
          <w:lang w:eastAsia="ru-RU"/>
        </w:rPr>
        <w:t xml:space="preserve">В платежном поручении в графе «Получатель» </w:t>
      </w:r>
      <w:r w:rsidRPr="00351966">
        <w:rPr>
          <w:bCs/>
          <w:i/>
          <w:sz w:val="16"/>
          <w:szCs w:val="16"/>
          <w:u w:val="single"/>
          <w:lang w:eastAsia="ru-RU"/>
        </w:rPr>
        <w:t>необходимо указать</w:t>
      </w:r>
      <w:r w:rsidRPr="00351966">
        <w:rPr>
          <w:bCs/>
          <w:i/>
          <w:sz w:val="16"/>
          <w:szCs w:val="16"/>
          <w:lang w:eastAsia="ru-RU"/>
        </w:rPr>
        <w:t xml:space="preserve"> наименование Заказчика</w:t>
      </w:r>
    </w:p>
    <w:p w:rsidR="00A461B5" w:rsidRPr="00C44B54" w:rsidRDefault="00A461B5" w:rsidP="00C44B54">
      <w:pPr>
        <w:widowControl/>
        <w:autoSpaceDE/>
        <w:ind w:firstLine="708"/>
        <w:jc w:val="both"/>
        <w:rPr>
          <w:sz w:val="16"/>
          <w:szCs w:val="16"/>
          <w:lang w:eastAsia="ru-RU"/>
        </w:rPr>
      </w:pPr>
      <w:r w:rsidRPr="00C44B54">
        <w:rPr>
          <w:b/>
          <w:sz w:val="16"/>
          <w:szCs w:val="16"/>
          <w:lang w:eastAsia="ru-RU"/>
        </w:rPr>
        <w:t>2.12.2.</w:t>
      </w:r>
      <w:r w:rsidRPr="00C44B54">
        <w:rPr>
          <w:sz w:val="16"/>
          <w:szCs w:val="16"/>
          <w:lang w:eastAsia="ru-RU"/>
        </w:rPr>
        <w:t xml:space="preserve"> </w:t>
      </w:r>
      <w:proofErr w:type="gramStart"/>
      <w:r w:rsidRPr="00C44B54">
        <w:rPr>
          <w:sz w:val="16"/>
          <w:szCs w:val="16"/>
          <w:lang w:eastAsia="ru-RU"/>
        </w:rPr>
        <w:t>Заказчик в качестве обеспечения исполнения договоров принимает банковские гарантии, выданные банками, включенными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A461B5" w:rsidRPr="00C44B54" w:rsidRDefault="00A461B5" w:rsidP="00C44B54">
      <w:pPr>
        <w:widowControl/>
        <w:autoSpaceDE/>
        <w:ind w:firstLine="708"/>
        <w:jc w:val="both"/>
        <w:rPr>
          <w:sz w:val="16"/>
          <w:szCs w:val="16"/>
          <w:lang w:eastAsia="ru-RU"/>
        </w:rPr>
      </w:pPr>
      <w:r w:rsidRPr="00C44B54">
        <w:rPr>
          <w:b/>
          <w:sz w:val="16"/>
          <w:szCs w:val="16"/>
          <w:lang w:eastAsia="ru-RU"/>
        </w:rPr>
        <w:t>2.12.2.1.</w:t>
      </w:r>
      <w:r w:rsidRPr="00C44B54">
        <w:rPr>
          <w:sz w:val="16"/>
          <w:szCs w:val="16"/>
          <w:lang w:eastAsia="ru-RU"/>
        </w:rPr>
        <w:t xml:space="preserve"> Банковская гарантия должна быть безотзывной и должна содержать:</w:t>
      </w:r>
    </w:p>
    <w:p w:rsidR="00A461B5" w:rsidRPr="00C44B54" w:rsidRDefault="00A461B5" w:rsidP="00C44B54">
      <w:pPr>
        <w:widowControl/>
        <w:autoSpaceDE/>
        <w:ind w:firstLine="708"/>
        <w:jc w:val="both"/>
        <w:rPr>
          <w:sz w:val="16"/>
          <w:szCs w:val="16"/>
          <w:lang w:eastAsia="ru-RU"/>
        </w:rPr>
      </w:pPr>
      <w:r w:rsidRPr="00C44B54">
        <w:rPr>
          <w:sz w:val="16"/>
          <w:szCs w:val="16"/>
          <w:lang w:eastAsia="ru-RU"/>
        </w:rPr>
        <w:t>а) сумму банковской гарантии, подлежащую уплате гарантом Заказчику в случае ненадлежащего исполнения обязатель</w:t>
      </w:r>
      <w:proofErr w:type="gramStart"/>
      <w:r w:rsidRPr="00C44B54">
        <w:rPr>
          <w:sz w:val="16"/>
          <w:szCs w:val="16"/>
          <w:lang w:eastAsia="ru-RU"/>
        </w:rPr>
        <w:t>ств пр</w:t>
      </w:r>
      <w:proofErr w:type="gramEnd"/>
      <w:r w:rsidRPr="00C44B54">
        <w:rPr>
          <w:sz w:val="16"/>
          <w:szCs w:val="16"/>
          <w:lang w:eastAsia="ru-RU"/>
        </w:rPr>
        <w:t>инципалом;</w:t>
      </w:r>
    </w:p>
    <w:p w:rsidR="00A461B5" w:rsidRPr="00C44B54" w:rsidRDefault="00A461B5" w:rsidP="00C44B54">
      <w:pPr>
        <w:widowControl/>
        <w:autoSpaceDE/>
        <w:ind w:firstLine="708"/>
        <w:jc w:val="both"/>
        <w:rPr>
          <w:sz w:val="16"/>
          <w:szCs w:val="16"/>
          <w:lang w:eastAsia="ru-RU"/>
        </w:rPr>
      </w:pPr>
      <w:r w:rsidRPr="00C44B54">
        <w:rPr>
          <w:sz w:val="16"/>
          <w:szCs w:val="16"/>
          <w:lang w:eastAsia="ru-RU"/>
        </w:rPr>
        <w:t>б) обязательства принципала, надлежащее исполнение которых обеспечивается банковской гарантией;</w:t>
      </w:r>
    </w:p>
    <w:p w:rsidR="00A461B5" w:rsidRPr="00C44B54" w:rsidRDefault="00A461B5" w:rsidP="00C44B54">
      <w:pPr>
        <w:widowControl/>
        <w:autoSpaceDE/>
        <w:ind w:firstLine="708"/>
        <w:jc w:val="both"/>
        <w:rPr>
          <w:sz w:val="16"/>
          <w:szCs w:val="16"/>
          <w:lang w:eastAsia="ru-RU"/>
        </w:rPr>
      </w:pPr>
      <w:r w:rsidRPr="00C44B54">
        <w:rPr>
          <w:sz w:val="16"/>
          <w:szCs w:val="16"/>
          <w:lang w:eastAsia="ru-RU"/>
        </w:rPr>
        <w:t>в)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461B5" w:rsidRPr="00C44B54" w:rsidRDefault="00A461B5" w:rsidP="00C44B54">
      <w:pPr>
        <w:widowControl/>
        <w:autoSpaceDE/>
        <w:ind w:firstLine="708"/>
        <w:jc w:val="both"/>
        <w:rPr>
          <w:sz w:val="16"/>
          <w:szCs w:val="16"/>
          <w:lang w:eastAsia="ru-RU"/>
        </w:rPr>
      </w:pPr>
      <w:r w:rsidRPr="00C44B54">
        <w:rPr>
          <w:sz w:val="16"/>
          <w:szCs w:val="16"/>
          <w:lang w:eastAsia="ru-RU"/>
        </w:rPr>
        <w:t>г)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A461B5" w:rsidRPr="00C44B54" w:rsidRDefault="00A461B5" w:rsidP="00C44B54">
      <w:pPr>
        <w:widowControl/>
        <w:autoSpaceDE/>
        <w:ind w:firstLine="708"/>
        <w:jc w:val="both"/>
        <w:rPr>
          <w:sz w:val="16"/>
          <w:szCs w:val="16"/>
          <w:lang w:eastAsia="ru-RU"/>
        </w:rPr>
      </w:pPr>
      <w:r w:rsidRPr="00C44B54">
        <w:rPr>
          <w:sz w:val="16"/>
          <w:szCs w:val="16"/>
          <w:lang w:eastAsia="ru-RU"/>
        </w:rPr>
        <w:lastRenderedPageBreak/>
        <w:t>д) срок действия банковской гарантии, предоставляемый в качестве обеспечения исполнения договора, должен превышать срок действия договора не менее чем на один месяц;</w:t>
      </w:r>
    </w:p>
    <w:p w:rsidR="00A461B5" w:rsidRPr="00C44B54" w:rsidRDefault="00A461B5" w:rsidP="00C44B54">
      <w:pPr>
        <w:widowControl/>
        <w:autoSpaceDE/>
        <w:ind w:firstLine="708"/>
        <w:jc w:val="both"/>
        <w:rPr>
          <w:sz w:val="16"/>
          <w:szCs w:val="16"/>
          <w:lang w:eastAsia="ru-RU"/>
        </w:rPr>
      </w:pPr>
      <w:r w:rsidRPr="00C44B54">
        <w:rPr>
          <w:sz w:val="16"/>
          <w:szCs w:val="16"/>
          <w:lang w:eastAsia="ru-RU"/>
        </w:rPr>
        <w:t>е)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A461B5" w:rsidRPr="00C44B54" w:rsidRDefault="00A461B5" w:rsidP="00C44B54">
      <w:pPr>
        <w:widowControl/>
        <w:autoSpaceDE/>
        <w:ind w:firstLine="708"/>
        <w:jc w:val="both"/>
        <w:rPr>
          <w:sz w:val="16"/>
          <w:szCs w:val="16"/>
          <w:lang w:eastAsia="ru-RU"/>
        </w:rPr>
      </w:pPr>
      <w:r w:rsidRPr="00C44B54">
        <w:rPr>
          <w:b/>
          <w:sz w:val="16"/>
          <w:szCs w:val="16"/>
          <w:lang w:eastAsia="ru-RU"/>
        </w:rPr>
        <w:t>2.12.2.2.</w:t>
      </w:r>
      <w:r w:rsidRPr="00C44B54">
        <w:rPr>
          <w:sz w:val="16"/>
          <w:szCs w:val="16"/>
          <w:lang w:eastAsia="ru-RU"/>
        </w:rPr>
        <w:t xml:space="preserve"> Заказчик представляет документы в банк одновременно с требованием об осуществлении уплаты денежной суммы по банковской гарантии. </w:t>
      </w:r>
    </w:p>
    <w:p w:rsidR="00A461B5" w:rsidRPr="00C44B54" w:rsidRDefault="00A40795" w:rsidP="00C44B54">
      <w:pPr>
        <w:widowControl/>
        <w:autoSpaceDE/>
        <w:ind w:firstLine="708"/>
        <w:jc w:val="both"/>
        <w:rPr>
          <w:sz w:val="16"/>
          <w:szCs w:val="16"/>
          <w:lang w:eastAsia="ru-RU"/>
        </w:rPr>
      </w:pPr>
      <w:r w:rsidRPr="00C44B54">
        <w:rPr>
          <w:b/>
          <w:sz w:val="16"/>
          <w:szCs w:val="16"/>
          <w:lang w:eastAsia="ru-RU"/>
        </w:rPr>
        <w:t>2.12.2.3.</w:t>
      </w:r>
      <w:r w:rsidRPr="00C44B54">
        <w:rPr>
          <w:sz w:val="16"/>
          <w:szCs w:val="16"/>
          <w:lang w:eastAsia="ru-RU"/>
        </w:rPr>
        <w:t xml:space="preserve"> </w:t>
      </w:r>
      <w:proofErr w:type="gramStart"/>
      <w:r w:rsidR="00A461B5" w:rsidRPr="00C44B54">
        <w:rPr>
          <w:sz w:val="16"/>
          <w:szCs w:val="16"/>
          <w:lang w:eastAsia="ru-RU"/>
        </w:rPr>
        <w:t xml:space="preserve">В случае, предусмотренном извещением о проведении </w:t>
      </w:r>
      <w:r w:rsidR="00B7649A" w:rsidRPr="00C44B54">
        <w:rPr>
          <w:sz w:val="16"/>
          <w:szCs w:val="16"/>
          <w:lang w:eastAsia="ru-RU"/>
        </w:rPr>
        <w:t>открытого запроса предложений</w:t>
      </w:r>
      <w:r w:rsidR="00A461B5" w:rsidRPr="00C44B54">
        <w:rPr>
          <w:sz w:val="16"/>
          <w:szCs w:val="16"/>
          <w:lang w:eastAsia="ru-RU"/>
        </w:rPr>
        <w:t xml:space="preserve">, </w:t>
      </w:r>
      <w:r w:rsidR="00E57B19">
        <w:rPr>
          <w:sz w:val="16"/>
          <w:szCs w:val="16"/>
          <w:lang w:eastAsia="ru-RU"/>
        </w:rPr>
        <w:t>документац</w:t>
      </w:r>
      <w:r w:rsidR="00A461B5" w:rsidRPr="00C44B54">
        <w:rPr>
          <w:sz w:val="16"/>
          <w:szCs w:val="16"/>
          <w:lang w:eastAsia="ru-RU"/>
        </w:rPr>
        <w:t>ией</w:t>
      </w:r>
      <w:r w:rsidR="00AC0D65">
        <w:rPr>
          <w:sz w:val="16"/>
          <w:szCs w:val="16"/>
          <w:lang w:eastAsia="ru-RU"/>
        </w:rPr>
        <w:t xml:space="preserve"> о</w:t>
      </w:r>
      <w:r w:rsidR="00B7649A" w:rsidRPr="00C44B54">
        <w:rPr>
          <w:sz w:val="16"/>
          <w:szCs w:val="16"/>
          <w:lang w:eastAsia="ru-RU"/>
        </w:rPr>
        <w:t xml:space="preserve"> запросе предложений</w:t>
      </w:r>
      <w:r w:rsidR="00A461B5" w:rsidRPr="00C44B54">
        <w:rPr>
          <w:sz w:val="16"/>
          <w:szCs w:val="16"/>
          <w:lang w:eastAsia="ru-RU"/>
        </w:rPr>
        <w:t>,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A461B5" w:rsidRPr="00C44B54" w:rsidRDefault="00A40795" w:rsidP="00C44B54">
      <w:pPr>
        <w:widowControl/>
        <w:autoSpaceDE/>
        <w:ind w:firstLine="708"/>
        <w:jc w:val="both"/>
        <w:rPr>
          <w:sz w:val="16"/>
          <w:szCs w:val="16"/>
          <w:lang w:eastAsia="ru-RU"/>
        </w:rPr>
      </w:pPr>
      <w:r w:rsidRPr="00C44B54">
        <w:rPr>
          <w:b/>
          <w:sz w:val="16"/>
          <w:szCs w:val="16"/>
          <w:lang w:eastAsia="ru-RU"/>
        </w:rPr>
        <w:t>2.12.2.4.</w:t>
      </w:r>
      <w:r w:rsidR="00A461B5" w:rsidRPr="00C44B54">
        <w:rPr>
          <w:sz w:val="16"/>
          <w:szCs w:val="16"/>
          <w:lang w:eastAsia="ru-RU"/>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461B5" w:rsidRPr="00C44B54" w:rsidRDefault="00A40795" w:rsidP="00C44B54">
      <w:pPr>
        <w:widowControl/>
        <w:autoSpaceDE/>
        <w:ind w:firstLine="708"/>
        <w:jc w:val="both"/>
        <w:rPr>
          <w:sz w:val="16"/>
          <w:szCs w:val="16"/>
          <w:lang w:eastAsia="ru-RU"/>
        </w:rPr>
      </w:pPr>
      <w:r w:rsidRPr="00C44B54">
        <w:rPr>
          <w:b/>
          <w:sz w:val="16"/>
          <w:szCs w:val="16"/>
          <w:lang w:eastAsia="ru-RU"/>
        </w:rPr>
        <w:t>2.12.2.5.</w:t>
      </w:r>
      <w:r w:rsidR="00A461B5" w:rsidRPr="00C44B54">
        <w:rPr>
          <w:sz w:val="16"/>
          <w:szCs w:val="16"/>
          <w:lang w:eastAsia="ru-RU"/>
        </w:rPr>
        <w:t xml:space="preserve"> 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A461B5" w:rsidRPr="00C44B54" w:rsidRDefault="00A40795" w:rsidP="00C44B54">
      <w:pPr>
        <w:widowControl/>
        <w:autoSpaceDE/>
        <w:ind w:firstLine="708"/>
        <w:jc w:val="both"/>
        <w:rPr>
          <w:sz w:val="16"/>
          <w:szCs w:val="16"/>
          <w:lang w:eastAsia="ru-RU"/>
        </w:rPr>
      </w:pPr>
      <w:r w:rsidRPr="00C44B54">
        <w:rPr>
          <w:b/>
          <w:sz w:val="16"/>
          <w:szCs w:val="16"/>
          <w:lang w:eastAsia="ru-RU"/>
        </w:rPr>
        <w:t>2.12.2.6.</w:t>
      </w:r>
      <w:r w:rsidRPr="00C44B54">
        <w:rPr>
          <w:sz w:val="16"/>
          <w:szCs w:val="16"/>
          <w:lang w:eastAsia="ru-RU"/>
        </w:rPr>
        <w:t xml:space="preserve"> </w:t>
      </w:r>
      <w:r w:rsidR="00A461B5" w:rsidRPr="00C44B54">
        <w:rPr>
          <w:sz w:val="16"/>
          <w:szCs w:val="16"/>
          <w:lang w:eastAsia="ru-RU"/>
        </w:rPr>
        <w:t>Основанием для отказа в принятии банковской гарантии Заказчиком является:</w:t>
      </w:r>
    </w:p>
    <w:p w:rsidR="00A461B5" w:rsidRPr="00C44B54" w:rsidRDefault="00A461B5" w:rsidP="00C44B54">
      <w:pPr>
        <w:widowControl/>
        <w:autoSpaceDE/>
        <w:ind w:firstLine="708"/>
        <w:jc w:val="both"/>
        <w:rPr>
          <w:sz w:val="16"/>
          <w:szCs w:val="16"/>
          <w:lang w:eastAsia="ru-RU"/>
        </w:rPr>
      </w:pPr>
      <w:r w:rsidRPr="00C44B54">
        <w:rPr>
          <w:sz w:val="16"/>
          <w:szCs w:val="16"/>
          <w:lang w:eastAsia="ru-RU"/>
        </w:rPr>
        <w:t xml:space="preserve">а) несоответствие банковской гарантии условиям, указанным в п. </w:t>
      </w:r>
      <w:r w:rsidR="00E802D1" w:rsidRPr="00C44B54">
        <w:rPr>
          <w:sz w:val="16"/>
          <w:szCs w:val="16"/>
          <w:lang w:eastAsia="ru-RU"/>
        </w:rPr>
        <w:t xml:space="preserve">2.12.2.1. </w:t>
      </w:r>
      <w:r w:rsidRPr="00C44B54">
        <w:rPr>
          <w:sz w:val="16"/>
          <w:szCs w:val="16"/>
          <w:lang w:eastAsia="ru-RU"/>
        </w:rPr>
        <w:t xml:space="preserve">и п. </w:t>
      </w:r>
      <w:r w:rsidR="00E802D1" w:rsidRPr="00C44B54">
        <w:rPr>
          <w:sz w:val="16"/>
          <w:szCs w:val="16"/>
          <w:lang w:eastAsia="ru-RU"/>
        </w:rPr>
        <w:t xml:space="preserve">2.12.2.3. </w:t>
      </w:r>
      <w:r w:rsidRPr="00C44B54">
        <w:rPr>
          <w:sz w:val="16"/>
          <w:szCs w:val="16"/>
          <w:lang w:eastAsia="ru-RU"/>
        </w:rPr>
        <w:t>настояще</w:t>
      </w:r>
      <w:r w:rsidR="00E802D1" w:rsidRPr="00C44B54">
        <w:rPr>
          <w:sz w:val="16"/>
          <w:szCs w:val="16"/>
          <w:lang w:eastAsia="ru-RU"/>
        </w:rPr>
        <w:t xml:space="preserve">й </w:t>
      </w:r>
      <w:r w:rsidR="00E57B19">
        <w:rPr>
          <w:sz w:val="16"/>
          <w:szCs w:val="16"/>
          <w:lang w:eastAsia="ru-RU"/>
        </w:rPr>
        <w:t>документац</w:t>
      </w:r>
      <w:r w:rsidR="00E802D1" w:rsidRPr="00C44B54">
        <w:rPr>
          <w:sz w:val="16"/>
          <w:szCs w:val="16"/>
          <w:lang w:eastAsia="ru-RU"/>
        </w:rPr>
        <w:t>ии</w:t>
      </w:r>
      <w:r w:rsidRPr="00C44B54">
        <w:rPr>
          <w:sz w:val="16"/>
          <w:szCs w:val="16"/>
          <w:lang w:eastAsia="ru-RU"/>
        </w:rPr>
        <w:t>;</w:t>
      </w:r>
    </w:p>
    <w:p w:rsidR="00E802D1" w:rsidRPr="00C44B54" w:rsidRDefault="00A461B5" w:rsidP="00C44B54">
      <w:pPr>
        <w:widowControl/>
        <w:autoSpaceDE/>
        <w:ind w:firstLine="708"/>
        <w:jc w:val="both"/>
        <w:rPr>
          <w:sz w:val="16"/>
          <w:szCs w:val="16"/>
          <w:lang w:eastAsia="ru-RU"/>
        </w:rPr>
      </w:pPr>
      <w:r w:rsidRPr="00C44B54">
        <w:rPr>
          <w:sz w:val="16"/>
          <w:szCs w:val="16"/>
          <w:lang w:eastAsia="ru-RU"/>
        </w:rPr>
        <w:t xml:space="preserve">б) несоответствие банковской гарантии требованиям, содержащимся в извещении о проведении </w:t>
      </w:r>
      <w:r w:rsidR="00E802D1" w:rsidRPr="00C44B54">
        <w:rPr>
          <w:sz w:val="16"/>
          <w:szCs w:val="16"/>
          <w:lang w:eastAsia="ru-RU"/>
        </w:rPr>
        <w:t xml:space="preserve">запроса предложений, </w:t>
      </w:r>
      <w:r w:rsidR="00E57B19">
        <w:rPr>
          <w:sz w:val="16"/>
          <w:szCs w:val="16"/>
          <w:lang w:eastAsia="ru-RU"/>
        </w:rPr>
        <w:t>документац</w:t>
      </w:r>
      <w:r w:rsidR="00E802D1" w:rsidRPr="00C44B54">
        <w:rPr>
          <w:sz w:val="16"/>
          <w:szCs w:val="16"/>
          <w:lang w:eastAsia="ru-RU"/>
        </w:rPr>
        <w:t>ии о запросе предложений</w:t>
      </w:r>
      <w:r w:rsidRPr="00C44B54">
        <w:rPr>
          <w:sz w:val="16"/>
          <w:szCs w:val="16"/>
          <w:lang w:eastAsia="ru-RU"/>
        </w:rPr>
        <w:t>, проекте договора</w:t>
      </w:r>
      <w:r w:rsidR="00E802D1" w:rsidRPr="00C44B54">
        <w:rPr>
          <w:sz w:val="16"/>
          <w:szCs w:val="16"/>
          <w:lang w:eastAsia="ru-RU"/>
        </w:rPr>
        <w:t>.</w:t>
      </w:r>
    </w:p>
    <w:p w:rsidR="00A461B5" w:rsidRPr="00C44B54" w:rsidRDefault="00A40795" w:rsidP="00C44B54">
      <w:pPr>
        <w:widowControl/>
        <w:autoSpaceDE/>
        <w:ind w:firstLine="708"/>
        <w:jc w:val="both"/>
        <w:rPr>
          <w:sz w:val="16"/>
          <w:szCs w:val="16"/>
          <w:lang w:eastAsia="ru-RU"/>
        </w:rPr>
      </w:pPr>
      <w:r w:rsidRPr="00C44B54">
        <w:rPr>
          <w:b/>
          <w:sz w:val="16"/>
          <w:szCs w:val="16"/>
          <w:lang w:eastAsia="ru-RU"/>
        </w:rPr>
        <w:t>2.12.2.7.</w:t>
      </w:r>
      <w:r w:rsidR="00A461B5" w:rsidRPr="00C44B54">
        <w:rPr>
          <w:sz w:val="16"/>
          <w:szCs w:val="16"/>
          <w:lang w:eastAsia="ru-RU"/>
        </w:rPr>
        <w:t xml:space="preserve"> В случае отказа в принятии банковской гарантии Заказчик в срок, установленный п. </w:t>
      </w:r>
      <w:r w:rsidR="00E802D1" w:rsidRPr="00C44B54">
        <w:rPr>
          <w:sz w:val="16"/>
          <w:szCs w:val="16"/>
          <w:lang w:eastAsia="ru-RU"/>
        </w:rPr>
        <w:t xml:space="preserve">2.12.2.5 </w:t>
      </w:r>
      <w:r w:rsidR="00A461B5" w:rsidRPr="00C44B54">
        <w:rPr>
          <w:sz w:val="16"/>
          <w:szCs w:val="16"/>
          <w:lang w:eastAsia="ru-RU"/>
        </w:rPr>
        <w:t>настояще</w:t>
      </w:r>
      <w:r w:rsidR="00E802D1" w:rsidRPr="00C44B54">
        <w:rPr>
          <w:sz w:val="16"/>
          <w:szCs w:val="16"/>
          <w:lang w:eastAsia="ru-RU"/>
        </w:rPr>
        <w:t>й</w:t>
      </w:r>
      <w:r w:rsidR="00A461B5" w:rsidRPr="00C44B54">
        <w:rPr>
          <w:sz w:val="16"/>
          <w:szCs w:val="16"/>
          <w:lang w:eastAsia="ru-RU"/>
        </w:rPr>
        <w:t xml:space="preserve"> </w:t>
      </w:r>
      <w:r w:rsidR="00E57B19">
        <w:rPr>
          <w:sz w:val="16"/>
          <w:szCs w:val="16"/>
          <w:lang w:eastAsia="ru-RU"/>
        </w:rPr>
        <w:t>документац</w:t>
      </w:r>
      <w:r w:rsidR="00E802D1" w:rsidRPr="00C44B54">
        <w:rPr>
          <w:sz w:val="16"/>
          <w:szCs w:val="16"/>
          <w:lang w:eastAsia="ru-RU"/>
        </w:rPr>
        <w:t>ии</w:t>
      </w:r>
      <w:r w:rsidR="00A461B5" w:rsidRPr="00C44B54">
        <w:rPr>
          <w:sz w:val="16"/>
          <w:szCs w:val="16"/>
          <w:lang w:eastAsia="ru-RU"/>
        </w:rPr>
        <w:t>, информирует об этом лицо, предоставившее банковскую гарантию, с указанием причин, послуживших основанием для отказа.</w:t>
      </w:r>
    </w:p>
    <w:p w:rsidR="004315A8" w:rsidRPr="00C44B54" w:rsidRDefault="004315A8" w:rsidP="00C44B54">
      <w:pPr>
        <w:widowControl/>
        <w:autoSpaceDE/>
        <w:ind w:firstLine="708"/>
        <w:jc w:val="both"/>
        <w:rPr>
          <w:bCs/>
          <w:sz w:val="16"/>
          <w:szCs w:val="16"/>
          <w:lang w:eastAsia="en-US"/>
        </w:rPr>
      </w:pPr>
      <w:r w:rsidRPr="00C44B54">
        <w:rPr>
          <w:b/>
          <w:bCs/>
          <w:sz w:val="16"/>
          <w:szCs w:val="16"/>
          <w:lang w:eastAsia="en-US"/>
        </w:rPr>
        <w:t>2.12.3</w:t>
      </w:r>
      <w:r w:rsidRPr="00C44B54">
        <w:rPr>
          <w:bCs/>
          <w:sz w:val="16"/>
          <w:szCs w:val="16"/>
          <w:lang w:eastAsia="en-US"/>
        </w:rPr>
        <w:t>.</w:t>
      </w:r>
      <w:r w:rsidR="009338BD" w:rsidRPr="00C44B54">
        <w:rPr>
          <w:bCs/>
          <w:sz w:val="16"/>
          <w:szCs w:val="16"/>
          <w:lang w:eastAsia="en-US"/>
        </w:rPr>
        <w:t xml:space="preserve"> </w:t>
      </w:r>
      <w:r w:rsidRPr="00C44B54">
        <w:rPr>
          <w:bCs/>
          <w:sz w:val="16"/>
          <w:szCs w:val="16"/>
          <w:lang w:eastAsia="en-US"/>
        </w:rPr>
        <w:t>Непредставление обеспечения исполнения Договора является уклонением участника запроса предложений от заключения Договора.</w:t>
      </w:r>
    </w:p>
    <w:p w:rsidR="004315A8" w:rsidRPr="00C44B54" w:rsidRDefault="004315A8" w:rsidP="00C44B54">
      <w:pPr>
        <w:widowControl/>
        <w:autoSpaceDE/>
        <w:ind w:firstLine="708"/>
        <w:jc w:val="both"/>
        <w:rPr>
          <w:bCs/>
          <w:sz w:val="16"/>
          <w:szCs w:val="16"/>
          <w:lang w:eastAsia="en-US"/>
        </w:rPr>
      </w:pPr>
      <w:r w:rsidRPr="00C44B54">
        <w:rPr>
          <w:b/>
          <w:bCs/>
          <w:sz w:val="16"/>
          <w:szCs w:val="16"/>
          <w:lang w:eastAsia="en-US"/>
        </w:rPr>
        <w:t>2.12.4</w:t>
      </w:r>
      <w:r w:rsidRPr="00C44B54">
        <w:rPr>
          <w:bCs/>
          <w:sz w:val="16"/>
          <w:szCs w:val="16"/>
          <w:lang w:eastAsia="en-US"/>
        </w:rPr>
        <w:t xml:space="preserve">. Сумма обеспечения должна быть зачислена на счет </w:t>
      </w:r>
      <w:r w:rsidR="007B05EA">
        <w:rPr>
          <w:bCs/>
          <w:sz w:val="16"/>
          <w:szCs w:val="16"/>
          <w:lang w:eastAsia="en-US"/>
        </w:rPr>
        <w:t>З</w:t>
      </w:r>
      <w:r w:rsidRPr="00C44B54">
        <w:rPr>
          <w:bCs/>
          <w:sz w:val="16"/>
          <w:szCs w:val="16"/>
          <w:lang w:eastAsia="en-US"/>
        </w:rPr>
        <w:t xml:space="preserve">аказчика, реквизиты которого указаны выше, до истечения срока, установленного настоящей </w:t>
      </w:r>
      <w:r w:rsidR="00E57B19">
        <w:rPr>
          <w:bCs/>
          <w:sz w:val="16"/>
          <w:szCs w:val="16"/>
          <w:lang w:eastAsia="en-US"/>
        </w:rPr>
        <w:t>документац</w:t>
      </w:r>
      <w:r w:rsidRPr="00C44B54">
        <w:rPr>
          <w:bCs/>
          <w:sz w:val="16"/>
          <w:szCs w:val="16"/>
          <w:lang w:eastAsia="en-US"/>
        </w:rPr>
        <w:t xml:space="preserve">ией для заключения договора. В случае если в срок, установленный настоящей </w:t>
      </w:r>
      <w:r w:rsidR="00E57B19">
        <w:rPr>
          <w:bCs/>
          <w:sz w:val="16"/>
          <w:szCs w:val="16"/>
          <w:lang w:eastAsia="en-US"/>
        </w:rPr>
        <w:t>документац</w:t>
      </w:r>
      <w:r w:rsidRPr="00C44B54">
        <w:rPr>
          <w:bCs/>
          <w:sz w:val="16"/>
          <w:szCs w:val="16"/>
          <w:lang w:eastAsia="en-US"/>
        </w:rPr>
        <w:t xml:space="preserve">ией для заключения договора, от </w:t>
      </w:r>
      <w:r w:rsidR="007B05EA">
        <w:rPr>
          <w:bCs/>
          <w:sz w:val="16"/>
          <w:szCs w:val="16"/>
          <w:lang w:eastAsia="en-US"/>
        </w:rPr>
        <w:t xml:space="preserve">победителя </w:t>
      </w:r>
      <w:r w:rsidRPr="00C44B54">
        <w:rPr>
          <w:bCs/>
          <w:sz w:val="16"/>
          <w:szCs w:val="16"/>
          <w:lang w:eastAsia="en-US"/>
        </w:rPr>
        <w:t>открытого запроса предложений, не поступит обеспечения исполнения договора, то такой участник признается уклонившимся от заключения договора.</w:t>
      </w:r>
    </w:p>
    <w:p w:rsidR="004315A8" w:rsidRPr="00C44B54" w:rsidRDefault="004315A8" w:rsidP="00C44B54">
      <w:pPr>
        <w:widowControl/>
        <w:autoSpaceDE/>
        <w:ind w:firstLine="708"/>
        <w:jc w:val="both"/>
        <w:rPr>
          <w:bCs/>
          <w:sz w:val="16"/>
          <w:szCs w:val="16"/>
          <w:lang w:eastAsia="en-US"/>
        </w:rPr>
      </w:pPr>
      <w:r w:rsidRPr="00C44B54">
        <w:rPr>
          <w:b/>
          <w:bCs/>
          <w:sz w:val="16"/>
          <w:szCs w:val="16"/>
          <w:lang w:eastAsia="en-US"/>
        </w:rPr>
        <w:t>2.12.5</w:t>
      </w:r>
      <w:r w:rsidRPr="00C44B54">
        <w:rPr>
          <w:bCs/>
          <w:sz w:val="16"/>
          <w:szCs w:val="16"/>
          <w:lang w:eastAsia="en-US"/>
        </w:rPr>
        <w:t>. Денежные средства, перечисленные участником</w:t>
      </w:r>
      <w:r w:rsidR="00364BD4">
        <w:rPr>
          <w:bCs/>
          <w:sz w:val="16"/>
          <w:szCs w:val="16"/>
          <w:lang w:eastAsia="en-US"/>
        </w:rPr>
        <w:t xml:space="preserve"> запроса предложений</w:t>
      </w:r>
      <w:r w:rsidRPr="00C44B54">
        <w:rPr>
          <w:bCs/>
          <w:sz w:val="16"/>
          <w:szCs w:val="16"/>
          <w:lang w:eastAsia="en-US"/>
        </w:rPr>
        <w:t xml:space="preserve"> в качестве обеспечения исполнения договора, возвращаются последнему только после полного исполнения им всех своих обязательств по заключенному договору. Обеспечение исполнения договора не является коммерческим кредитом и на отношения сторон не распространяются правила Главы 42 ГК РФ.</w:t>
      </w:r>
    </w:p>
    <w:p w:rsidR="004315A8" w:rsidRPr="00C44B54" w:rsidRDefault="004315A8" w:rsidP="00C44B54">
      <w:pPr>
        <w:widowControl/>
        <w:autoSpaceDE/>
        <w:ind w:firstLine="708"/>
        <w:jc w:val="both"/>
        <w:rPr>
          <w:bCs/>
          <w:sz w:val="16"/>
          <w:szCs w:val="16"/>
          <w:lang w:eastAsia="en-US"/>
        </w:rPr>
      </w:pPr>
      <w:r w:rsidRPr="00C44B54">
        <w:rPr>
          <w:b/>
          <w:bCs/>
          <w:sz w:val="16"/>
          <w:szCs w:val="16"/>
          <w:lang w:eastAsia="en-US"/>
        </w:rPr>
        <w:t>2.12.6.</w:t>
      </w:r>
      <w:r w:rsidRPr="00C44B54">
        <w:rPr>
          <w:bCs/>
          <w:sz w:val="16"/>
          <w:szCs w:val="16"/>
          <w:lang w:eastAsia="en-US"/>
        </w:rPr>
        <w:t xml:space="preserve"> </w:t>
      </w:r>
      <w:proofErr w:type="gramStart"/>
      <w:r w:rsidRPr="00C44B54">
        <w:rPr>
          <w:bCs/>
          <w:sz w:val="16"/>
          <w:szCs w:val="16"/>
          <w:lang w:eastAsia="en-US"/>
        </w:rPr>
        <w:t>Обеспечение исполнения договора в форме денежных средств в размере, предусмотренном в Информационной карте</w:t>
      </w:r>
      <w:r w:rsidR="00364BD4">
        <w:rPr>
          <w:bCs/>
          <w:sz w:val="16"/>
          <w:szCs w:val="16"/>
          <w:lang w:eastAsia="en-US"/>
        </w:rPr>
        <w:t xml:space="preserve"> запроса предложений</w:t>
      </w:r>
      <w:r w:rsidRPr="00C44B54">
        <w:rPr>
          <w:bCs/>
          <w:sz w:val="16"/>
          <w:szCs w:val="16"/>
          <w:lang w:eastAsia="en-US"/>
        </w:rPr>
        <w:t xml:space="preserve">, обеспечивает выполнение по договору участником </w:t>
      </w:r>
      <w:r w:rsidR="00364BD4">
        <w:rPr>
          <w:bCs/>
          <w:sz w:val="16"/>
          <w:szCs w:val="16"/>
          <w:lang w:eastAsia="en-US"/>
        </w:rPr>
        <w:t>запроса предложений</w:t>
      </w:r>
      <w:r w:rsidRPr="00C44B54">
        <w:rPr>
          <w:bCs/>
          <w:sz w:val="16"/>
          <w:szCs w:val="16"/>
          <w:lang w:eastAsia="en-US"/>
        </w:rPr>
        <w:t xml:space="preserve">, с которым заключен договор, всех обязательств и удерживается Заказчиком (остается безвозмездно у Заказчика) без согласия участника </w:t>
      </w:r>
      <w:r w:rsidR="00364BD4">
        <w:rPr>
          <w:bCs/>
          <w:sz w:val="16"/>
          <w:szCs w:val="16"/>
          <w:lang w:eastAsia="en-US"/>
        </w:rPr>
        <w:t>запроса предложений</w:t>
      </w:r>
      <w:r w:rsidRPr="00C44B54">
        <w:rPr>
          <w:bCs/>
          <w:sz w:val="16"/>
          <w:szCs w:val="16"/>
          <w:lang w:eastAsia="en-US"/>
        </w:rPr>
        <w:t>, с которым заключен договор, а также без обращения в суд в следующих случаях:</w:t>
      </w:r>
      <w:proofErr w:type="gramEnd"/>
    </w:p>
    <w:p w:rsidR="004315A8" w:rsidRPr="00C44B54" w:rsidRDefault="004315A8" w:rsidP="00C44B54">
      <w:pPr>
        <w:widowControl/>
        <w:autoSpaceDE/>
        <w:ind w:firstLine="708"/>
        <w:jc w:val="both"/>
        <w:rPr>
          <w:bCs/>
          <w:sz w:val="16"/>
          <w:szCs w:val="16"/>
          <w:lang w:eastAsia="en-US"/>
        </w:rPr>
      </w:pPr>
      <w:r w:rsidRPr="00C44B54">
        <w:rPr>
          <w:bCs/>
          <w:sz w:val="16"/>
          <w:szCs w:val="16"/>
          <w:lang w:eastAsia="en-US"/>
        </w:rPr>
        <w:t xml:space="preserve">- нарушение участником </w:t>
      </w:r>
      <w:r w:rsidR="008C5099" w:rsidRPr="00C44B54">
        <w:rPr>
          <w:bCs/>
          <w:sz w:val="16"/>
          <w:szCs w:val="16"/>
          <w:lang w:eastAsia="en-US"/>
        </w:rPr>
        <w:t>запроса</w:t>
      </w:r>
      <w:r w:rsidR="00351966">
        <w:rPr>
          <w:bCs/>
          <w:sz w:val="16"/>
          <w:szCs w:val="16"/>
          <w:lang w:eastAsia="en-US"/>
        </w:rPr>
        <w:t xml:space="preserve"> </w:t>
      </w:r>
      <w:r w:rsidR="008C5099" w:rsidRPr="00C44B54">
        <w:rPr>
          <w:bCs/>
          <w:sz w:val="16"/>
          <w:szCs w:val="16"/>
          <w:lang w:eastAsia="en-US"/>
        </w:rPr>
        <w:t>предложений</w:t>
      </w:r>
      <w:r w:rsidRPr="00C44B54">
        <w:rPr>
          <w:bCs/>
          <w:sz w:val="16"/>
          <w:szCs w:val="16"/>
          <w:lang w:eastAsia="en-US"/>
        </w:rPr>
        <w:t>, с которым заключен договор, сроков поставки товара, выполнения работ, оказания услуг предусмотренных договором;</w:t>
      </w:r>
    </w:p>
    <w:p w:rsidR="004315A8" w:rsidRPr="00C44B54" w:rsidRDefault="004315A8" w:rsidP="00C44B54">
      <w:pPr>
        <w:widowControl/>
        <w:autoSpaceDE/>
        <w:ind w:firstLine="708"/>
        <w:jc w:val="both"/>
        <w:rPr>
          <w:bCs/>
          <w:sz w:val="16"/>
          <w:szCs w:val="16"/>
          <w:lang w:eastAsia="en-US"/>
        </w:rPr>
      </w:pPr>
      <w:r w:rsidRPr="00C44B54">
        <w:rPr>
          <w:bCs/>
          <w:sz w:val="16"/>
          <w:szCs w:val="16"/>
          <w:lang w:eastAsia="en-US"/>
        </w:rPr>
        <w:t xml:space="preserve">- поставка товара, выполнение работ, оказание услуг не соответствующих требованиям договора и технического задания; </w:t>
      </w:r>
    </w:p>
    <w:p w:rsidR="004315A8" w:rsidRPr="00C44B54" w:rsidRDefault="004315A8" w:rsidP="00C44B54">
      <w:pPr>
        <w:widowControl/>
        <w:autoSpaceDE/>
        <w:ind w:firstLine="708"/>
        <w:jc w:val="both"/>
        <w:rPr>
          <w:bCs/>
          <w:sz w:val="16"/>
          <w:szCs w:val="16"/>
          <w:lang w:eastAsia="en-US"/>
        </w:rPr>
      </w:pPr>
      <w:r w:rsidRPr="00C44B54">
        <w:rPr>
          <w:bCs/>
          <w:sz w:val="16"/>
          <w:szCs w:val="16"/>
          <w:lang w:eastAsia="en-US"/>
        </w:rPr>
        <w:t xml:space="preserve">- необоснованный (по основаниям, не предусмотренным действующим законодательством РФ) односторонний отказ участника </w:t>
      </w:r>
      <w:r w:rsidR="008C5099" w:rsidRPr="00C44B54">
        <w:rPr>
          <w:bCs/>
          <w:sz w:val="16"/>
          <w:szCs w:val="16"/>
          <w:lang w:eastAsia="en-US"/>
        </w:rPr>
        <w:t>запроса предложений</w:t>
      </w:r>
      <w:r w:rsidRPr="00C44B54">
        <w:rPr>
          <w:bCs/>
          <w:sz w:val="16"/>
          <w:szCs w:val="16"/>
          <w:lang w:eastAsia="en-US"/>
        </w:rPr>
        <w:t>, с которым заключен договор, от исполнения  договора.</w:t>
      </w:r>
    </w:p>
    <w:p w:rsidR="004315A8" w:rsidRPr="00C44B54" w:rsidRDefault="004315A8" w:rsidP="00C44B54">
      <w:pPr>
        <w:widowControl/>
        <w:autoSpaceDE/>
        <w:ind w:firstLine="708"/>
        <w:jc w:val="both"/>
        <w:rPr>
          <w:bCs/>
          <w:sz w:val="16"/>
          <w:szCs w:val="16"/>
          <w:lang w:eastAsia="en-US"/>
        </w:rPr>
      </w:pPr>
      <w:r w:rsidRPr="00C44B54">
        <w:rPr>
          <w:bCs/>
          <w:sz w:val="16"/>
          <w:szCs w:val="16"/>
          <w:lang w:eastAsia="en-US"/>
        </w:rPr>
        <w:t xml:space="preserve">Для целей удержания обеспечения исполнения договора достаточным доказательством обоснованности удовлетворения </w:t>
      </w:r>
      <w:r w:rsidR="00DB2901">
        <w:rPr>
          <w:bCs/>
          <w:sz w:val="16"/>
          <w:szCs w:val="16"/>
          <w:lang w:eastAsia="en-US"/>
        </w:rPr>
        <w:t xml:space="preserve">требований </w:t>
      </w:r>
      <w:proofErr w:type="gramStart"/>
      <w:r w:rsidRPr="00C44B54">
        <w:rPr>
          <w:bCs/>
          <w:sz w:val="16"/>
          <w:szCs w:val="16"/>
          <w:lang w:eastAsia="en-US"/>
        </w:rPr>
        <w:t>Заказчика</w:t>
      </w:r>
      <w:proofErr w:type="gramEnd"/>
      <w:r w:rsidRPr="00C44B54">
        <w:rPr>
          <w:bCs/>
          <w:sz w:val="16"/>
          <w:szCs w:val="16"/>
          <w:lang w:eastAsia="en-US"/>
        </w:rPr>
        <w:t xml:space="preserve"> за счет внесенных в депозит денежных средств является отсутствие подписанных в надлежащий срок обеими сторонами договора актов, подтверждающих приемку товаров (работ, услуг), товарной накладной и (или) иных документов, </w:t>
      </w:r>
      <w:r w:rsidR="00351966" w:rsidRPr="00C44B54">
        <w:rPr>
          <w:bCs/>
          <w:sz w:val="16"/>
          <w:szCs w:val="16"/>
          <w:lang w:eastAsia="en-US"/>
        </w:rPr>
        <w:t>подтверждающих</w:t>
      </w:r>
      <w:r w:rsidRPr="00C44B54">
        <w:rPr>
          <w:bCs/>
          <w:sz w:val="16"/>
          <w:szCs w:val="16"/>
          <w:lang w:eastAsia="en-US"/>
        </w:rPr>
        <w:t xml:space="preserve"> факт исполнения обязательств со стороны участника </w:t>
      </w:r>
      <w:r w:rsidR="008C5099" w:rsidRPr="00C44B54">
        <w:rPr>
          <w:bCs/>
          <w:sz w:val="16"/>
          <w:szCs w:val="16"/>
          <w:lang w:eastAsia="en-US"/>
        </w:rPr>
        <w:t>запроса предложений</w:t>
      </w:r>
      <w:r w:rsidRPr="00C44B54">
        <w:rPr>
          <w:bCs/>
          <w:sz w:val="16"/>
          <w:szCs w:val="16"/>
          <w:lang w:eastAsia="en-US"/>
        </w:rPr>
        <w:t>, с которым заключен договор, и принятие исполненных обязательств со стороны заказчика.</w:t>
      </w:r>
    </w:p>
    <w:p w:rsidR="004315A8" w:rsidRPr="00C44B54" w:rsidRDefault="008C5099" w:rsidP="00C44B54">
      <w:pPr>
        <w:widowControl/>
        <w:autoSpaceDE/>
        <w:ind w:firstLine="708"/>
        <w:jc w:val="both"/>
        <w:rPr>
          <w:bCs/>
          <w:sz w:val="16"/>
          <w:szCs w:val="16"/>
          <w:lang w:eastAsia="en-US"/>
        </w:rPr>
      </w:pPr>
      <w:r w:rsidRPr="00C44B54">
        <w:rPr>
          <w:b/>
          <w:bCs/>
          <w:sz w:val="16"/>
          <w:szCs w:val="16"/>
          <w:lang w:eastAsia="en-US"/>
        </w:rPr>
        <w:lastRenderedPageBreak/>
        <w:t>2.12.7</w:t>
      </w:r>
      <w:r w:rsidR="004315A8" w:rsidRPr="00C44B54">
        <w:rPr>
          <w:b/>
          <w:bCs/>
          <w:sz w:val="16"/>
          <w:szCs w:val="16"/>
          <w:lang w:eastAsia="en-US"/>
        </w:rPr>
        <w:t>.</w:t>
      </w:r>
      <w:r w:rsidR="004315A8" w:rsidRPr="00C44B54">
        <w:rPr>
          <w:bCs/>
          <w:sz w:val="16"/>
          <w:szCs w:val="16"/>
          <w:lang w:eastAsia="en-US"/>
        </w:rPr>
        <w:t xml:space="preserve"> Возврат денежных средств участнику </w:t>
      </w:r>
      <w:r w:rsidRPr="00C44B54">
        <w:rPr>
          <w:bCs/>
          <w:sz w:val="16"/>
          <w:szCs w:val="16"/>
          <w:lang w:eastAsia="en-US"/>
        </w:rPr>
        <w:t xml:space="preserve">запроса предложений </w:t>
      </w:r>
      <w:r w:rsidR="004315A8" w:rsidRPr="00C44B54">
        <w:rPr>
          <w:bCs/>
          <w:sz w:val="16"/>
          <w:szCs w:val="16"/>
          <w:lang w:eastAsia="en-US"/>
        </w:rPr>
        <w:t xml:space="preserve">осуществляется </w:t>
      </w:r>
      <w:r w:rsidR="00364BD4">
        <w:rPr>
          <w:bCs/>
          <w:sz w:val="16"/>
          <w:szCs w:val="16"/>
          <w:lang w:eastAsia="en-US"/>
        </w:rPr>
        <w:t>З</w:t>
      </w:r>
      <w:r w:rsidR="004315A8" w:rsidRPr="00C44B54">
        <w:rPr>
          <w:bCs/>
          <w:sz w:val="16"/>
          <w:szCs w:val="16"/>
          <w:lang w:eastAsia="en-US"/>
        </w:rPr>
        <w:t xml:space="preserve">аказчиком  при условии надлежащего исполнения участником всех своих обязательств по договору и на основании </w:t>
      </w:r>
      <w:r w:rsidR="004315A8" w:rsidRPr="00C44B54">
        <w:rPr>
          <w:bCs/>
          <w:sz w:val="16"/>
          <w:szCs w:val="16"/>
          <w:u w:val="single"/>
          <w:lang w:eastAsia="en-US"/>
        </w:rPr>
        <w:t>соответствующего письменного требования</w:t>
      </w:r>
      <w:r w:rsidR="004315A8" w:rsidRPr="00C44B54">
        <w:rPr>
          <w:bCs/>
          <w:sz w:val="16"/>
          <w:szCs w:val="16"/>
          <w:lang w:eastAsia="en-US"/>
        </w:rPr>
        <w:t xml:space="preserve">  о возврате суммы обеспечения, в течение 10 (десяти) дней со дня надлежащего исполнения договора и поступления письменного требования</w:t>
      </w:r>
      <w:r w:rsidRPr="00C44B54">
        <w:rPr>
          <w:bCs/>
          <w:sz w:val="16"/>
          <w:szCs w:val="16"/>
          <w:lang w:eastAsia="en-US"/>
        </w:rPr>
        <w:t xml:space="preserve"> </w:t>
      </w:r>
      <w:r w:rsidR="004315A8" w:rsidRPr="00C44B54">
        <w:rPr>
          <w:bCs/>
          <w:sz w:val="16"/>
          <w:szCs w:val="16"/>
          <w:lang w:eastAsia="en-US"/>
        </w:rPr>
        <w:t xml:space="preserve">участника </w:t>
      </w:r>
      <w:r w:rsidRPr="00C44B54">
        <w:rPr>
          <w:bCs/>
          <w:sz w:val="16"/>
          <w:szCs w:val="16"/>
          <w:lang w:eastAsia="en-US"/>
        </w:rPr>
        <w:t>запроса предложений</w:t>
      </w:r>
      <w:r w:rsidR="00364BD4">
        <w:rPr>
          <w:bCs/>
          <w:sz w:val="16"/>
          <w:szCs w:val="16"/>
          <w:lang w:eastAsia="en-US"/>
        </w:rPr>
        <w:t>, с которым заключен договор</w:t>
      </w:r>
      <w:r w:rsidR="004315A8" w:rsidRPr="00C44B54">
        <w:rPr>
          <w:bCs/>
          <w:sz w:val="16"/>
          <w:szCs w:val="16"/>
          <w:lang w:eastAsia="en-US"/>
        </w:rPr>
        <w:t xml:space="preserve">. Денежные средства возвращаются по реквизитам, указанным участником </w:t>
      </w:r>
      <w:r w:rsidRPr="00C44B54">
        <w:rPr>
          <w:bCs/>
          <w:sz w:val="16"/>
          <w:szCs w:val="16"/>
          <w:lang w:eastAsia="en-US"/>
        </w:rPr>
        <w:t>запроса предложений</w:t>
      </w:r>
      <w:r w:rsidR="004315A8" w:rsidRPr="00C44B54">
        <w:rPr>
          <w:bCs/>
          <w:sz w:val="16"/>
          <w:szCs w:val="16"/>
          <w:lang w:eastAsia="en-US"/>
        </w:rPr>
        <w:t>, с которым заключен договор,</w:t>
      </w:r>
      <w:r w:rsidR="002F7A52" w:rsidRPr="00C44B54">
        <w:rPr>
          <w:bCs/>
          <w:sz w:val="16"/>
          <w:szCs w:val="16"/>
          <w:lang w:eastAsia="en-US"/>
        </w:rPr>
        <w:t xml:space="preserve"> </w:t>
      </w:r>
      <w:r w:rsidR="004315A8" w:rsidRPr="00C44B54">
        <w:rPr>
          <w:bCs/>
          <w:sz w:val="16"/>
          <w:szCs w:val="16"/>
          <w:lang w:eastAsia="en-US"/>
        </w:rPr>
        <w:t>в письменном требовании.</w:t>
      </w:r>
    </w:p>
    <w:p w:rsidR="004315A8" w:rsidRPr="00C44B54" w:rsidRDefault="008C5099" w:rsidP="00C44B54">
      <w:pPr>
        <w:widowControl/>
        <w:autoSpaceDE/>
        <w:ind w:firstLine="708"/>
        <w:jc w:val="both"/>
        <w:rPr>
          <w:bCs/>
          <w:sz w:val="16"/>
          <w:szCs w:val="16"/>
          <w:lang w:eastAsia="en-US"/>
        </w:rPr>
      </w:pPr>
      <w:r w:rsidRPr="00C44B54">
        <w:rPr>
          <w:b/>
          <w:bCs/>
          <w:sz w:val="16"/>
          <w:szCs w:val="16"/>
          <w:lang w:eastAsia="en-US"/>
        </w:rPr>
        <w:t>2.12.8</w:t>
      </w:r>
      <w:r w:rsidR="004315A8" w:rsidRPr="00C44B54">
        <w:rPr>
          <w:b/>
          <w:bCs/>
          <w:sz w:val="16"/>
          <w:szCs w:val="16"/>
          <w:lang w:eastAsia="en-US"/>
        </w:rPr>
        <w:t>.</w:t>
      </w:r>
      <w:r w:rsidR="004315A8" w:rsidRPr="00C44B54">
        <w:rPr>
          <w:bCs/>
          <w:sz w:val="16"/>
          <w:szCs w:val="16"/>
          <w:lang w:eastAsia="en-US"/>
        </w:rPr>
        <w:t xml:space="preserve">Обеспечение исполнения договора </w:t>
      </w:r>
      <w:r w:rsidRPr="00C44B54">
        <w:rPr>
          <w:bCs/>
          <w:sz w:val="16"/>
          <w:szCs w:val="16"/>
          <w:lang w:eastAsia="en-US"/>
        </w:rPr>
        <w:t>путем внесения денежных</w:t>
      </w:r>
      <w:r w:rsidR="004315A8" w:rsidRPr="00C44B54">
        <w:rPr>
          <w:bCs/>
          <w:sz w:val="16"/>
          <w:szCs w:val="16"/>
          <w:lang w:eastAsia="en-US"/>
        </w:rPr>
        <w:t xml:space="preserve"> средств, предоставленное с нарушением положений настоящей </w:t>
      </w:r>
      <w:r w:rsidR="00E57B19">
        <w:rPr>
          <w:bCs/>
          <w:sz w:val="16"/>
          <w:szCs w:val="16"/>
          <w:lang w:eastAsia="en-US"/>
        </w:rPr>
        <w:t>документац</w:t>
      </w:r>
      <w:r w:rsidR="004315A8" w:rsidRPr="00C44B54">
        <w:rPr>
          <w:bCs/>
          <w:sz w:val="16"/>
          <w:szCs w:val="16"/>
          <w:lang w:eastAsia="en-US"/>
        </w:rPr>
        <w:t>ии, не может быть принято Заказчиком в качестве обеспечения исполнения договора и отклоняется Заказчиком.</w:t>
      </w:r>
    </w:p>
    <w:p w:rsidR="004315A8" w:rsidRPr="000F1BC6" w:rsidRDefault="008C5099" w:rsidP="00C44B54">
      <w:pPr>
        <w:widowControl/>
        <w:autoSpaceDE/>
        <w:ind w:firstLine="708"/>
        <w:jc w:val="both"/>
        <w:rPr>
          <w:bCs/>
          <w:sz w:val="16"/>
          <w:szCs w:val="16"/>
          <w:lang w:eastAsia="en-US"/>
        </w:rPr>
      </w:pPr>
      <w:r w:rsidRPr="00C44B54">
        <w:rPr>
          <w:b/>
          <w:bCs/>
          <w:sz w:val="16"/>
          <w:szCs w:val="16"/>
          <w:lang w:eastAsia="en-US"/>
        </w:rPr>
        <w:t>2.12.9.</w:t>
      </w:r>
      <w:r w:rsidR="004315A8" w:rsidRPr="00C44B54">
        <w:rPr>
          <w:bCs/>
          <w:sz w:val="16"/>
          <w:szCs w:val="16"/>
          <w:lang w:eastAsia="en-US"/>
        </w:rPr>
        <w:t xml:space="preserve"> В случае предоставления участником </w:t>
      </w:r>
      <w:r w:rsidRPr="00C44B54">
        <w:rPr>
          <w:bCs/>
          <w:sz w:val="16"/>
          <w:szCs w:val="16"/>
          <w:lang w:eastAsia="en-US"/>
        </w:rPr>
        <w:t>запроса предложений</w:t>
      </w:r>
      <w:r w:rsidR="004315A8" w:rsidRPr="00C44B54">
        <w:rPr>
          <w:bCs/>
          <w:sz w:val="16"/>
          <w:szCs w:val="16"/>
          <w:lang w:eastAsia="en-US"/>
        </w:rPr>
        <w:t>, который обязан заключить договор с заказчиком, обеспечения исполнения договора в виде банковской гарантии, она должна быть предоставлена в оригинале по адресу заказчика: г</w:t>
      </w:r>
      <w:proofErr w:type="gramStart"/>
      <w:r w:rsidR="004315A8" w:rsidRPr="00C44B54">
        <w:rPr>
          <w:bCs/>
          <w:sz w:val="16"/>
          <w:szCs w:val="16"/>
          <w:lang w:eastAsia="en-US"/>
        </w:rPr>
        <w:t>.Е</w:t>
      </w:r>
      <w:proofErr w:type="gramEnd"/>
      <w:r w:rsidR="004315A8" w:rsidRPr="00C44B54">
        <w:rPr>
          <w:bCs/>
          <w:sz w:val="16"/>
          <w:szCs w:val="16"/>
          <w:lang w:eastAsia="en-US"/>
        </w:rPr>
        <w:t xml:space="preserve">катеринбург, ул. Белинского, 37. Участник </w:t>
      </w:r>
      <w:r w:rsidR="00364BD4">
        <w:rPr>
          <w:bCs/>
          <w:sz w:val="16"/>
          <w:szCs w:val="16"/>
          <w:lang w:eastAsia="en-US"/>
        </w:rPr>
        <w:t>закупки</w:t>
      </w:r>
      <w:r w:rsidR="004315A8" w:rsidRPr="00C44B54">
        <w:rPr>
          <w:bCs/>
          <w:sz w:val="16"/>
          <w:szCs w:val="16"/>
          <w:lang w:eastAsia="en-US"/>
        </w:rPr>
        <w:t xml:space="preserve"> обязанный заключить договор с заказчиком, должен обеспечить предоставление оригинала банковской гарантии по адресу места нахождения заказчика до даты заключения договора. В случае непредоставления банковской гарантии до даты заключения договора,</w:t>
      </w:r>
      <w:r w:rsidRPr="00C44B54">
        <w:rPr>
          <w:bCs/>
          <w:sz w:val="16"/>
          <w:szCs w:val="16"/>
          <w:lang w:eastAsia="en-US"/>
        </w:rPr>
        <w:t xml:space="preserve"> </w:t>
      </w:r>
      <w:r w:rsidR="004315A8" w:rsidRPr="00C44B54">
        <w:rPr>
          <w:bCs/>
          <w:sz w:val="16"/>
          <w:szCs w:val="16"/>
          <w:lang w:eastAsia="en-US"/>
        </w:rPr>
        <w:t>такой участник признается уклонившимся от заключения договора.</w:t>
      </w:r>
    </w:p>
    <w:p w:rsidR="00E802D1" w:rsidRDefault="00E802D1"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Default="00C115CE" w:rsidP="00C44B54">
      <w:pPr>
        <w:pStyle w:val="afffff3"/>
        <w:ind w:firstLine="709"/>
        <w:jc w:val="both"/>
        <w:rPr>
          <w:b/>
          <w:sz w:val="16"/>
          <w:szCs w:val="16"/>
          <w:lang w:val="ru-RU"/>
        </w:rPr>
      </w:pPr>
    </w:p>
    <w:p w:rsidR="00C115CE" w:rsidRPr="00471150" w:rsidRDefault="00C115CE" w:rsidP="00C44B54">
      <w:pPr>
        <w:pStyle w:val="afffff3"/>
        <w:ind w:firstLine="709"/>
        <w:jc w:val="both"/>
        <w:rPr>
          <w:b/>
          <w:sz w:val="16"/>
          <w:szCs w:val="16"/>
          <w:lang w:val="ru-RU"/>
        </w:rPr>
      </w:pPr>
    </w:p>
    <w:p w:rsidR="00041F10" w:rsidRPr="000F1BC6" w:rsidRDefault="00041F10" w:rsidP="00041F10">
      <w:pPr>
        <w:widowControl/>
        <w:tabs>
          <w:tab w:val="left" w:pos="0"/>
        </w:tabs>
        <w:autoSpaceDE/>
        <w:jc w:val="center"/>
        <w:rPr>
          <w:b/>
          <w:color w:val="000000"/>
          <w:sz w:val="16"/>
          <w:szCs w:val="16"/>
          <w:u w:val="single"/>
        </w:rPr>
      </w:pPr>
      <w:r w:rsidRPr="000F1BC6">
        <w:rPr>
          <w:b/>
          <w:color w:val="000000"/>
          <w:sz w:val="16"/>
          <w:szCs w:val="16"/>
          <w:u w:val="single"/>
        </w:rPr>
        <w:lastRenderedPageBreak/>
        <w:t>Раздел 3. Информационная карта запроса предложений.</w:t>
      </w:r>
    </w:p>
    <w:p w:rsidR="00041F10" w:rsidRPr="000F1BC6" w:rsidRDefault="00041F10" w:rsidP="00041F10">
      <w:pPr>
        <w:widowControl/>
        <w:tabs>
          <w:tab w:val="left" w:pos="0"/>
        </w:tabs>
        <w:autoSpaceDE/>
        <w:jc w:val="both"/>
        <w:rPr>
          <w:b/>
          <w:color w:val="000000"/>
          <w:sz w:val="16"/>
          <w:szCs w:val="16"/>
          <w:u w:val="single"/>
        </w:rPr>
      </w:pPr>
    </w:p>
    <w:tbl>
      <w:tblPr>
        <w:tblStyle w:val="affff6"/>
        <w:tblW w:w="7905" w:type="dxa"/>
        <w:tblLayout w:type="fixed"/>
        <w:tblLook w:val="04A0" w:firstRow="1" w:lastRow="0" w:firstColumn="1" w:lastColumn="0" w:noHBand="0" w:noVBand="1"/>
      </w:tblPr>
      <w:tblGrid>
        <w:gridCol w:w="392"/>
        <w:gridCol w:w="3118"/>
        <w:gridCol w:w="4395"/>
      </w:tblGrid>
      <w:tr w:rsidR="000F1BC6" w:rsidRPr="000F1BC6" w:rsidTr="004005EE">
        <w:tc>
          <w:tcPr>
            <w:tcW w:w="392" w:type="dxa"/>
            <w:vAlign w:val="center"/>
          </w:tcPr>
          <w:p w:rsidR="000F1BC6" w:rsidRPr="000F1BC6" w:rsidRDefault="000F1BC6" w:rsidP="000F1BC6">
            <w:pPr>
              <w:autoSpaceDE/>
              <w:rPr>
                <w:i/>
                <w:sz w:val="16"/>
                <w:szCs w:val="16"/>
                <w:lang w:eastAsia="ru-RU"/>
              </w:rPr>
            </w:pPr>
            <w:r w:rsidRPr="000F1BC6">
              <w:rPr>
                <w:i/>
                <w:sz w:val="16"/>
                <w:szCs w:val="16"/>
                <w:lang w:eastAsia="ru-RU"/>
              </w:rPr>
              <w:t xml:space="preserve">   №</w:t>
            </w:r>
          </w:p>
          <w:p w:rsidR="000F1BC6" w:rsidRPr="000F1BC6" w:rsidRDefault="000F1BC6" w:rsidP="000F1BC6">
            <w:pPr>
              <w:widowControl/>
              <w:tabs>
                <w:tab w:val="left" w:pos="0"/>
              </w:tabs>
              <w:autoSpaceDE/>
              <w:jc w:val="both"/>
              <w:rPr>
                <w:b/>
                <w:color w:val="000000"/>
                <w:sz w:val="16"/>
                <w:szCs w:val="16"/>
                <w:u w:val="single"/>
              </w:rPr>
            </w:pPr>
            <w:r w:rsidRPr="000F1BC6">
              <w:rPr>
                <w:i/>
                <w:sz w:val="16"/>
                <w:szCs w:val="16"/>
                <w:lang w:eastAsia="ru-RU"/>
              </w:rPr>
              <w:t xml:space="preserve">   </w:t>
            </w:r>
            <w:proofErr w:type="gramStart"/>
            <w:r w:rsidRPr="000F1BC6">
              <w:rPr>
                <w:i/>
                <w:sz w:val="16"/>
                <w:szCs w:val="16"/>
                <w:lang w:eastAsia="ru-RU"/>
              </w:rPr>
              <w:t>п</w:t>
            </w:r>
            <w:proofErr w:type="gramEnd"/>
            <w:r w:rsidRPr="000F1BC6">
              <w:rPr>
                <w:i/>
                <w:sz w:val="16"/>
                <w:szCs w:val="16"/>
                <w:lang w:eastAsia="ru-RU"/>
              </w:rPr>
              <w:t>/п</w:t>
            </w:r>
          </w:p>
        </w:tc>
        <w:tc>
          <w:tcPr>
            <w:tcW w:w="3118" w:type="dxa"/>
            <w:vAlign w:val="center"/>
          </w:tcPr>
          <w:p w:rsidR="000F1BC6" w:rsidRPr="000F1BC6" w:rsidRDefault="000F1BC6" w:rsidP="000F1BC6">
            <w:pPr>
              <w:widowControl/>
              <w:tabs>
                <w:tab w:val="left" w:pos="0"/>
              </w:tabs>
              <w:autoSpaceDE/>
              <w:jc w:val="both"/>
              <w:rPr>
                <w:b/>
                <w:color w:val="000000"/>
                <w:sz w:val="16"/>
                <w:szCs w:val="16"/>
                <w:u w:val="single"/>
              </w:rPr>
            </w:pPr>
            <w:r w:rsidRPr="000F1BC6">
              <w:rPr>
                <w:i/>
                <w:sz w:val="16"/>
                <w:szCs w:val="16"/>
                <w:lang w:eastAsia="ru-RU"/>
              </w:rPr>
              <w:t>Наименование пункта</w:t>
            </w:r>
          </w:p>
        </w:tc>
        <w:tc>
          <w:tcPr>
            <w:tcW w:w="4395" w:type="dxa"/>
            <w:vAlign w:val="center"/>
          </w:tcPr>
          <w:p w:rsidR="000F1BC6" w:rsidRPr="000F1BC6" w:rsidRDefault="000F1BC6" w:rsidP="000F1BC6">
            <w:pPr>
              <w:widowControl/>
              <w:tabs>
                <w:tab w:val="left" w:pos="0"/>
              </w:tabs>
              <w:autoSpaceDE/>
              <w:jc w:val="both"/>
              <w:rPr>
                <w:b/>
                <w:color w:val="000000"/>
                <w:sz w:val="16"/>
                <w:szCs w:val="16"/>
                <w:u w:val="single"/>
              </w:rPr>
            </w:pPr>
            <w:r w:rsidRPr="000F1BC6">
              <w:rPr>
                <w:i/>
                <w:sz w:val="16"/>
                <w:szCs w:val="16"/>
                <w:lang w:eastAsia="ru-RU"/>
              </w:rPr>
              <w:t>Текст пояснений</w:t>
            </w:r>
          </w:p>
        </w:tc>
      </w:tr>
      <w:tr w:rsidR="000F1BC6" w:rsidRPr="006316E3" w:rsidTr="004005EE">
        <w:tc>
          <w:tcPr>
            <w:tcW w:w="392" w:type="dxa"/>
          </w:tcPr>
          <w:p w:rsidR="000F1BC6" w:rsidRPr="009338BD" w:rsidRDefault="000F1BC6" w:rsidP="000F1BC6">
            <w:pPr>
              <w:widowControl/>
              <w:tabs>
                <w:tab w:val="left" w:pos="0"/>
              </w:tabs>
              <w:autoSpaceDE/>
              <w:jc w:val="center"/>
              <w:rPr>
                <w:color w:val="000000"/>
                <w:sz w:val="16"/>
                <w:szCs w:val="16"/>
              </w:rPr>
            </w:pPr>
            <w:r w:rsidRPr="009338BD">
              <w:rPr>
                <w:color w:val="000000"/>
                <w:sz w:val="16"/>
                <w:szCs w:val="16"/>
              </w:rPr>
              <w:t>1</w:t>
            </w:r>
          </w:p>
        </w:tc>
        <w:tc>
          <w:tcPr>
            <w:tcW w:w="3118" w:type="dxa"/>
            <w:vAlign w:val="center"/>
          </w:tcPr>
          <w:p w:rsidR="000F1BC6" w:rsidRPr="004005EE" w:rsidRDefault="004005EE" w:rsidP="000F1BC6">
            <w:pPr>
              <w:widowControl/>
              <w:tabs>
                <w:tab w:val="left" w:pos="0"/>
              </w:tabs>
              <w:autoSpaceDE/>
              <w:jc w:val="both"/>
              <w:rPr>
                <w:color w:val="000000"/>
                <w:sz w:val="16"/>
                <w:szCs w:val="16"/>
              </w:rPr>
            </w:pPr>
            <w:r w:rsidRPr="004005EE">
              <w:rPr>
                <w:color w:val="000000"/>
                <w:sz w:val="16"/>
                <w:szCs w:val="16"/>
              </w:rPr>
              <w:t>Наименование Заказчика, контактная информация</w:t>
            </w:r>
          </w:p>
        </w:tc>
        <w:tc>
          <w:tcPr>
            <w:tcW w:w="4395" w:type="dxa"/>
            <w:vAlign w:val="center"/>
          </w:tcPr>
          <w:p w:rsidR="00F73188" w:rsidRPr="00F73188" w:rsidRDefault="00F73188" w:rsidP="00F73188">
            <w:pPr>
              <w:widowControl/>
              <w:autoSpaceDE/>
              <w:ind w:left="51"/>
              <w:jc w:val="both"/>
              <w:rPr>
                <w:sz w:val="16"/>
                <w:szCs w:val="16"/>
                <w:lang w:eastAsia="en-US"/>
              </w:rPr>
            </w:pPr>
            <w:r w:rsidRPr="00F73188">
              <w:rPr>
                <w:b/>
                <w:sz w:val="16"/>
                <w:szCs w:val="16"/>
                <w:lang w:eastAsia="en-US"/>
              </w:rPr>
              <w:t xml:space="preserve">Заказчик: </w:t>
            </w:r>
            <w:r w:rsidRPr="00F73188">
              <w:rPr>
                <w:sz w:val="16"/>
                <w:szCs w:val="16"/>
                <w:lang w:eastAsia="en-US"/>
              </w:rPr>
              <w:t>АКЦИОНЕРНОЕ ОБЩЕСТВО «ГАЗЭКС»</w:t>
            </w:r>
          </w:p>
          <w:p w:rsidR="00F73188" w:rsidRPr="00F73188" w:rsidRDefault="00F73188" w:rsidP="00F73188">
            <w:pPr>
              <w:widowControl/>
              <w:autoSpaceDE/>
              <w:ind w:left="51"/>
              <w:jc w:val="both"/>
              <w:rPr>
                <w:sz w:val="16"/>
                <w:szCs w:val="16"/>
                <w:lang w:eastAsia="en-US"/>
              </w:rPr>
            </w:pPr>
            <w:r w:rsidRPr="00F73188">
              <w:rPr>
                <w:b/>
                <w:sz w:val="16"/>
                <w:szCs w:val="16"/>
                <w:lang w:eastAsia="en-US"/>
              </w:rPr>
              <w:t xml:space="preserve">Юридический адрес: </w:t>
            </w:r>
            <w:r w:rsidRPr="00F73188">
              <w:rPr>
                <w:sz w:val="16"/>
                <w:szCs w:val="16"/>
                <w:lang w:eastAsia="en-US"/>
              </w:rPr>
              <w:t xml:space="preserve">623428, </w:t>
            </w:r>
            <w:proofErr w:type="gramStart"/>
            <w:r w:rsidRPr="00F73188">
              <w:rPr>
                <w:sz w:val="16"/>
                <w:szCs w:val="16"/>
                <w:lang w:eastAsia="en-US"/>
              </w:rPr>
              <w:t>Свердловская</w:t>
            </w:r>
            <w:proofErr w:type="gramEnd"/>
            <w:r w:rsidRPr="00F73188">
              <w:rPr>
                <w:sz w:val="16"/>
                <w:szCs w:val="16"/>
                <w:lang w:eastAsia="en-US"/>
              </w:rPr>
              <w:t xml:space="preserve"> обл., </w:t>
            </w:r>
            <w:r w:rsidR="006D4B26">
              <w:rPr>
                <w:sz w:val="16"/>
                <w:szCs w:val="16"/>
                <w:lang w:eastAsia="en-US"/>
              </w:rPr>
              <w:t xml:space="preserve">               </w:t>
            </w:r>
            <w:r w:rsidRPr="00F73188">
              <w:rPr>
                <w:sz w:val="16"/>
                <w:szCs w:val="16"/>
                <w:lang w:eastAsia="en-US"/>
              </w:rPr>
              <w:t>г.</w:t>
            </w:r>
            <w:r w:rsidR="006D4B26">
              <w:rPr>
                <w:sz w:val="16"/>
                <w:szCs w:val="16"/>
                <w:lang w:eastAsia="en-US"/>
              </w:rPr>
              <w:t xml:space="preserve"> </w:t>
            </w:r>
            <w:r w:rsidRPr="00F73188">
              <w:rPr>
                <w:sz w:val="16"/>
                <w:szCs w:val="16"/>
                <w:lang w:eastAsia="en-US"/>
              </w:rPr>
              <w:t>Каменск-Уральский, Мусоргского, дом 4.</w:t>
            </w:r>
          </w:p>
          <w:p w:rsidR="00F73188" w:rsidRPr="00F73188" w:rsidRDefault="00F73188" w:rsidP="00F73188">
            <w:pPr>
              <w:widowControl/>
              <w:autoSpaceDE/>
              <w:ind w:left="51"/>
              <w:jc w:val="both"/>
              <w:rPr>
                <w:sz w:val="16"/>
                <w:szCs w:val="16"/>
                <w:lang w:eastAsia="en-US"/>
              </w:rPr>
            </w:pPr>
            <w:r w:rsidRPr="00F73188">
              <w:rPr>
                <w:b/>
                <w:sz w:val="16"/>
                <w:szCs w:val="16"/>
                <w:lang w:eastAsia="en-US"/>
              </w:rPr>
              <w:t xml:space="preserve">Почтовый адрес: Российская Федерация, </w:t>
            </w:r>
            <w:r w:rsidRPr="00F73188">
              <w:rPr>
                <w:sz w:val="16"/>
                <w:szCs w:val="16"/>
                <w:lang w:eastAsia="en-US"/>
              </w:rPr>
              <w:t>620144, Свердловская область,   г. Екатеринбург, ул. Фрунзе, 100а.</w:t>
            </w:r>
          </w:p>
          <w:p w:rsidR="00F73188" w:rsidRPr="00F73188" w:rsidRDefault="00F73188" w:rsidP="00F73188">
            <w:pPr>
              <w:widowControl/>
              <w:autoSpaceDE/>
              <w:ind w:left="51"/>
              <w:jc w:val="both"/>
              <w:rPr>
                <w:b/>
                <w:sz w:val="16"/>
                <w:szCs w:val="16"/>
                <w:lang w:eastAsia="en-US"/>
              </w:rPr>
            </w:pPr>
            <w:r w:rsidRPr="00F73188">
              <w:rPr>
                <w:b/>
                <w:sz w:val="16"/>
                <w:szCs w:val="16"/>
                <w:lang w:eastAsia="en-US"/>
              </w:rPr>
              <w:t>Контактные лица:</w:t>
            </w:r>
          </w:p>
          <w:p w:rsidR="00F73188" w:rsidRPr="00F73188" w:rsidRDefault="00F73188" w:rsidP="00F73188">
            <w:pPr>
              <w:widowControl/>
              <w:autoSpaceDE/>
              <w:ind w:left="51"/>
              <w:jc w:val="both"/>
              <w:rPr>
                <w:b/>
                <w:sz w:val="16"/>
                <w:szCs w:val="16"/>
                <w:lang w:eastAsia="en-US"/>
              </w:rPr>
            </w:pPr>
            <w:r w:rsidRPr="00F73188">
              <w:rPr>
                <w:b/>
                <w:sz w:val="16"/>
                <w:szCs w:val="16"/>
                <w:lang w:eastAsia="en-US"/>
              </w:rPr>
              <w:t xml:space="preserve">по вопросам </w:t>
            </w:r>
            <w:proofErr w:type="gramStart"/>
            <w:r w:rsidRPr="00F73188">
              <w:rPr>
                <w:b/>
                <w:sz w:val="16"/>
                <w:szCs w:val="16"/>
                <w:lang w:eastAsia="en-US"/>
              </w:rPr>
              <w:t xml:space="preserve">организации процедуры проведения открытого </w:t>
            </w:r>
            <w:r w:rsidR="006D4B26">
              <w:rPr>
                <w:b/>
                <w:sz w:val="16"/>
                <w:szCs w:val="16"/>
                <w:lang w:eastAsia="en-US"/>
              </w:rPr>
              <w:t>запроса предложений</w:t>
            </w:r>
            <w:proofErr w:type="gramEnd"/>
            <w:r w:rsidRPr="00F73188">
              <w:rPr>
                <w:b/>
                <w:sz w:val="16"/>
                <w:szCs w:val="16"/>
                <w:lang w:eastAsia="en-US"/>
              </w:rPr>
              <w:t xml:space="preserve">: </w:t>
            </w:r>
          </w:p>
          <w:p w:rsidR="00F73188" w:rsidRPr="00F73188" w:rsidRDefault="00F73188" w:rsidP="00F73188">
            <w:pPr>
              <w:widowControl/>
              <w:autoSpaceDE/>
              <w:ind w:left="51"/>
              <w:jc w:val="both"/>
              <w:rPr>
                <w:sz w:val="16"/>
                <w:szCs w:val="16"/>
                <w:lang w:eastAsia="en-US"/>
              </w:rPr>
            </w:pPr>
            <w:r w:rsidRPr="00F73188">
              <w:rPr>
                <w:sz w:val="16"/>
                <w:szCs w:val="16"/>
                <w:lang w:eastAsia="en-US"/>
              </w:rPr>
              <w:t xml:space="preserve">Константинова Анна Викторовна, </w:t>
            </w:r>
          </w:p>
          <w:p w:rsidR="00F73188" w:rsidRPr="00F73188" w:rsidRDefault="00F73188" w:rsidP="00F73188">
            <w:pPr>
              <w:widowControl/>
              <w:autoSpaceDE/>
              <w:ind w:left="51"/>
              <w:jc w:val="both"/>
              <w:rPr>
                <w:sz w:val="16"/>
                <w:szCs w:val="16"/>
                <w:lang w:eastAsia="en-US"/>
              </w:rPr>
            </w:pPr>
            <w:r w:rsidRPr="00F73188">
              <w:rPr>
                <w:sz w:val="16"/>
                <w:szCs w:val="16"/>
                <w:lang w:eastAsia="en-US"/>
              </w:rPr>
              <w:t>тел. (343) 272-36-77</w:t>
            </w:r>
          </w:p>
          <w:p w:rsidR="00F73188" w:rsidRPr="00F73188" w:rsidRDefault="00F73188" w:rsidP="00F73188">
            <w:pPr>
              <w:widowControl/>
              <w:autoSpaceDE/>
              <w:ind w:left="51"/>
              <w:jc w:val="both"/>
              <w:rPr>
                <w:sz w:val="16"/>
                <w:szCs w:val="16"/>
                <w:lang w:eastAsia="en-US"/>
              </w:rPr>
            </w:pPr>
            <w:r w:rsidRPr="00F73188">
              <w:rPr>
                <w:sz w:val="16"/>
                <w:szCs w:val="16"/>
                <w:lang w:eastAsia="en-US"/>
              </w:rPr>
              <w:t>Мерожа Альфия Ралисовна</w:t>
            </w:r>
          </w:p>
          <w:p w:rsidR="00F73188" w:rsidRPr="00F73188" w:rsidRDefault="00F73188" w:rsidP="00F73188">
            <w:pPr>
              <w:widowControl/>
              <w:autoSpaceDE/>
              <w:ind w:left="51"/>
              <w:jc w:val="both"/>
              <w:rPr>
                <w:sz w:val="16"/>
                <w:szCs w:val="16"/>
                <w:lang w:val="en-US" w:eastAsia="en-US"/>
              </w:rPr>
            </w:pPr>
            <w:r w:rsidRPr="00F73188">
              <w:rPr>
                <w:sz w:val="16"/>
                <w:szCs w:val="16"/>
                <w:lang w:eastAsia="en-US"/>
              </w:rPr>
              <w:t>тел</w:t>
            </w:r>
            <w:r w:rsidRPr="00F73188">
              <w:rPr>
                <w:sz w:val="16"/>
                <w:szCs w:val="16"/>
                <w:lang w:val="en-US" w:eastAsia="en-US"/>
              </w:rPr>
              <w:t>. (343) 272-36-73</w:t>
            </w:r>
          </w:p>
          <w:p w:rsidR="00F73188" w:rsidRPr="00F73188" w:rsidRDefault="00F73188" w:rsidP="00F73188">
            <w:pPr>
              <w:widowControl/>
              <w:autoSpaceDE/>
              <w:ind w:left="51"/>
              <w:jc w:val="both"/>
              <w:rPr>
                <w:sz w:val="16"/>
                <w:szCs w:val="16"/>
                <w:lang w:val="en-US" w:eastAsia="en-US"/>
              </w:rPr>
            </w:pPr>
            <w:r w:rsidRPr="00F73188">
              <w:rPr>
                <w:sz w:val="16"/>
                <w:szCs w:val="16"/>
                <w:lang w:val="en-US" w:eastAsia="en-US"/>
              </w:rPr>
              <w:t xml:space="preserve"> e-mail: </w:t>
            </w:r>
            <w:hyperlink r:id="rId11" w:tooltip="zakupki@gazeks.com" w:history="1">
              <w:r w:rsidRPr="00F73188">
                <w:rPr>
                  <w:rStyle w:val="aa"/>
                  <w:sz w:val="16"/>
                  <w:szCs w:val="16"/>
                  <w:lang w:val="en-US" w:eastAsia="en-US"/>
                </w:rPr>
                <w:t>zakupki@gazeks.com</w:t>
              </w:r>
            </w:hyperlink>
          </w:p>
          <w:p w:rsidR="004005EE" w:rsidRPr="00F73188" w:rsidRDefault="004005EE" w:rsidP="000F1BC6">
            <w:pPr>
              <w:widowControl/>
              <w:autoSpaceDE/>
              <w:ind w:left="51"/>
              <w:jc w:val="both"/>
              <w:rPr>
                <w:b/>
                <w:color w:val="000000"/>
                <w:sz w:val="16"/>
                <w:szCs w:val="16"/>
                <w:u w:val="single"/>
                <w:lang w:val="en-US"/>
              </w:rPr>
            </w:pPr>
          </w:p>
        </w:tc>
      </w:tr>
      <w:tr w:rsidR="000F1BC6" w:rsidRPr="000F1BC6" w:rsidTr="004005EE">
        <w:trPr>
          <w:trHeight w:val="497"/>
        </w:trPr>
        <w:tc>
          <w:tcPr>
            <w:tcW w:w="392" w:type="dxa"/>
          </w:tcPr>
          <w:p w:rsidR="000F1BC6" w:rsidRPr="009338BD" w:rsidRDefault="000F1BC6" w:rsidP="000F1BC6">
            <w:pPr>
              <w:widowControl/>
              <w:tabs>
                <w:tab w:val="left" w:pos="0"/>
              </w:tabs>
              <w:autoSpaceDE/>
              <w:jc w:val="both"/>
              <w:rPr>
                <w:color w:val="000000"/>
                <w:sz w:val="16"/>
                <w:szCs w:val="16"/>
              </w:rPr>
            </w:pPr>
            <w:r w:rsidRPr="009338BD">
              <w:rPr>
                <w:color w:val="000000"/>
                <w:sz w:val="16"/>
                <w:szCs w:val="16"/>
              </w:rPr>
              <w:t>2</w:t>
            </w:r>
          </w:p>
        </w:tc>
        <w:tc>
          <w:tcPr>
            <w:tcW w:w="3118" w:type="dxa"/>
          </w:tcPr>
          <w:p w:rsidR="00E466C4" w:rsidRPr="000F1BC6" w:rsidRDefault="00E26BEC" w:rsidP="000F1BC6">
            <w:pPr>
              <w:widowControl/>
              <w:tabs>
                <w:tab w:val="left" w:pos="0"/>
              </w:tabs>
              <w:autoSpaceDE/>
              <w:jc w:val="both"/>
              <w:rPr>
                <w:b/>
                <w:color w:val="000000"/>
                <w:sz w:val="16"/>
                <w:szCs w:val="16"/>
                <w:u w:val="single"/>
              </w:rPr>
            </w:pPr>
            <w:proofErr w:type="gramStart"/>
            <w:r w:rsidRPr="00E26BEC">
              <w:rPr>
                <w:sz w:val="16"/>
                <w:szCs w:val="16"/>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E26BEC">
              <w:rPr>
                <w:sz w:val="16"/>
                <w:szCs w:val="16"/>
                <w:lang w:eastAsia="ru-RU"/>
              </w:rPr>
              <w:t xml:space="preserve"> товара, выполняемой работы, оказываемой услуги потребностям Заказчика. </w:t>
            </w:r>
            <w:proofErr w:type="gramStart"/>
            <w:r w:rsidRPr="00E26BEC">
              <w:rPr>
                <w:sz w:val="16"/>
                <w:szCs w:val="16"/>
                <w:lang w:eastAsia="ru-RU"/>
              </w:rPr>
              <w:t xml:space="preserve">Если в </w:t>
            </w:r>
            <w:r w:rsidR="00E57B19">
              <w:rPr>
                <w:sz w:val="16"/>
                <w:szCs w:val="16"/>
                <w:lang w:eastAsia="ru-RU"/>
              </w:rPr>
              <w:t>документац</w:t>
            </w:r>
            <w:r w:rsidRPr="00E26BEC">
              <w:rPr>
                <w:sz w:val="16"/>
                <w:szCs w:val="16"/>
                <w:lang w:eastAsia="ru-RU"/>
              </w:rPr>
              <w:t xml:space="preserve">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00E57B19">
              <w:rPr>
                <w:sz w:val="16"/>
                <w:szCs w:val="16"/>
                <w:lang w:eastAsia="ru-RU"/>
              </w:rPr>
              <w:t>документац</w:t>
            </w:r>
            <w:r w:rsidRPr="00E26BEC">
              <w:rPr>
                <w:sz w:val="16"/>
                <w:szCs w:val="16"/>
                <w:lang w:eastAsia="ru-RU"/>
              </w:rPr>
              <w:t xml:space="preserve">ии о </w:t>
            </w:r>
            <w:r w:rsidRPr="00E26BEC">
              <w:rPr>
                <w:sz w:val="16"/>
                <w:szCs w:val="16"/>
                <w:lang w:eastAsia="ru-RU"/>
              </w:rPr>
              <w:lastRenderedPageBreak/>
              <w:t>закупке должно содержаться обоснование необходимости использования иных требований, связанных с определением соответствия поставляемого товара</w:t>
            </w:r>
            <w:proofErr w:type="gramEnd"/>
            <w:r w:rsidRPr="00E26BEC">
              <w:rPr>
                <w:sz w:val="16"/>
                <w:szCs w:val="16"/>
                <w:lang w:eastAsia="ru-RU"/>
              </w:rPr>
              <w:t>, выполняемой работы, оказываемой услуги потребностям Заказчика.</w:t>
            </w:r>
          </w:p>
        </w:tc>
        <w:tc>
          <w:tcPr>
            <w:tcW w:w="4395" w:type="dxa"/>
          </w:tcPr>
          <w:p w:rsidR="000F1BC6" w:rsidRDefault="00C02C87" w:rsidP="000F1BC6">
            <w:pPr>
              <w:widowControl/>
              <w:tabs>
                <w:tab w:val="left" w:pos="0"/>
              </w:tabs>
              <w:autoSpaceDE/>
              <w:jc w:val="both"/>
              <w:rPr>
                <w:b/>
                <w:bCs/>
                <w:sz w:val="16"/>
                <w:szCs w:val="16"/>
                <w:lang w:eastAsia="ru-RU"/>
              </w:rPr>
            </w:pPr>
            <w:r w:rsidRPr="00C02C87">
              <w:rPr>
                <w:b/>
                <w:bCs/>
                <w:sz w:val="16"/>
                <w:szCs w:val="16"/>
                <w:lang w:eastAsia="ru-RU"/>
              </w:rPr>
              <w:t>Оказание услуг по проведению ежедневных медицинских осмотров (</w:t>
            </w:r>
            <w:proofErr w:type="spellStart"/>
            <w:r w:rsidRPr="00C02C87">
              <w:rPr>
                <w:b/>
                <w:bCs/>
                <w:sz w:val="16"/>
                <w:szCs w:val="16"/>
                <w:lang w:eastAsia="ru-RU"/>
              </w:rPr>
              <w:t>предрейсовых</w:t>
            </w:r>
            <w:proofErr w:type="spellEnd"/>
            <w:r w:rsidRPr="00C02C87">
              <w:rPr>
                <w:b/>
                <w:bCs/>
                <w:sz w:val="16"/>
                <w:szCs w:val="16"/>
                <w:lang w:eastAsia="ru-RU"/>
              </w:rPr>
              <w:t xml:space="preserve">, </w:t>
            </w:r>
            <w:proofErr w:type="spellStart"/>
            <w:r w:rsidRPr="00C02C87">
              <w:rPr>
                <w:b/>
                <w:bCs/>
                <w:sz w:val="16"/>
                <w:szCs w:val="16"/>
                <w:lang w:eastAsia="ru-RU"/>
              </w:rPr>
              <w:t>послерейсовых</w:t>
            </w:r>
            <w:proofErr w:type="spellEnd"/>
            <w:r w:rsidRPr="00C02C87">
              <w:rPr>
                <w:b/>
                <w:bCs/>
                <w:sz w:val="16"/>
                <w:szCs w:val="16"/>
                <w:lang w:eastAsia="ru-RU"/>
              </w:rPr>
              <w:t>)  водителей транспортных средств</w:t>
            </w:r>
            <w:r w:rsidR="00A70119" w:rsidRPr="00A70119">
              <w:rPr>
                <w:b/>
                <w:bCs/>
                <w:sz w:val="16"/>
                <w:szCs w:val="16"/>
                <w:lang w:eastAsia="ru-RU"/>
              </w:rPr>
              <w:t>.</w:t>
            </w:r>
          </w:p>
          <w:p w:rsidR="006F4870" w:rsidRDefault="006F4870" w:rsidP="000F1BC6">
            <w:pPr>
              <w:widowControl/>
              <w:tabs>
                <w:tab w:val="left" w:pos="0"/>
              </w:tabs>
              <w:autoSpaceDE/>
              <w:jc w:val="both"/>
              <w:rPr>
                <w:color w:val="000000"/>
                <w:sz w:val="16"/>
                <w:szCs w:val="16"/>
              </w:rPr>
            </w:pPr>
          </w:p>
          <w:p w:rsidR="00FD0B38" w:rsidRPr="00FD0B38" w:rsidRDefault="00FD0B38" w:rsidP="00FD0B38">
            <w:pPr>
              <w:widowControl/>
              <w:tabs>
                <w:tab w:val="left" w:pos="0"/>
              </w:tabs>
              <w:autoSpaceDE/>
              <w:jc w:val="both"/>
              <w:rPr>
                <w:color w:val="000000"/>
                <w:sz w:val="16"/>
                <w:szCs w:val="16"/>
              </w:rPr>
            </w:pPr>
            <w:r>
              <w:rPr>
                <w:color w:val="000000"/>
                <w:sz w:val="16"/>
                <w:szCs w:val="16"/>
              </w:rPr>
              <w:t>П</w:t>
            </w:r>
            <w:r w:rsidRPr="00FD0B38">
              <w:rPr>
                <w:color w:val="000000"/>
                <w:sz w:val="16"/>
                <w:szCs w:val="16"/>
              </w:rPr>
              <w:t xml:space="preserve">роведение 8870 </w:t>
            </w:r>
            <w:proofErr w:type="spellStart"/>
            <w:r w:rsidRPr="00FD0B38">
              <w:rPr>
                <w:color w:val="000000"/>
                <w:sz w:val="16"/>
                <w:szCs w:val="16"/>
              </w:rPr>
              <w:t>предрейсовых</w:t>
            </w:r>
            <w:proofErr w:type="spellEnd"/>
            <w:r w:rsidRPr="00FD0B38">
              <w:rPr>
                <w:color w:val="000000"/>
                <w:sz w:val="16"/>
                <w:szCs w:val="16"/>
              </w:rPr>
              <w:t>/</w:t>
            </w:r>
            <w:proofErr w:type="spellStart"/>
            <w:r w:rsidRPr="00FD0B38">
              <w:rPr>
                <w:color w:val="000000"/>
                <w:sz w:val="16"/>
                <w:szCs w:val="16"/>
              </w:rPr>
              <w:t>послерейсовых</w:t>
            </w:r>
            <w:proofErr w:type="spellEnd"/>
            <w:r w:rsidRPr="00FD0B38">
              <w:rPr>
                <w:color w:val="000000"/>
                <w:sz w:val="16"/>
                <w:szCs w:val="16"/>
              </w:rPr>
              <w:t xml:space="preserve"> осмотров водителей</w:t>
            </w:r>
          </w:p>
          <w:p w:rsidR="00FD0B38" w:rsidRPr="00FD0B38" w:rsidRDefault="00FD0B38" w:rsidP="00FD0B38">
            <w:pPr>
              <w:widowControl/>
              <w:tabs>
                <w:tab w:val="left" w:pos="0"/>
              </w:tabs>
              <w:autoSpaceDE/>
              <w:jc w:val="both"/>
              <w:rPr>
                <w:i/>
                <w:color w:val="000000"/>
                <w:sz w:val="16"/>
                <w:szCs w:val="16"/>
              </w:rPr>
            </w:pPr>
            <w:r w:rsidRPr="00FD0B38">
              <w:rPr>
                <w:i/>
                <w:color w:val="000000"/>
                <w:sz w:val="16"/>
                <w:szCs w:val="16"/>
              </w:rPr>
              <w:t>*количество водителей автотранспортных средств ежедневно проходящих медицинский осмотр может быть изменено в зависимости от сменности водителей</w:t>
            </w:r>
            <w:r>
              <w:rPr>
                <w:i/>
                <w:color w:val="000000"/>
                <w:sz w:val="16"/>
                <w:szCs w:val="16"/>
              </w:rPr>
              <w:t>.</w:t>
            </w:r>
          </w:p>
          <w:p w:rsidR="00FD0B38" w:rsidRDefault="00FD0B38" w:rsidP="000F1BC6">
            <w:pPr>
              <w:widowControl/>
              <w:tabs>
                <w:tab w:val="left" w:pos="0"/>
              </w:tabs>
              <w:autoSpaceDE/>
              <w:jc w:val="both"/>
              <w:rPr>
                <w:color w:val="000000"/>
                <w:sz w:val="16"/>
                <w:szCs w:val="16"/>
              </w:rPr>
            </w:pPr>
          </w:p>
          <w:p w:rsidR="00FD0B38" w:rsidRPr="00FD0B38" w:rsidRDefault="00FD0B38" w:rsidP="00FD0B38">
            <w:pPr>
              <w:widowControl/>
              <w:tabs>
                <w:tab w:val="left" w:pos="0"/>
              </w:tabs>
              <w:autoSpaceDE/>
              <w:jc w:val="both"/>
              <w:rPr>
                <w:color w:val="000000"/>
                <w:sz w:val="16"/>
                <w:szCs w:val="16"/>
              </w:rPr>
            </w:pPr>
            <w:r w:rsidRPr="00FD0B38">
              <w:rPr>
                <w:color w:val="000000"/>
                <w:sz w:val="16"/>
                <w:szCs w:val="16"/>
              </w:rPr>
              <w:t>Услуги оказываются организацией, имеющей лицензию на медицинскую деятельность: вид медицинской деятельности – медицинские осмотр</w:t>
            </w:r>
            <w:r>
              <w:rPr>
                <w:color w:val="000000"/>
                <w:sz w:val="16"/>
                <w:szCs w:val="16"/>
              </w:rPr>
              <w:t>ы (</w:t>
            </w:r>
            <w:proofErr w:type="spellStart"/>
            <w:r>
              <w:rPr>
                <w:color w:val="000000"/>
                <w:sz w:val="16"/>
                <w:szCs w:val="16"/>
              </w:rPr>
              <w:t>предрейсовые</w:t>
            </w:r>
            <w:proofErr w:type="spellEnd"/>
            <w:r>
              <w:rPr>
                <w:color w:val="000000"/>
                <w:sz w:val="16"/>
                <w:szCs w:val="16"/>
              </w:rPr>
              <w:t xml:space="preserve">, </w:t>
            </w:r>
            <w:proofErr w:type="spellStart"/>
            <w:r>
              <w:rPr>
                <w:color w:val="000000"/>
                <w:sz w:val="16"/>
                <w:szCs w:val="16"/>
              </w:rPr>
              <w:t>послерейсовые</w:t>
            </w:r>
            <w:proofErr w:type="spellEnd"/>
            <w:r>
              <w:rPr>
                <w:color w:val="000000"/>
                <w:sz w:val="16"/>
                <w:szCs w:val="16"/>
              </w:rPr>
              <w:t>).</w:t>
            </w:r>
          </w:p>
          <w:p w:rsidR="00F750D0" w:rsidRDefault="00FD0B38" w:rsidP="00FD0B38">
            <w:pPr>
              <w:widowControl/>
              <w:tabs>
                <w:tab w:val="left" w:pos="0"/>
              </w:tabs>
              <w:autoSpaceDE/>
              <w:jc w:val="both"/>
              <w:rPr>
                <w:color w:val="000000"/>
                <w:sz w:val="16"/>
                <w:szCs w:val="16"/>
              </w:rPr>
            </w:pPr>
            <w:r w:rsidRPr="00FD0B38">
              <w:rPr>
                <w:color w:val="000000"/>
                <w:sz w:val="16"/>
                <w:szCs w:val="16"/>
              </w:rPr>
              <w:t>Исполнитель обязан гарантировать оказание услуг надлежащего качества в соответствии с действующим законодательством в течени</w:t>
            </w:r>
            <w:r>
              <w:rPr>
                <w:color w:val="000000"/>
                <w:sz w:val="16"/>
                <w:szCs w:val="16"/>
              </w:rPr>
              <w:t>е всего срока действия договора.</w:t>
            </w:r>
          </w:p>
          <w:p w:rsidR="00FD0B38" w:rsidRDefault="00FD0B38" w:rsidP="00FD0B38">
            <w:pPr>
              <w:widowControl/>
              <w:tabs>
                <w:tab w:val="left" w:pos="0"/>
              </w:tabs>
              <w:autoSpaceDE/>
              <w:jc w:val="both"/>
              <w:rPr>
                <w:color w:val="000000"/>
                <w:sz w:val="16"/>
                <w:szCs w:val="16"/>
              </w:rPr>
            </w:pPr>
          </w:p>
          <w:p w:rsidR="00FD0B38" w:rsidRPr="00AF77CB" w:rsidRDefault="00FD0B38" w:rsidP="00FD0B38">
            <w:pPr>
              <w:widowControl/>
              <w:tabs>
                <w:tab w:val="left" w:pos="0"/>
              </w:tabs>
              <w:autoSpaceDE/>
              <w:jc w:val="both"/>
              <w:rPr>
                <w:color w:val="000000"/>
                <w:sz w:val="16"/>
                <w:szCs w:val="16"/>
              </w:rPr>
            </w:pPr>
            <w:r>
              <w:rPr>
                <w:color w:val="000000"/>
                <w:sz w:val="16"/>
                <w:szCs w:val="16"/>
              </w:rPr>
              <w:t>О</w:t>
            </w:r>
            <w:r w:rsidRPr="00FD0B38">
              <w:rPr>
                <w:color w:val="000000"/>
                <w:sz w:val="16"/>
                <w:szCs w:val="16"/>
              </w:rPr>
              <w:t xml:space="preserve">казание медицинских услуг в соответствии с Приказом Минздрава России от 15.12.2014 г. № 835н  «0б утверждении порядка проведения </w:t>
            </w:r>
            <w:proofErr w:type="spellStart"/>
            <w:r w:rsidRPr="00FD0B38">
              <w:rPr>
                <w:color w:val="000000"/>
                <w:sz w:val="16"/>
                <w:szCs w:val="16"/>
              </w:rPr>
              <w:t>предсменных</w:t>
            </w:r>
            <w:proofErr w:type="spellEnd"/>
            <w:r w:rsidRPr="00FD0B38">
              <w:rPr>
                <w:color w:val="000000"/>
                <w:sz w:val="16"/>
                <w:szCs w:val="16"/>
              </w:rPr>
              <w:t xml:space="preserve">, </w:t>
            </w:r>
            <w:proofErr w:type="spellStart"/>
            <w:r w:rsidRPr="00FD0B38">
              <w:rPr>
                <w:color w:val="000000"/>
                <w:sz w:val="16"/>
                <w:szCs w:val="16"/>
              </w:rPr>
              <w:t>предрейсовых</w:t>
            </w:r>
            <w:proofErr w:type="spellEnd"/>
            <w:r w:rsidRPr="00FD0B38">
              <w:rPr>
                <w:color w:val="000000"/>
                <w:sz w:val="16"/>
                <w:szCs w:val="16"/>
              </w:rPr>
              <w:t xml:space="preserve"> и </w:t>
            </w:r>
            <w:proofErr w:type="spellStart"/>
            <w:r w:rsidRPr="00FD0B38">
              <w:rPr>
                <w:color w:val="000000"/>
                <w:sz w:val="16"/>
                <w:szCs w:val="16"/>
              </w:rPr>
              <w:t>послесменных</w:t>
            </w:r>
            <w:proofErr w:type="spellEnd"/>
            <w:r w:rsidRPr="00FD0B38">
              <w:rPr>
                <w:color w:val="000000"/>
                <w:sz w:val="16"/>
                <w:szCs w:val="16"/>
              </w:rPr>
              <w:t xml:space="preserve">, </w:t>
            </w:r>
            <w:proofErr w:type="spellStart"/>
            <w:r w:rsidRPr="00FD0B38">
              <w:rPr>
                <w:color w:val="000000"/>
                <w:sz w:val="16"/>
                <w:szCs w:val="16"/>
              </w:rPr>
              <w:t>послерейсовых</w:t>
            </w:r>
            <w:proofErr w:type="spellEnd"/>
            <w:r w:rsidRPr="00FD0B38">
              <w:rPr>
                <w:color w:val="000000"/>
                <w:sz w:val="16"/>
                <w:szCs w:val="16"/>
              </w:rPr>
              <w:t xml:space="preserve"> медицинских осмотров»</w:t>
            </w:r>
            <w:r>
              <w:rPr>
                <w:color w:val="000000"/>
                <w:sz w:val="16"/>
                <w:szCs w:val="16"/>
              </w:rPr>
              <w:t>.</w:t>
            </w:r>
          </w:p>
        </w:tc>
      </w:tr>
      <w:tr w:rsidR="004005EE" w:rsidRPr="000F1BC6" w:rsidTr="004005EE">
        <w:tc>
          <w:tcPr>
            <w:tcW w:w="392" w:type="dxa"/>
          </w:tcPr>
          <w:p w:rsidR="004005EE" w:rsidRPr="00B22723" w:rsidRDefault="004005EE" w:rsidP="004005EE">
            <w:pPr>
              <w:rPr>
                <w:sz w:val="16"/>
                <w:szCs w:val="16"/>
              </w:rPr>
            </w:pPr>
            <w:r>
              <w:rPr>
                <w:sz w:val="16"/>
                <w:szCs w:val="16"/>
              </w:rPr>
              <w:t>3</w:t>
            </w:r>
          </w:p>
        </w:tc>
        <w:tc>
          <w:tcPr>
            <w:tcW w:w="3118" w:type="dxa"/>
          </w:tcPr>
          <w:p w:rsidR="004005EE" w:rsidRPr="00B22723" w:rsidRDefault="004005EE" w:rsidP="00C44B54">
            <w:pPr>
              <w:jc w:val="both"/>
              <w:rPr>
                <w:sz w:val="16"/>
                <w:szCs w:val="16"/>
              </w:rPr>
            </w:pPr>
            <w:r w:rsidRPr="00B22723">
              <w:rPr>
                <w:sz w:val="16"/>
                <w:szCs w:val="16"/>
              </w:rPr>
              <w:t xml:space="preserve">Требования к содержанию, форме, оформлению и составу заявки на участие в </w:t>
            </w:r>
            <w:r w:rsidR="00C44B54">
              <w:rPr>
                <w:sz w:val="16"/>
                <w:szCs w:val="16"/>
              </w:rPr>
              <w:t>запросе предложений</w:t>
            </w:r>
            <w:r w:rsidRPr="00B22723">
              <w:rPr>
                <w:sz w:val="16"/>
                <w:szCs w:val="16"/>
              </w:rPr>
              <w:t>.</w:t>
            </w:r>
          </w:p>
        </w:tc>
        <w:tc>
          <w:tcPr>
            <w:tcW w:w="4395" w:type="dxa"/>
          </w:tcPr>
          <w:p w:rsidR="004005EE" w:rsidRPr="00B22723" w:rsidRDefault="004005EE" w:rsidP="004005EE">
            <w:pPr>
              <w:jc w:val="both"/>
              <w:rPr>
                <w:sz w:val="16"/>
                <w:szCs w:val="16"/>
              </w:rPr>
            </w:pPr>
            <w:r w:rsidRPr="00B22723">
              <w:rPr>
                <w:sz w:val="16"/>
                <w:szCs w:val="16"/>
              </w:rPr>
              <w:t xml:space="preserve">Заявка должна соответствовать требованиям раздела 3 настоящей </w:t>
            </w:r>
            <w:r w:rsidR="00E57B19">
              <w:rPr>
                <w:sz w:val="16"/>
                <w:szCs w:val="16"/>
              </w:rPr>
              <w:t>документац</w:t>
            </w:r>
            <w:r w:rsidRPr="00B22723">
              <w:rPr>
                <w:sz w:val="16"/>
                <w:szCs w:val="16"/>
              </w:rPr>
              <w:t>ии.</w:t>
            </w:r>
          </w:p>
          <w:p w:rsidR="000F5033" w:rsidRPr="000F5033" w:rsidRDefault="000F5033" w:rsidP="000F5033">
            <w:pPr>
              <w:jc w:val="both"/>
              <w:rPr>
                <w:sz w:val="16"/>
                <w:szCs w:val="16"/>
              </w:rPr>
            </w:pPr>
            <w:r w:rsidRPr="000F5033">
              <w:rPr>
                <w:sz w:val="16"/>
                <w:szCs w:val="16"/>
              </w:rPr>
              <w:t>В состав заявки на участие в открытом запросе предложений должны входить следующие документы:</w:t>
            </w:r>
          </w:p>
          <w:p w:rsidR="00E73158" w:rsidRPr="00E73158" w:rsidRDefault="00E73158" w:rsidP="00E73158">
            <w:pPr>
              <w:jc w:val="both"/>
              <w:rPr>
                <w:sz w:val="16"/>
                <w:szCs w:val="16"/>
              </w:rPr>
            </w:pPr>
            <w:r>
              <w:rPr>
                <w:sz w:val="16"/>
                <w:szCs w:val="16"/>
              </w:rPr>
              <w:t>1.</w:t>
            </w:r>
            <w:r w:rsidR="00E30F51">
              <w:rPr>
                <w:sz w:val="16"/>
                <w:szCs w:val="16"/>
              </w:rPr>
              <w:t>Пись</w:t>
            </w:r>
            <w:r w:rsidR="00442535">
              <w:rPr>
                <w:sz w:val="16"/>
                <w:szCs w:val="16"/>
              </w:rPr>
              <w:t xml:space="preserve">мо о подаче заявки по установленной настоящей </w:t>
            </w:r>
            <w:r w:rsidR="00E57B19">
              <w:rPr>
                <w:sz w:val="16"/>
                <w:szCs w:val="16"/>
              </w:rPr>
              <w:t>документац</w:t>
            </w:r>
            <w:r w:rsidR="00442535">
              <w:rPr>
                <w:sz w:val="16"/>
                <w:szCs w:val="16"/>
              </w:rPr>
              <w:t>ией форме</w:t>
            </w:r>
            <w:r w:rsidRPr="00E73158">
              <w:rPr>
                <w:sz w:val="16"/>
                <w:szCs w:val="16"/>
              </w:rPr>
              <w:t xml:space="preserve"> (Форма 1),</w:t>
            </w:r>
          </w:p>
          <w:p w:rsidR="00E73158" w:rsidRPr="00E73158" w:rsidRDefault="00E73158" w:rsidP="00E73158">
            <w:pPr>
              <w:jc w:val="both"/>
              <w:rPr>
                <w:sz w:val="16"/>
                <w:szCs w:val="16"/>
              </w:rPr>
            </w:pPr>
            <w:r>
              <w:rPr>
                <w:sz w:val="16"/>
                <w:szCs w:val="16"/>
              </w:rPr>
              <w:t>2.</w:t>
            </w:r>
            <w:r w:rsidRPr="00E73158">
              <w:rPr>
                <w:sz w:val="16"/>
                <w:szCs w:val="16"/>
              </w:rPr>
              <w:t xml:space="preserve">Коммерческое предложение (Форма 2), </w:t>
            </w:r>
          </w:p>
          <w:p w:rsidR="00E73158" w:rsidRDefault="00E73158" w:rsidP="00E73158">
            <w:pPr>
              <w:jc w:val="both"/>
              <w:rPr>
                <w:sz w:val="16"/>
                <w:szCs w:val="16"/>
              </w:rPr>
            </w:pPr>
            <w:r w:rsidRPr="00E73158">
              <w:rPr>
                <w:sz w:val="16"/>
                <w:szCs w:val="16"/>
              </w:rPr>
              <w:t>3.Анкета участника</w:t>
            </w:r>
            <w:r w:rsidR="00442535">
              <w:rPr>
                <w:sz w:val="16"/>
                <w:szCs w:val="16"/>
              </w:rPr>
              <w:t xml:space="preserve"> </w:t>
            </w:r>
            <w:r w:rsidR="00FA6F83">
              <w:rPr>
                <w:sz w:val="16"/>
                <w:szCs w:val="16"/>
              </w:rPr>
              <w:t xml:space="preserve">закупки </w:t>
            </w:r>
            <w:r w:rsidR="00442535">
              <w:rPr>
                <w:sz w:val="16"/>
                <w:szCs w:val="16"/>
              </w:rPr>
              <w:t xml:space="preserve">по установленной в настоящей </w:t>
            </w:r>
            <w:r w:rsidR="00E57B19">
              <w:rPr>
                <w:sz w:val="16"/>
                <w:szCs w:val="16"/>
              </w:rPr>
              <w:t>документац</w:t>
            </w:r>
            <w:r w:rsidR="00442535">
              <w:rPr>
                <w:sz w:val="16"/>
                <w:szCs w:val="16"/>
              </w:rPr>
              <w:t>ии форме</w:t>
            </w:r>
            <w:r w:rsidRPr="00E73158">
              <w:rPr>
                <w:sz w:val="16"/>
                <w:szCs w:val="16"/>
              </w:rPr>
              <w:t xml:space="preserve"> (Форма 3),</w:t>
            </w:r>
          </w:p>
          <w:p w:rsidR="00442535" w:rsidRDefault="006E134D" w:rsidP="00442535">
            <w:pPr>
              <w:jc w:val="both"/>
              <w:rPr>
                <w:sz w:val="16"/>
                <w:szCs w:val="16"/>
              </w:rPr>
            </w:pPr>
            <w:r>
              <w:rPr>
                <w:sz w:val="16"/>
                <w:szCs w:val="16"/>
              </w:rPr>
              <w:t xml:space="preserve">4. </w:t>
            </w:r>
            <w:r w:rsidR="00442535">
              <w:rPr>
                <w:sz w:val="16"/>
                <w:szCs w:val="16"/>
              </w:rPr>
              <w:t>Декларация соответствия участника закупки (Форма 4),</w:t>
            </w:r>
          </w:p>
          <w:p w:rsidR="00F73188" w:rsidRDefault="0006595A" w:rsidP="00442535">
            <w:pPr>
              <w:jc w:val="both"/>
              <w:rPr>
                <w:sz w:val="16"/>
                <w:szCs w:val="16"/>
              </w:rPr>
            </w:pPr>
            <w:r>
              <w:rPr>
                <w:sz w:val="16"/>
                <w:szCs w:val="16"/>
              </w:rPr>
              <w:t>5</w:t>
            </w:r>
            <w:r w:rsidR="00F73188">
              <w:rPr>
                <w:sz w:val="16"/>
                <w:szCs w:val="16"/>
              </w:rPr>
              <w:t>. З</w:t>
            </w:r>
            <w:r w:rsidR="00F73188" w:rsidRPr="00E73158">
              <w:rPr>
                <w:sz w:val="16"/>
                <w:szCs w:val="16"/>
              </w:rPr>
              <w:t>аполненная таблица технических характеристик товара</w:t>
            </w:r>
            <w:r w:rsidR="00F73188">
              <w:rPr>
                <w:sz w:val="16"/>
                <w:szCs w:val="16"/>
              </w:rPr>
              <w:t xml:space="preserve"> (работ, услуг),</w:t>
            </w:r>
            <w:r w:rsidR="00F73188" w:rsidRPr="00E73158">
              <w:rPr>
                <w:sz w:val="16"/>
                <w:szCs w:val="16"/>
              </w:rPr>
              <w:t xml:space="preserve"> соответствующих значениям, установленным </w:t>
            </w:r>
            <w:r w:rsidR="00F73188">
              <w:rPr>
                <w:sz w:val="16"/>
                <w:szCs w:val="16"/>
              </w:rPr>
              <w:t>документац</w:t>
            </w:r>
            <w:r w:rsidR="00F73188" w:rsidRPr="00E73158">
              <w:rPr>
                <w:sz w:val="16"/>
                <w:szCs w:val="16"/>
              </w:rPr>
              <w:t xml:space="preserve">ией о запросе предложений (Форма </w:t>
            </w:r>
            <w:r w:rsidR="00F73188">
              <w:rPr>
                <w:sz w:val="16"/>
                <w:szCs w:val="16"/>
              </w:rPr>
              <w:t>6),</w:t>
            </w:r>
          </w:p>
          <w:p w:rsidR="0020120A" w:rsidRDefault="0006595A" w:rsidP="00E73158">
            <w:pPr>
              <w:jc w:val="both"/>
              <w:rPr>
                <w:sz w:val="16"/>
                <w:szCs w:val="16"/>
              </w:rPr>
            </w:pPr>
            <w:r>
              <w:rPr>
                <w:bCs/>
                <w:sz w:val="16"/>
                <w:szCs w:val="16"/>
              </w:rPr>
              <w:t>6</w:t>
            </w:r>
            <w:r w:rsidR="00DC4AAC">
              <w:rPr>
                <w:bCs/>
                <w:sz w:val="16"/>
                <w:szCs w:val="16"/>
              </w:rPr>
              <w:t>.</w:t>
            </w:r>
            <w:r w:rsidR="00442535" w:rsidRPr="00442535">
              <w:rPr>
                <w:sz w:val="16"/>
                <w:szCs w:val="16"/>
              </w:rPr>
              <w:t>Документы, указанные в п.</w:t>
            </w:r>
            <w:r w:rsidR="00442535" w:rsidRPr="006E134D">
              <w:rPr>
                <w:sz w:val="16"/>
                <w:szCs w:val="16"/>
              </w:rPr>
              <w:t>2.3.1.</w:t>
            </w:r>
            <w:r w:rsidR="00F73188">
              <w:rPr>
                <w:sz w:val="16"/>
                <w:szCs w:val="16"/>
              </w:rPr>
              <w:t>7</w:t>
            </w:r>
            <w:r w:rsidR="00442535" w:rsidRPr="00E73158">
              <w:rPr>
                <w:sz w:val="16"/>
                <w:szCs w:val="16"/>
              </w:rPr>
              <w:t xml:space="preserve"> настоящей </w:t>
            </w:r>
            <w:r w:rsidR="00E57B19">
              <w:rPr>
                <w:sz w:val="16"/>
                <w:szCs w:val="16"/>
              </w:rPr>
              <w:t>документац</w:t>
            </w:r>
            <w:r w:rsidR="00442535" w:rsidRPr="00E73158">
              <w:rPr>
                <w:sz w:val="16"/>
                <w:szCs w:val="16"/>
              </w:rPr>
              <w:t>ии</w:t>
            </w:r>
            <w:r w:rsidR="00442535">
              <w:rPr>
                <w:sz w:val="16"/>
                <w:szCs w:val="16"/>
              </w:rPr>
              <w:t>.</w:t>
            </w:r>
          </w:p>
          <w:p w:rsidR="00D10555" w:rsidRPr="00D10555" w:rsidRDefault="00D10555" w:rsidP="00E73158">
            <w:pPr>
              <w:jc w:val="both"/>
              <w:rPr>
                <w:b/>
                <w:bCs/>
                <w:sz w:val="16"/>
                <w:szCs w:val="16"/>
              </w:rPr>
            </w:pPr>
            <w:r w:rsidRPr="00D10555">
              <w:rPr>
                <w:b/>
                <w:sz w:val="16"/>
                <w:szCs w:val="16"/>
              </w:rPr>
              <w:t xml:space="preserve">7. </w:t>
            </w:r>
            <w:r w:rsidRPr="00D10555">
              <w:rPr>
                <w:b/>
                <w:sz w:val="16"/>
                <w:szCs w:val="16"/>
                <w:lang w:eastAsia="ru-RU"/>
              </w:rPr>
              <w:t xml:space="preserve">Копию </w:t>
            </w:r>
            <w:r w:rsidR="0053137B" w:rsidRPr="0053137B">
              <w:rPr>
                <w:b/>
                <w:sz w:val="16"/>
                <w:szCs w:val="16"/>
                <w:lang w:eastAsia="ru-RU"/>
              </w:rPr>
              <w:t>лицензии на медицинскую деятельность: вид деятельности – медицинские осмотры (</w:t>
            </w:r>
            <w:proofErr w:type="spellStart"/>
            <w:r w:rsidR="0053137B" w:rsidRPr="0053137B">
              <w:rPr>
                <w:b/>
                <w:sz w:val="16"/>
                <w:szCs w:val="16"/>
                <w:lang w:eastAsia="ru-RU"/>
              </w:rPr>
              <w:t>предрейсовые</w:t>
            </w:r>
            <w:proofErr w:type="spellEnd"/>
            <w:r w:rsidR="0053137B" w:rsidRPr="0053137B">
              <w:rPr>
                <w:b/>
                <w:sz w:val="16"/>
                <w:szCs w:val="16"/>
                <w:lang w:eastAsia="ru-RU"/>
              </w:rPr>
              <w:t xml:space="preserve">, </w:t>
            </w:r>
            <w:proofErr w:type="spellStart"/>
            <w:r w:rsidR="0053137B" w:rsidRPr="0053137B">
              <w:rPr>
                <w:b/>
                <w:sz w:val="16"/>
                <w:szCs w:val="16"/>
                <w:lang w:eastAsia="ru-RU"/>
              </w:rPr>
              <w:t>послерейсовые</w:t>
            </w:r>
            <w:proofErr w:type="spellEnd"/>
            <w:r w:rsidR="0053137B" w:rsidRPr="0053137B">
              <w:rPr>
                <w:b/>
                <w:sz w:val="16"/>
                <w:szCs w:val="16"/>
                <w:lang w:eastAsia="ru-RU"/>
              </w:rPr>
              <w:t>) п. 46 ч. 1 ст. 12 Федерального закона  от 04.05.2011 № 99-ФЗ «О лицензировании отдельных видов деятельности»</w:t>
            </w:r>
            <w:r w:rsidRPr="00D10555">
              <w:rPr>
                <w:b/>
                <w:sz w:val="16"/>
                <w:szCs w:val="16"/>
                <w:lang w:eastAsia="ru-RU"/>
              </w:rPr>
              <w:t>.</w:t>
            </w:r>
          </w:p>
          <w:p w:rsidR="00E466C4" w:rsidRPr="00B22723" w:rsidRDefault="004005EE" w:rsidP="004005EE">
            <w:pPr>
              <w:jc w:val="both"/>
              <w:rPr>
                <w:sz w:val="16"/>
                <w:szCs w:val="16"/>
              </w:rPr>
            </w:pPr>
            <w:r>
              <w:rPr>
                <w:sz w:val="16"/>
                <w:szCs w:val="16"/>
              </w:rPr>
              <w:t>В Разделе 6</w:t>
            </w:r>
            <w:r w:rsidRPr="00B22723">
              <w:rPr>
                <w:sz w:val="16"/>
                <w:szCs w:val="16"/>
              </w:rPr>
              <w:t xml:space="preserve"> настоящей </w:t>
            </w:r>
            <w:r w:rsidR="00E57B19">
              <w:rPr>
                <w:sz w:val="16"/>
                <w:szCs w:val="16"/>
              </w:rPr>
              <w:t>документац</w:t>
            </w:r>
            <w:r w:rsidRPr="00B22723">
              <w:rPr>
                <w:sz w:val="16"/>
                <w:szCs w:val="16"/>
              </w:rPr>
              <w:t>ии «Рекомендованные образцы форм к заявкам», содержатся соответствующие формы, которые рекомендуются к использованию участник</w:t>
            </w:r>
            <w:r w:rsidR="00E466C4">
              <w:rPr>
                <w:sz w:val="16"/>
                <w:szCs w:val="16"/>
              </w:rPr>
              <w:t>ами</w:t>
            </w:r>
            <w:r w:rsidRPr="00B22723">
              <w:rPr>
                <w:sz w:val="16"/>
                <w:szCs w:val="16"/>
              </w:rPr>
              <w:t xml:space="preserve"> при подаче заявки на участие в </w:t>
            </w:r>
            <w:r w:rsidR="00E466C4">
              <w:rPr>
                <w:sz w:val="16"/>
                <w:szCs w:val="16"/>
              </w:rPr>
              <w:t>запросе предложений</w:t>
            </w:r>
            <w:r w:rsidRPr="00B22723">
              <w:rPr>
                <w:sz w:val="16"/>
                <w:szCs w:val="16"/>
              </w:rPr>
              <w:t>.</w:t>
            </w:r>
          </w:p>
        </w:tc>
      </w:tr>
      <w:tr w:rsidR="004005EE" w:rsidRPr="000F1BC6" w:rsidTr="004005EE">
        <w:tc>
          <w:tcPr>
            <w:tcW w:w="392" w:type="dxa"/>
          </w:tcPr>
          <w:p w:rsidR="004005EE" w:rsidRPr="009338BD" w:rsidRDefault="004005EE" w:rsidP="000F1BC6">
            <w:pPr>
              <w:widowControl/>
              <w:tabs>
                <w:tab w:val="left" w:pos="0"/>
              </w:tabs>
              <w:autoSpaceDE/>
              <w:jc w:val="both"/>
              <w:rPr>
                <w:color w:val="000000"/>
                <w:sz w:val="16"/>
                <w:szCs w:val="16"/>
              </w:rPr>
            </w:pPr>
            <w:r w:rsidRPr="009338BD">
              <w:rPr>
                <w:color w:val="000000"/>
                <w:sz w:val="16"/>
                <w:szCs w:val="16"/>
              </w:rPr>
              <w:t>4</w:t>
            </w:r>
          </w:p>
        </w:tc>
        <w:tc>
          <w:tcPr>
            <w:tcW w:w="3118" w:type="dxa"/>
          </w:tcPr>
          <w:p w:rsidR="004005EE" w:rsidRPr="006F4870" w:rsidRDefault="004005EE" w:rsidP="004005EE">
            <w:pPr>
              <w:widowControl/>
              <w:tabs>
                <w:tab w:val="left" w:pos="0"/>
              </w:tabs>
              <w:autoSpaceDE/>
              <w:jc w:val="both"/>
              <w:rPr>
                <w:sz w:val="16"/>
                <w:szCs w:val="16"/>
                <w:lang w:eastAsia="ru-RU"/>
              </w:rPr>
            </w:pPr>
            <w:r w:rsidRPr="004005EE">
              <w:rPr>
                <w:sz w:val="16"/>
                <w:szCs w:val="16"/>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4395" w:type="dxa"/>
          </w:tcPr>
          <w:p w:rsidR="004005EE" w:rsidRPr="00E466C4" w:rsidRDefault="00E73158" w:rsidP="00E57B19">
            <w:pPr>
              <w:widowControl/>
              <w:tabs>
                <w:tab w:val="left" w:pos="0"/>
              </w:tabs>
              <w:autoSpaceDE/>
              <w:jc w:val="both"/>
              <w:rPr>
                <w:color w:val="000000"/>
                <w:sz w:val="16"/>
                <w:szCs w:val="16"/>
              </w:rPr>
            </w:pPr>
            <w:r>
              <w:rPr>
                <w:color w:val="000000"/>
                <w:sz w:val="16"/>
                <w:szCs w:val="16"/>
              </w:rPr>
              <w:t xml:space="preserve">Путем заполнения Формы </w:t>
            </w:r>
            <w:r w:rsidR="006E134D">
              <w:rPr>
                <w:color w:val="000000"/>
                <w:sz w:val="16"/>
                <w:szCs w:val="16"/>
              </w:rPr>
              <w:t>6</w:t>
            </w:r>
            <w:r w:rsidR="00E466C4" w:rsidRPr="00E466C4">
              <w:rPr>
                <w:color w:val="000000"/>
                <w:sz w:val="16"/>
                <w:szCs w:val="16"/>
              </w:rPr>
              <w:t xml:space="preserve"> Раздела 6</w:t>
            </w:r>
            <w:r w:rsidR="00E466C4">
              <w:rPr>
                <w:color w:val="000000"/>
                <w:sz w:val="16"/>
                <w:szCs w:val="16"/>
              </w:rPr>
              <w:t xml:space="preserve"> настоящей </w:t>
            </w:r>
            <w:r w:rsidR="00E57B19">
              <w:rPr>
                <w:color w:val="000000"/>
                <w:sz w:val="16"/>
                <w:szCs w:val="16"/>
              </w:rPr>
              <w:t>документац</w:t>
            </w:r>
            <w:r w:rsidR="00E466C4">
              <w:rPr>
                <w:color w:val="000000"/>
                <w:sz w:val="16"/>
                <w:szCs w:val="16"/>
              </w:rPr>
              <w:t>ии.</w:t>
            </w:r>
          </w:p>
        </w:tc>
      </w:tr>
      <w:tr w:rsidR="004005EE" w:rsidRPr="000F1BC6" w:rsidTr="004005EE">
        <w:tc>
          <w:tcPr>
            <w:tcW w:w="392" w:type="dxa"/>
          </w:tcPr>
          <w:p w:rsidR="004005EE" w:rsidRPr="009338BD" w:rsidRDefault="004005EE" w:rsidP="000F1BC6">
            <w:pPr>
              <w:widowControl/>
              <w:tabs>
                <w:tab w:val="left" w:pos="0"/>
              </w:tabs>
              <w:autoSpaceDE/>
              <w:jc w:val="both"/>
              <w:rPr>
                <w:color w:val="000000"/>
                <w:sz w:val="16"/>
                <w:szCs w:val="16"/>
              </w:rPr>
            </w:pPr>
            <w:r w:rsidRPr="009338BD">
              <w:rPr>
                <w:color w:val="000000"/>
                <w:sz w:val="16"/>
                <w:szCs w:val="16"/>
              </w:rPr>
              <w:t>5</w:t>
            </w:r>
          </w:p>
        </w:tc>
        <w:tc>
          <w:tcPr>
            <w:tcW w:w="3118" w:type="dxa"/>
          </w:tcPr>
          <w:p w:rsidR="004005EE" w:rsidRDefault="004005EE" w:rsidP="000F1BC6">
            <w:pPr>
              <w:widowControl/>
              <w:tabs>
                <w:tab w:val="left" w:pos="0"/>
              </w:tabs>
              <w:autoSpaceDE/>
              <w:jc w:val="both"/>
              <w:rPr>
                <w:sz w:val="16"/>
                <w:szCs w:val="16"/>
                <w:lang w:eastAsia="ru-RU"/>
              </w:rPr>
            </w:pPr>
            <w:r w:rsidRPr="004005EE">
              <w:rPr>
                <w:sz w:val="16"/>
                <w:szCs w:val="16"/>
                <w:lang w:eastAsia="ru-RU"/>
              </w:rPr>
              <w:t>Место, условия и сроки (периоды) поставки товара, выполнения работы, оказания услуги.</w:t>
            </w:r>
          </w:p>
          <w:p w:rsidR="004005EE" w:rsidRPr="000F1BC6" w:rsidRDefault="004005EE" w:rsidP="000F1BC6">
            <w:pPr>
              <w:widowControl/>
              <w:tabs>
                <w:tab w:val="left" w:pos="0"/>
              </w:tabs>
              <w:autoSpaceDE/>
              <w:jc w:val="both"/>
              <w:rPr>
                <w:b/>
                <w:color w:val="000000"/>
                <w:sz w:val="16"/>
                <w:szCs w:val="16"/>
                <w:u w:val="single"/>
              </w:rPr>
            </w:pPr>
          </w:p>
        </w:tc>
        <w:tc>
          <w:tcPr>
            <w:tcW w:w="4395" w:type="dxa"/>
          </w:tcPr>
          <w:p w:rsidR="004005EE" w:rsidRPr="0004022A" w:rsidRDefault="0004022A" w:rsidP="000F1BC6">
            <w:pPr>
              <w:widowControl/>
              <w:tabs>
                <w:tab w:val="left" w:pos="0"/>
              </w:tabs>
              <w:autoSpaceDE/>
              <w:jc w:val="both"/>
              <w:rPr>
                <w:bCs/>
                <w:sz w:val="16"/>
                <w:szCs w:val="16"/>
              </w:rPr>
            </w:pPr>
            <w:r>
              <w:rPr>
                <w:b/>
                <w:bCs/>
                <w:sz w:val="16"/>
                <w:szCs w:val="16"/>
              </w:rPr>
              <w:t>Место оказания услуг</w:t>
            </w:r>
            <w:r w:rsidR="00BB0999">
              <w:rPr>
                <w:b/>
                <w:bCs/>
                <w:sz w:val="16"/>
                <w:szCs w:val="16"/>
              </w:rPr>
              <w:t xml:space="preserve">: </w:t>
            </w:r>
            <w:r w:rsidRPr="0004022A">
              <w:rPr>
                <w:bCs/>
                <w:sz w:val="16"/>
                <w:szCs w:val="16"/>
              </w:rPr>
              <w:t>Свердловская область, г. Первоуральск</w:t>
            </w:r>
            <w:r>
              <w:rPr>
                <w:bCs/>
                <w:sz w:val="16"/>
                <w:szCs w:val="16"/>
              </w:rPr>
              <w:t>.</w:t>
            </w:r>
          </w:p>
          <w:p w:rsidR="0004022A" w:rsidRDefault="0004022A" w:rsidP="000F1BC6">
            <w:pPr>
              <w:widowControl/>
              <w:tabs>
                <w:tab w:val="left" w:pos="0"/>
              </w:tabs>
              <w:autoSpaceDE/>
              <w:jc w:val="both"/>
              <w:rPr>
                <w:bCs/>
                <w:sz w:val="16"/>
                <w:szCs w:val="16"/>
              </w:rPr>
            </w:pPr>
          </w:p>
          <w:p w:rsidR="0004022A" w:rsidRPr="0004022A" w:rsidRDefault="0044644F" w:rsidP="0004022A">
            <w:pPr>
              <w:widowControl/>
              <w:tabs>
                <w:tab w:val="left" w:pos="0"/>
              </w:tabs>
              <w:autoSpaceDE/>
              <w:jc w:val="both"/>
              <w:rPr>
                <w:sz w:val="16"/>
                <w:szCs w:val="16"/>
                <w:lang w:eastAsia="ru-RU"/>
              </w:rPr>
            </w:pPr>
            <w:r w:rsidRPr="007B4110">
              <w:rPr>
                <w:b/>
                <w:bCs/>
                <w:color w:val="000000"/>
                <w:sz w:val="16"/>
                <w:szCs w:val="16"/>
              </w:rPr>
              <w:t xml:space="preserve">Условия </w:t>
            </w:r>
            <w:r w:rsidR="0004022A">
              <w:rPr>
                <w:b/>
                <w:bCs/>
                <w:sz w:val="16"/>
                <w:szCs w:val="16"/>
              </w:rPr>
              <w:t>оказания услуг</w:t>
            </w:r>
            <w:r w:rsidR="00E8467F">
              <w:rPr>
                <w:b/>
                <w:bCs/>
                <w:color w:val="000000"/>
                <w:sz w:val="16"/>
                <w:szCs w:val="16"/>
              </w:rPr>
              <w:t xml:space="preserve">: </w:t>
            </w:r>
            <w:r w:rsidR="0004022A" w:rsidRPr="0004022A">
              <w:rPr>
                <w:sz w:val="16"/>
                <w:szCs w:val="16"/>
                <w:lang w:eastAsia="ru-RU"/>
              </w:rPr>
              <w:t>Исполнитель обязан произвести медицинский осмотр (</w:t>
            </w:r>
            <w:proofErr w:type="spellStart"/>
            <w:r w:rsidR="0004022A" w:rsidRPr="0004022A">
              <w:rPr>
                <w:sz w:val="16"/>
                <w:szCs w:val="16"/>
                <w:lang w:eastAsia="ru-RU"/>
              </w:rPr>
              <w:t>предрейсовый</w:t>
            </w:r>
            <w:proofErr w:type="gramStart"/>
            <w:r w:rsidR="0004022A" w:rsidRPr="0004022A">
              <w:rPr>
                <w:sz w:val="16"/>
                <w:szCs w:val="16"/>
                <w:lang w:eastAsia="ru-RU"/>
              </w:rPr>
              <w:t>,п</w:t>
            </w:r>
            <w:proofErr w:type="gramEnd"/>
            <w:r w:rsidR="0004022A" w:rsidRPr="0004022A">
              <w:rPr>
                <w:sz w:val="16"/>
                <w:szCs w:val="16"/>
                <w:lang w:eastAsia="ru-RU"/>
              </w:rPr>
              <w:t>ослерейсовый</w:t>
            </w:r>
            <w:proofErr w:type="spellEnd"/>
            <w:r w:rsidR="0004022A" w:rsidRPr="0004022A">
              <w:rPr>
                <w:sz w:val="16"/>
                <w:szCs w:val="16"/>
                <w:lang w:eastAsia="ru-RU"/>
              </w:rPr>
              <w:t>) качеств</w:t>
            </w:r>
            <w:r w:rsidR="0004022A">
              <w:rPr>
                <w:sz w:val="16"/>
                <w:szCs w:val="16"/>
                <w:lang w:eastAsia="ru-RU"/>
              </w:rPr>
              <w:t>енными измерительными приборами;</w:t>
            </w:r>
          </w:p>
          <w:p w:rsidR="0004022A" w:rsidRPr="0004022A" w:rsidRDefault="0004022A" w:rsidP="0004022A">
            <w:pPr>
              <w:widowControl/>
              <w:tabs>
                <w:tab w:val="left" w:pos="0"/>
              </w:tabs>
              <w:autoSpaceDE/>
              <w:jc w:val="both"/>
              <w:rPr>
                <w:sz w:val="16"/>
                <w:szCs w:val="16"/>
                <w:lang w:eastAsia="ru-RU"/>
              </w:rPr>
            </w:pPr>
            <w:r w:rsidRPr="0004022A">
              <w:rPr>
                <w:sz w:val="16"/>
                <w:szCs w:val="16"/>
                <w:lang w:eastAsia="ru-RU"/>
              </w:rPr>
              <w:t xml:space="preserve"> - Услуги должны оказываться квалифицированным персоналом исполнителя;</w:t>
            </w:r>
          </w:p>
          <w:p w:rsidR="0004022A" w:rsidRDefault="0004022A" w:rsidP="0004022A">
            <w:pPr>
              <w:widowControl/>
              <w:tabs>
                <w:tab w:val="left" w:pos="0"/>
              </w:tabs>
              <w:autoSpaceDE/>
              <w:jc w:val="both"/>
              <w:rPr>
                <w:sz w:val="16"/>
                <w:szCs w:val="16"/>
                <w:lang w:eastAsia="ru-RU"/>
              </w:rPr>
            </w:pPr>
            <w:r w:rsidRPr="0004022A">
              <w:rPr>
                <w:sz w:val="16"/>
                <w:szCs w:val="16"/>
                <w:lang w:eastAsia="ru-RU"/>
              </w:rPr>
              <w:t xml:space="preserve"> - Исполнитель обеспечивает методическое руководство и контроль за деятельность медицинских работников, осуществляющих медицинские осмотры (</w:t>
            </w:r>
            <w:proofErr w:type="spellStart"/>
            <w:r w:rsidRPr="0004022A">
              <w:rPr>
                <w:sz w:val="16"/>
                <w:szCs w:val="16"/>
                <w:lang w:eastAsia="ru-RU"/>
              </w:rPr>
              <w:t>предрейсовые</w:t>
            </w:r>
            <w:proofErr w:type="spellEnd"/>
            <w:r w:rsidRPr="0004022A">
              <w:rPr>
                <w:sz w:val="16"/>
                <w:szCs w:val="16"/>
                <w:lang w:eastAsia="ru-RU"/>
              </w:rPr>
              <w:t xml:space="preserve">, </w:t>
            </w:r>
            <w:proofErr w:type="spellStart"/>
            <w:r w:rsidRPr="0004022A">
              <w:rPr>
                <w:sz w:val="16"/>
                <w:szCs w:val="16"/>
                <w:lang w:eastAsia="ru-RU"/>
              </w:rPr>
              <w:lastRenderedPageBreak/>
              <w:t>послерейсовые</w:t>
            </w:r>
            <w:proofErr w:type="spellEnd"/>
            <w:r w:rsidRPr="0004022A">
              <w:rPr>
                <w:sz w:val="16"/>
                <w:szCs w:val="16"/>
                <w:lang w:eastAsia="ru-RU"/>
              </w:rPr>
              <w:t xml:space="preserve">) </w:t>
            </w:r>
          </w:p>
          <w:p w:rsidR="0004022A" w:rsidRPr="0004022A" w:rsidRDefault="0004022A" w:rsidP="0004022A">
            <w:pPr>
              <w:widowControl/>
              <w:tabs>
                <w:tab w:val="left" w:pos="0"/>
              </w:tabs>
              <w:autoSpaceDE/>
              <w:jc w:val="both"/>
              <w:rPr>
                <w:sz w:val="16"/>
                <w:szCs w:val="16"/>
                <w:lang w:eastAsia="ru-RU"/>
              </w:rPr>
            </w:pPr>
            <w:r w:rsidRPr="0004022A">
              <w:rPr>
                <w:sz w:val="16"/>
                <w:szCs w:val="16"/>
                <w:lang w:eastAsia="ru-RU"/>
              </w:rPr>
              <w:t>- Исполнитель обеспечивает медицинских работников бланками учетно-отчетной документации;</w:t>
            </w:r>
          </w:p>
          <w:p w:rsidR="0044644F" w:rsidRPr="0004022A" w:rsidRDefault="0004022A" w:rsidP="0004022A">
            <w:pPr>
              <w:widowControl/>
              <w:tabs>
                <w:tab w:val="left" w:pos="0"/>
              </w:tabs>
              <w:autoSpaceDE/>
              <w:jc w:val="both"/>
              <w:rPr>
                <w:b/>
                <w:bCs/>
                <w:color w:val="000000"/>
                <w:sz w:val="16"/>
                <w:szCs w:val="16"/>
              </w:rPr>
            </w:pPr>
            <w:r w:rsidRPr="0004022A">
              <w:rPr>
                <w:sz w:val="16"/>
                <w:szCs w:val="16"/>
                <w:lang w:eastAsia="ru-RU"/>
              </w:rPr>
              <w:t xml:space="preserve"> - Необходимое медицинское оборудование, расходные материалы предоставляются  Исполнителем и не должны быть просроченными</w:t>
            </w:r>
            <w:r w:rsidR="0044644F" w:rsidRPr="0004022A">
              <w:rPr>
                <w:sz w:val="16"/>
                <w:szCs w:val="16"/>
                <w:lang w:eastAsia="ru-RU"/>
              </w:rPr>
              <w:t>.</w:t>
            </w:r>
          </w:p>
          <w:p w:rsidR="0004022A" w:rsidRPr="0004022A" w:rsidRDefault="0004022A" w:rsidP="0004022A">
            <w:pPr>
              <w:widowControl/>
              <w:tabs>
                <w:tab w:val="left" w:pos="0"/>
              </w:tabs>
              <w:autoSpaceDE/>
              <w:jc w:val="both"/>
              <w:rPr>
                <w:sz w:val="16"/>
                <w:szCs w:val="16"/>
                <w:lang w:eastAsia="ru-RU"/>
              </w:rPr>
            </w:pPr>
            <w:r w:rsidRPr="0004022A">
              <w:rPr>
                <w:sz w:val="16"/>
                <w:szCs w:val="16"/>
                <w:lang w:eastAsia="ru-RU"/>
              </w:rPr>
              <w:t>Требования о приемке товара, работы, услуги:  Ежемесячно до 05 (пятого) числа месяца, следующего за отчетным периодом (месяцем) Исполнитель предоставляет заказчику:</w:t>
            </w:r>
          </w:p>
          <w:p w:rsidR="0004022A" w:rsidRPr="0004022A" w:rsidRDefault="0004022A" w:rsidP="0004022A">
            <w:pPr>
              <w:widowControl/>
              <w:tabs>
                <w:tab w:val="left" w:pos="0"/>
              </w:tabs>
              <w:autoSpaceDE/>
              <w:jc w:val="both"/>
              <w:rPr>
                <w:sz w:val="16"/>
                <w:szCs w:val="16"/>
                <w:lang w:eastAsia="ru-RU"/>
              </w:rPr>
            </w:pPr>
            <w:r w:rsidRPr="0004022A">
              <w:rPr>
                <w:sz w:val="16"/>
                <w:szCs w:val="16"/>
                <w:lang w:eastAsia="ru-RU"/>
              </w:rPr>
              <w:t>- Акт сдачи-приемки оказанных услуг в двух экземплярах;</w:t>
            </w:r>
          </w:p>
          <w:p w:rsidR="0004022A" w:rsidRPr="0004022A" w:rsidRDefault="0004022A" w:rsidP="0004022A">
            <w:pPr>
              <w:widowControl/>
              <w:tabs>
                <w:tab w:val="left" w:pos="0"/>
              </w:tabs>
              <w:autoSpaceDE/>
              <w:jc w:val="both"/>
              <w:rPr>
                <w:sz w:val="16"/>
                <w:szCs w:val="16"/>
                <w:lang w:eastAsia="ru-RU"/>
              </w:rPr>
            </w:pPr>
            <w:r>
              <w:rPr>
                <w:sz w:val="16"/>
                <w:szCs w:val="16"/>
                <w:lang w:eastAsia="ru-RU"/>
              </w:rPr>
              <w:t xml:space="preserve">- </w:t>
            </w:r>
            <w:r w:rsidRPr="0004022A">
              <w:rPr>
                <w:sz w:val="16"/>
                <w:szCs w:val="16"/>
                <w:lang w:eastAsia="ru-RU"/>
              </w:rPr>
              <w:t xml:space="preserve">Отчет о количестве проведенных </w:t>
            </w:r>
            <w:proofErr w:type="spellStart"/>
            <w:r w:rsidRPr="0004022A">
              <w:rPr>
                <w:sz w:val="16"/>
                <w:szCs w:val="16"/>
                <w:lang w:eastAsia="ru-RU"/>
              </w:rPr>
              <w:t>предрейсовых</w:t>
            </w:r>
            <w:proofErr w:type="spellEnd"/>
            <w:r w:rsidRPr="0004022A">
              <w:rPr>
                <w:sz w:val="16"/>
                <w:szCs w:val="16"/>
                <w:lang w:eastAsia="ru-RU"/>
              </w:rPr>
              <w:t>/</w:t>
            </w:r>
            <w:proofErr w:type="spellStart"/>
            <w:r w:rsidRPr="0004022A">
              <w:rPr>
                <w:sz w:val="16"/>
                <w:szCs w:val="16"/>
                <w:lang w:eastAsia="ru-RU"/>
              </w:rPr>
              <w:t>послерейсовых</w:t>
            </w:r>
            <w:proofErr w:type="spellEnd"/>
            <w:r w:rsidRPr="0004022A">
              <w:rPr>
                <w:sz w:val="16"/>
                <w:szCs w:val="16"/>
                <w:lang w:eastAsia="ru-RU"/>
              </w:rPr>
              <w:t xml:space="preserve"> медицинских осмотров;</w:t>
            </w:r>
          </w:p>
          <w:p w:rsidR="0044644F" w:rsidRPr="0004022A" w:rsidRDefault="0004022A" w:rsidP="0004022A">
            <w:pPr>
              <w:widowControl/>
              <w:tabs>
                <w:tab w:val="left" w:pos="0"/>
              </w:tabs>
              <w:autoSpaceDE/>
              <w:jc w:val="both"/>
              <w:rPr>
                <w:sz w:val="16"/>
                <w:szCs w:val="16"/>
                <w:lang w:eastAsia="ru-RU"/>
              </w:rPr>
            </w:pPr>
            <w:r w:rsidRPr="0004022A">
              <w:rPr>
                <w:sz w:val="16"/>
                <w:szCs w:val="16"/>
                <w:lang w:eastAsia="ru-RU"/>
              </w:rPr>
              <w:t xml:space="preserve">- Итоги </w:t>
            </w:r>
            <w:proofErr w:type="spellStart"/>
            <w:r w:rsidRPr="0004022A">
              <w:rPr>
                <w:sz w:val="16"/>
                <w:szCs w:val="16"/>
                <w:lang w:eastAsia="ru-RU"/>
              </w:rPr>
              <w:t>предрейсовых</w:t>
            </w:r>
            <w:proofErr w:type="spellEnd"/>
            <w:r w:rsidRPr="0004022A">
              <w:rPr>
                <w:sz w:val="16"/>
                <w:szCs w:val="16"/>
                <w:lang w:eastAsia="ru-RU"/>
              </w:rPr>
              <w:t xml:space="preserve"> медицинских осмотров водителей с анализом причин отстранения от работы водителей.</w:t>
            </w:r>
          </w:p>
          <w:p w:rsidR="00D470D1" w:rsidRDefault="00D470D1" w:rsidP="00E8467F">
            <w:pPr>
              <w:widowControl/>
              <w:tabs>
                <w:tab w:val="left" w:pos="0"/>
              </w:tabs>
              <w:autoSpaceDE/>
              <w:jc w:val="both"/>
              <w:rPr>
                <w:b/>
                <w:color w:val="000000"/>
                <w:sz w:val="16"/>
                <w:szCs w:val="16"/>
              </w:rPr>
            </w:pPr>
          </w:p>
          <w:p w:rsidR="0004022A" w:rsidRPr="0004022A" w:rsidRDefault="000D715D" w:rsidP="0004022A">
            <w:pPr>
              <w:widowControl/>
              <w:tabs>
                <w:tab w:val="left" w:pos="0"/>
              </w:tabs>
              <w:autoSpaceDE/>
              <w:jc w:val="both"/>
              <w:rPr>
                <w:color w:val="000000"/>
                <w:sz w:val="16"/>
                <w:szCs w:val="16"/>
              </w:rPr>
            </w:pPr>
            <w:r>
              <w:rPr>
                <w:b/>
                <w:color w:val="000000"/>
                <w:sz w:val="16"/>
                <w:szCs w:val="16"/>
              </w:rPr>
              <w:t>Срок оказания услуг</w:t>
            </w:r>
            <w:r w:rsidR="00D470D1" w:rsidRPr="00D470D1">
              <w:rPr>
                <w:b/>
                <w:color w:val="000000"/>
                <w:sz w:val="16"/>
                <w:szCs w:val="16"/>
              </w:rPr>
              <w:t xml:space="preserve">: </w:t>
            </w:r>
            <w:r w:rsidR="0004022A" w:rsidRPr="0004022A">
              <w:rPr>
                <w:color w:val="000000"/>
                <w:sz w:val="16"/>
                <w:szCs w:val="16"/>
              </w:rPr>
              <w:t>оказание услуг по проведению медицинских осмотров  (</w:t>
            </w:r>
            <w:proofErr w:type="spellStart"/>
            <w:r w:rsidR="0004022A" w:rsidRPr="0004022A">
              <w:rPr>
                <w:color w:val="000000"/>
                <w:sz w:val="16"/>
                <w:szCs w:val="16"/>
              </w:rPr>
              <w:t>предрейсовых</w:t>
            </w:r>
            <w:proofErr w:type="spellEnd"/>
            <w:r w:rsidR="0004022A" w:rsidRPr="0004022A">
              <w:rPr>
                <w:color w:val="000000"/>
                <w:sz w:val="16"/>
                <w:szCs w:val="16"/>
              </w:rPr>
              <w:t xml:space="preserve">, </w:t>
            </w:r>
            <w:proofErr w:type="spellStart"/>
            <w:r w:rsidR="0004022A" w:rsidRPr="0004022A">
              <w:rPr>
                <w:color w:val="000000"/>
                <w:sz w:val="16"/>
                <w:szCs w:val="16"/>
              </w:rPr>
              <w:t>послерейсовых</w:t>
            </w:r>
            <w:proofErr w:type="spellEnd"/>
            <w:r w:rsidR="0004022A" w:rsidRPr="0004022A">
              <w:rPr>
                <w:color w:val="000000"/>
                <w:sz w:val="16"/>
                <w:szCs w:val="16"/>
              </w:rPr>
              <w:t>) в период</w:t>
            </w:r>
            <w:r w:rsidR="006316E3">
              <w:rPr>
                <w:color w:val="000000"/>
                <w:sz w:val="16"/>
                <w:szCs w:val="16"/>
              </w:rPr>
              <w:t xml:space="preserve"> с</w:t>
            </w:r>
            <w:r w:rsidR="0004022A" w:rsidRPr="0004022A">
              <w:rPr>
                <w:color w:val="000000"/>
                <w:sz w:val="16"/>
                <w:szCs w:val="16"/>
              </w:rPr>
              <w:t xml:space="preserve"> </w:t>
            </w:r>
            <w:r w:rsidR="006316E3" w:rsidRPr="006316E3">
              <w:rPr>
                <w:color w:val="000000"/>
                <w:sz w:val="16"/>
                <w:szCs w:val="16"/>
              </w:rPr>
              <w:t>02.05.2017 г. по 01.05.2018 г</w:t>
            </w:r>
            <w:r w:rsidR="006316E3">
              <w:rPr>
                <w:color w:val="000000"/>
                <w:sz w:val="16"/>
                <w:szCs w:val="16"/>
              </w:rPr>
              <w:t>.</w:t>
            </w:r>
            <w:bookmarkStart w:id="200" w:name="_GoBack"/>
            <w:bookmarkEnd w:id="200"/>
          </w:p>
          <w:p w:rsidR="00D470D1" w:rsidRPr="00D470D1" w:rsidRDefault="0004022A" w:rsidP="0004022A">
            <w:pPr>
              <w:widowControl/>
              <w:tabs>
                <w:tab w:val="left" w:pos="0"/>
              </w:tabs>
              <w:autoSpaceDE/>
              <w:jc w:val="both"/>
              <w:rPr>
                <w:b/>
                <w:color w:val="000000"/>
                <w:sz w:val="16"/>
                <w:szCs w:val="16"/>
              </w:rPr>
            </w:pPr>
            <w:r w:rsidRPr="0004022A">
              <w:rPr>
                <w:color w:val="000000"/>
                <w:sz w:val="16"/>
                <w:szCs w:val="16"/>
              </w:rPr>
              <w:t xml:space="preserve">Время оказания услуг: с 8.00 до 8.30 в рабочие, выходные и праздничные дни для проведения </w:t>
            </w:r>
            <w:proofErr w:type="spellStart"/>
            <w:r w:rsidRPr="0004022A">
              <w:rPr>
                <w:color w:val="000000"/>
                <w:sz w:val="16"/>
                <w:szCs w:val="16"/>
              </w:rPr>
              <w:t>предрейсовых</w:t>
            </w:r>
            <w:proofErr w:type="spellEnd"/>
            <w:r w:rsidRPr="0004022A">
              <w:rPr>
                <w:color w:val="000000"/>
                <w:sz w:val="16"/>
                <w:szCs w:val="16"/>
              </w:rPr>
              <w:t xml:space="preserve"> осмотров,  с 17.00 до 17.30 в рабочие дни для проведения </w:t>
            </w:r>
            <w:proofErr w:type="spellStart"/>
            <w:r w:rsidRPr="0004022A">
              <w:rPr>
                <w:color w:val="000000"/>
                <w:sz w:val="16"/>
                <w:szCs w:val="16"/>
              </w:rPr>
              <w:t>послерейсовых</w:t>
            </w:r>
            <w:proofErr w:type="spellEnd"/>
            <w:r w:rsidRPr="0004022A">
              <w:rPr>
                <w:color w:val="000000"/>
                <w:sz w:val="16"/>
                <w:szCs w:val="16"/>
              </w:rPr>
              <w:t xml:space="preserve"> осмотров, с 20.00 </w:t>
            </w:r>
            <w:proofErr w:type="gramStart"/>
            <w:r w:rsidRPr="0004022A">
              <w:rPr>
                <w:color w:val="000000"/>
                <w:sz w:val="16"/>
                <w:szCs w:val="16"/>
              </w:rPr>
              <w:t>до</w:t>
            </w:r>
            <w:proofErr w:type="gramEnd"/>
            <w:r w:rsidRPr="0004022A">
              <w:rPr>
                <w:color w:val="000000"/>
                <w:sz w:val="16"/>
                <w:szCs w:val="16"/>
              </w:rPr>
              <w:t xml:space="preserve"> 20.30 </w:t>
            </w:r>
            <w:proofErr w:type="gramStart"/>
            <w:r w:rsidRPr="0004022A">
              <w:rPr>
                <w:color w:val="000000"/>
                <w:sz w:val="16"/>
                <w:szCs w:val="16"/>
              </w:rPr>
              <w:t>в</w:t>
            </w:r>
            <w:proofErr w:type="gramEnd"/>
            <w:r w:rsidRPr="0004022A">
              <w:rPr>
                <w:color w:val="000000"/>
                <w:sz w:val="16"/>
                <w:szCs w:val="16"/>
              </w:rPr>
              <w:t xml:space="preserve"> рабочие, выходные и праздничные дни для проведения </w:t>
            </w:r>
            <w:proofErr w:type="spellStart"/>
            <w:r w:rsidRPr="0004022A">
              <w:rPr>
                <w:color w:val="000000"/>
                <w:sz w:val="16"/>
                <w:szCs w:val="16"/>
              </w:rPr>
              <w:t>предрейсовых</w:t>
            </w:r>
            <w:proofErr w:type="spellEnd"/>
            <w:r w:rsidRPr="0004022A">
              <w:rPr>
                <w:color w:val="000000"/>
                <w:sz w:val="16"/>
                <w:szCs w:val="16"/>
              </w:rPr>
              <w:t xml:space="preserve"> осмотров</w:t>
            </w:r>
            <w:r>
              <w:rPr>
                <w:color w:val="000000"/>
                <w:sz w:val="16"/>
                <w:szCs w:val="16"/>
              </w:rPr>
              <w:t>.</w:t>
            </w:r>
          </w:p>
        </w:tc>
      </w:tr>
      <w:tr w:rsidR="004005EE" w:rsidRPr="000F1BC6" w:rsidTr="004005EE">
        <w:tc>
          <w:tcPr>
            <w:tcW w:w="392" w:type="dxa"/>
          </w:tcPr>
          <w:p w:rsidR="004005EE" w:rsidRPr="009338BD" w:rsidRDefault="004005EE" w:rsidP="000F1BC6">
            <w:pPr>
              <w:widowControl/>
              <w:tabs>
                <w:tab w:val="left" w:pos="0"/>
              </w:tabs>
              <w:autoSpaceDE/>
              <w:jc w:val="both"/>
              <w:rPr>
                <w:color w:val="000000"/>
                <w:sz w:val="16"/>
                <w:szCs w:val="16"/>
              </w:rPr>
            </w:pPr>
            <w:r w:rsidRPr="009338BD">
              <w:rPr>
                <w:color w:val="000000"/>
                <w:sz w:val="16"/>
                <w:szCs w:val="16"/>
              </w:rPr>
              <w:lastRenderedPageBreak/>
              <w:t>6</w:t>
            </w:r>
          </w:p>
        </w:tc>
        <w:tc>
          <w:tcPr>
            <w:tcW w:w="3118" w:type="dxa"/>
          </w:tcPr>
          <w:p w:rsidR="004005EE" w:rsidRPr="004005EE" w:rsidRDefault="004005EE" w:rsidP="004005EE">
            <w:pPr>
              <w:widowControl/>
              <w:tabs>
                <w:tab w:val="left" w:pos="0"/>
              </w:tabs>
              <w:autoSpaceDE/>
              <w:jc w:val="both"/>
              <w:rPr>
                <w:sz w:val="16"/>
                <w:szCs w:val="16"/>
                <w:lang w:eastAsia="ru-RU"/>
              </w:rPr>
            </w:pPr>
            <w:r w:rsidRPr="004005EE">
              <w:rPr>
                <w:sz w:val="16"/>
                <w:szCs w:val="16"/>
                <w:lang w:eastAsia="ru-RU"/>
              </w:rPr>
              <w:t>Сведения о начальной (максимальной) цене договора (цене лота)</w:t>
            </w:r>
            <w:r w:rsidR="00E26BEC">
              <w:rPr>
                <w:sz w:val="16"/>
                <w:szCs w:val="16"/>
                <w:lang w:eastAsia="ru-RU"/>
              </w:rPr>
              <w:t xml:space="preserve">, </w:t>
            </w:r>
            <w:r w:rsidR="00E26BEC" w:rsidRPr="00E26BEC">
              <w:rPr>
                <w:sz w:val="16"/>
                <w:szCs w:val="16"/>
                <w:lang w:eastAsia="ru-RU"/>
              </w:rPr>
              <w:t>сведения о цене единицы товара, работы, услуги</w:t>
            </w:r>
            <w:r w:rsidR="00E26BEC">
              <w:rPr>
                <w:sz w:val="16"/>
                <w:szCs w:val="16"/>
                <w:lang w:eastAsia="ru-RU"/>
              </w:rPr>
              <w:t>.</w:t>
            </w:r>
          </w:p>
          <w:p w:rsidR="004005EE" w:rsidRPr="000F1BC6" w:rsidRDefault="004005EE" w:rsidP="004005EE">
            <w:pPr>
              <w:widowControl/>
              <w:tabs>
                <w:tab w:val="left" w:pos="0"/>
              </w:tabs>
              <w:autoSpaceDE/>
              <w:jc w:val="both"/>
              <w:rPr>
                <w:b/>
                <w:color w:val="000000"/>
                <w:sz w:val="16"/>
                <w:szCs w:val="16"/>
                <w:u w:val="single"/>
              </w:rPr>
            </w:pPr>
          </w:p>
        </w:tc>
        <w:tc>
          <w:tcPr>
            <w:tcW w:w="4395" w:type="dxa"/>
          </w:tcPr>
          <w:p w:rsidR="004005EE" w:rsidRDefault="000D715D" w:rsidP="000F1BC6">
            <w:pPr>
              <w:widowControl/>
              <w:tabs>
                <w:tab w:val="left" w:pos="0"/>
              </w:tabs>
              <w:autoSpaceDE/>
              <w:jc w:val="both"/>
              <w:rPr>
                <w:b/>
                <w:color w:val="000000"/>
                <w:sz w:val="16"/>
                <w:szCs w:val="16"/>
              </w:rPr>
            </w:pPr>
            <w:r w:rsidRPr="000D715D">
              <w:rPr>
                <w:b/>
                <w:color w:val="000000"/>
                <w:sz w:val="16"/>
                <w:szCs w:val="16"/>
              </w:rPr>
              <w:t>354 800 (триста пятьдесят четыре тысячи восемьсот) рублей 00 копеек</w:t>
            </w:r>
            <w:r w:rsidR="00BE5873">
              <w:rPr>
                <w:b/>
                <w:color w:val="000000"/>
                <w:sz w:val="16"/>
                <w:szCs w:val="16"/>
              </w:rPr>
              <w:t>.</w:t>
            </w:r>
          </w:p>
          <w:p w:rsidR="00BE5873" w:rsidRDefault="00BE5873" w:rsidP="000F1BC6">
            <w:pPr>
              <w:widowControl/>
              <w:tabs>
                <w:tab w:val="left" w:pos="0"/>
              </w:tabs>
              <w:autoSpaceDE/>
              <w:jc w:val="both"/>
              <w:rPr>
                <w:b/>
                <w:color w:val="000000"/>
                <w:sz w:val="16"/>
                <w:szCs w:val="16"/>
              </w:rPr>
            </w:pPr>
          </w:p>
          <w:p w:rsidR="00BE5873" w:rsidRDefault="000D715D" w:rsidP="000F1BC6">
            <w:pPr>
              <w:widowControl/>
              <w:tabs>
                <w:tab w:val="left" w:pos="0"/>
              </w:tabs>
              <w:autoSpaceDE/>
              <w:jc w:val="both"/>
              <w:rPr>
                <w:sz w:val="16"/>
                <w:szCs w:val="16"/>
                <w:lang w:eastAsia="ru-RU"/>
              </w:rPr>
            </w:pPr>
            <w:r>
              <w:rPr>
                <w:sz w:val="16"/>
                <w:szCs w:val="16"/>
                <w:lang w:eastAsia="ru-RU"/>
              </w:rPr>
              <w:t>Цена единицы услуги</w:t>
            </w:r>
            <w:r w:rsidR="00BE5873">
              <w:rPr>
                <w:sz w:val="16"/>
                <w:szCs w:val="16"/>
                <w:lang w:eastAsia="ru-RU"/>
              </w:rPr>
              <w:t>:</w:t>
            </w:r>
          </w:p>
          <w:p w:rsidR="00BE5873" w:rsidRPr="00BE5873" w:rsidRDefault="000D715D" w:rsidP="000F1BC6">
            <w:pPr>
              <w:widowControl/>
              <w:tabs>
                <w:tab w:val="left" w:pos="0"/>
              </w:tabs>
              <w:autoSpaceDE/>
              <w:jc w:val="both"/>
              <w:rPr>
                <w:color w:val="000000"/>
                <w:sz w:val="16"/>
                <w:szCs w:val="16"/>
              </w:rPr>
            </w:pPr>
            <w:r w:rsidRPr="000D715D">
              <w:rPr>
                <w:b/>
                <w:color w:val="000000"/>
                <w:sz w:val="16"/>
                <w:szCs w:val="16"/>
              </w:rPr>
              <w:t>354 800 (триста пятьдесят четыре тысячи восемьсот) рублей 00 копеек</w:t>
            </w:r>
            <w:r w:rsidR="00BE5873" w:rsidRPr="00BE5873">
              <w:rPr>
                <w:color w:val="000000"/>
                <w:sz w:val="16"/>
                <w:szCs w:val="16"/>
              </w:rPr>
              <w:t>.</w:t>
            </w:r>
          </w:p>
        </w:tc>
      </w:tr>
      <w:tr w:rsidR="004005EE" w:rsidRPr="000F1BC6" w:rsidTr="004005EE">
        <w:tc>
          <w:tcPr>
            <w:tcW w:w="392" w:type="dxa"/>
          </w:tcPr>
          <w:p w:rsidR="004005EE" w:rsidRPr="009338BD" w:rsidRDefault="004005EE" w:rsidP="000F1BC6">
            <w:pPr>
              <w:widowControl/>
              <w:tabs>
                <w:tab w:val="left" w:pos="0"/>
              </w:tabs>
              <w:autoSpaceDE/>
              <w:jc w:val="both"/>
              <w:rPr>
                <w:color w:val="000000"/>
                <w:sz w:val="16"/>
                <w:szCs w:val="16"/>
              </w:rPr>
            </w:pPr>
            <w:r>
              <w:rPr>
                <w:color w:val="000000"/>
                <w:sz w:val="16"/>
                <w:szCs w:val="16"/>
              </w:rPr>
              <w:t>7</w:t>
            </w:r>
          </w:p>
        </w:tc>
        <w:tc>
          <w:tcPr>
            <w:tcW w:w="3118" w:type="dxa"/>
          </w:tcPr>
          <w:p w:rsidR="004005EE" w:rsidRDefault="004005EE" w:rsidP="000F1BC6">
            <w:pPr>
              <w:widowControl/>
              <w:tabs>
                <w:tab w:val="left" w:pos="0"/>
              </w:tabs>
              <w:autoSpaceDE/>
              <w:jc w:val="both"/>
              <w:rPr>
                <w:sz w:val="16"/>
                <w:szCs w:val="16"/>
                <w:lang w:eastAsia="ru-RU"/>
              </w:rPr>
            </w:pPr>
            <w:r>
              <w:rPr>
                <w:sz w:val="16"/>
                <w:szCs w:val="16"/>
                <w:lang w:eastAsia="ru-RU"/>
              </w:rPr>
              <w:t xml:space="preserve">Валюта </w:t>
            </w:r>
            <w:r w:rsidR="00C44B54">
              <w:rPr>
                <w:sz w:val="16"/>
                <w:szCs w:val="16"/>
                <w:lang w:eastAsia="ru-RU"/>
              </w:rPr>
              <w:t>закупки</w:t>
            </w:r>
          </w:p>
          <w:p w:rsidR="004005EE" w:rsidRPr="000F1BC6" w:rsidRDefault="004005EE" w:rsidP="000F1BC6">
            <w:pPr>
              <w:widowControl/>
              <w:tabs>
                <w:tab w:val="left" w:pos="0"/>
              </w:tabs>
              <w:autoSpaceDE/>
              <w:jc w:val="both"/>
              <w:rPr>
                <w:sz w:val="16"/>
                <w:szCs w:val="16"/>
                <w:lang w:eastAsia="ru-RU"/>
              </w:rPr>
            </w:pPr>
          </w:p>
        </w:tc>
        <w:tc>
          <w:tcPr>
            <w:tcW w:w="4395" w:type="dxa"/>
          </w:tcPr>
          <w:p w:rsidR="004005EE" w:rsidRPr="000F1BC6" w:rsidRDefault="00281A67" w:rsidP="000F1BC6">
            <w:pPr>
              <w:widowControl/>
              <w:tabs>
                <w:tab w:val="left" w:pos="0"/>
              </w:tabs>
              <w:autoSpaceDE/>
              <w:jc w:val="both"/>
              <w:rPr>
                <w:b/>
                <w:color w:val="000000"/>
                <w:sz w:val="16"/>
                <w:szCs w:val="16"/>
                <w:u w:val="single"/>
              </w:rPr>
            </w:pPr>
            <w:r w:rsidRPr="005E1107">
              <w:rPr>
                <w:color w:val="000000"/>
                <w:sz w:val="16"/>
                <w:szCs w:val="16"/>
              </w:rPr>
              <w:t>Российский рубль</w:t>
            </w:r>
          </w:p>
        </w:tc>
      </w:tr>
      <w:tr w:rsidR="004005EE" w:rsidRPr="000F1BC6" w:rsidTr="004005EE">
        <w:tc>
          <w:tcPr>
            <w:tcW w:w="392" w:type="dxa"/>
          </w:tcPr>
          <w:p w:rsidR="004005EE" w:rsidRPr="009338BD" w:rsidRDefault="004005EE" w:rsidP="000F1BC6">
            <w:pPr>
              <w:widowControl/>
              <w:tabs>
                <w:tab w:val="left" w:pos="0"/>
              </w:tabs>
              <w:autoSpaceDE/>
              <w:jc w:val="both"/>
              <w:rPr>
                <w:color w:val="000000"/>
                <w:sz w:val="16"/>
                <w:szCs w:val="16"/>
              </w:rPr>
            </w:pPr>
            <w:r>
              <w:rPr>
                <w:color w:val="000000"/>
                <w:sz w:val="16"/>
                <w:szCs w:val="16"/>
              </w:rPr>
              <w:t>8</w:t>
            </w:r>
          </w:p>
        </w:tc>
        <w:tc>
          <w:tcPr>
            <w:tcW w:w="3118" w:type="dxa"/>
          </w:tcPr>
          <w:p w:rsidR="004005EE" w:rsidRDefault="004005EE" w:rsidP="004005EE">
            <w:pPr>
              <w:widowControl/>
              <w:tabs>
                <w:tab w:val="left" w:pos="0"/>
              </w:tabs>
              <w:autoSpaceDE/>
              <w:jc w:val="both"/>
              <w:rPr>
                <w:sz w:val="16"/>
                <w:szCs w:val="16"/>
                <w:lang w:eastAsia="ru-RU"/>
              </w:rPr>
            </w:pPr>
            <w:r w:rsidRPr="004005EE">
              <w:rPr>
                <w:sz w:val="16"/>
                <w:szCs w:val="16"/>
                <w:lang w:eastAsia="ru-RU"/>
              </w:rPr>
              <w:t>Форма, сроки и порядок оплаты товара, работы, услуги.</w:t>
            </w:r>
            <w:r>
              <w:rPr>
                <w:sz w:val="16"/>
                <w:szCs w:val="16"/>
                <w:lang w:eastAsia="ru-RU"/>
              </w:rPr>
              <w:t xml:space="preserve"> </w:t>
            </w:r>
          </w:p>
          <w:p w:rsidR="004005EE" w:rsidRPr="000F1BC6" w:rsidRDefault="004005EE" w:rsidP="004005EE">
            <w:pPr>
              <w:widowControl/>
              <w:tabs>
                <w:tab w:val="left" w:pos="0"/>
              </w:tabs>
              <w:autoSpaceDE/>
              <w:jc w:val="both"/>
              <w:rPr>
                <w:b/>
                <w:color w:val="000000"/>
                <w:sz w:val="16"/>
                <w:szCs w:val="16"/>
                <w:u w:val="single"/>
              </w:rPr>
            </w:pPr>
          </w:p>
        </w:tc>
        <w:tc>
          <w:tcPr>
            <w:tcW w:w="4395" w:type="dxa"/>
          </w:tcPr>
          <w:p w:rsidR="004005EE" w:rsidRPr="00CD0AAE" w:rsidRDefault="00CD0AAE" w:rsidP="000F1BC6">
            <w:pPr>
              <w:widowControl/>
              <w:tabs>
                <w:tab w:val="left" w:pos="0"/>
              </w:tabs>
              <w:autoSpaceDE/>
              <w:jc w:val="both"/>
              <w:rPr>
                <w:b/>
                <w:color w:val="000000"/>
                <w:sz w:val="16"/>
                <w:szCs w:val="16"/>
                <w:u w:val="single"/>
              </w:rPr>
            </w:pPr>
            <w:r w:rsidRPr="00CD0AAE">
              <w:rPr>
                <w:sz w:val="16"/>
                <w:szCs w:val="16"/>
              </w:rPr>
              <w:t>Оплата услуг осуществляется Заказчиком за фактически оказанные услуги путем перечисления денежных средств на расчетный счет исполнителя в течение 10 (десяти) рабочих дней с момента подписания актов выполненных работ, выставления счета на оплату фактически оказанных услуг перечисляет денежные средства на расчетный счет исполнителя. Выплата аванса не предусмотрена</w:t>
            </w:r>
            <w:r>
              <w:rPr>
                <w:sz w:val="16"/>
                <w:szCs w:val="16"/>
              </w:rPr>
              <w:t>.</w:t>
            </w:r>
          </w:p>
        </w:tc>
      </w:tr>
      <w:tr w:rsidR="004005EE" w:rsidRPr="000F1BC6" w:rsidTr="004005EE">
        <w:tc>
          <w:tcPr>
            <w:tcW w:w="392" w:type="dxa"/>
          </w:tcPr>
          <w:p w:rsidR="004005EE" w:rsidRPr="009338BD" w:rsidRDefault="004005EE" w:rsidP="000F1BC6">
            <w:pPr>
              <w:widowControl/>
              <w:tabs>
                <w:tab w:val="left" w:pos="0"/>
              </w:tabs>
              <w:autoSpaceDE/>
              <w:jc w:val="both"/>
              <w:rPr>
                <w:color w:val="000000"/>
                <w:sz w:val="16"/>
                <w:szCs w:val="16"/>
              </w:rPr>
            </w:pPr>
            <w:r>
              <w:rPr>
                <w:color w:val="000000"/>
                <w:sz w:val="16"/>
                <w:szCs w:val="16"/>
              </w:rPr>
              <w:t>9</w:t>
            </w:r>
          </w:p>
        </w:tc>
        <w:tc>
          <w:tcPr>
            <w:tcW w:w="3118" w:type="dxa"/>
          </w:tcPr>
          <w:p w:rsidR="004005EE" w:rsidRPr="000F1BC6" w:rsidRDefault="004005EE" w:rsidP="000F1BC6">
            <w:pPr>
              <w:widowControl/>
              <w:tabs>
                <w:tab w:val="left" w:pos="0"/>
              </w:tabs>
              <w:autoSpaceDE/>
              <w:jc w:val="both"/>
              <w:rPr>
                <w:sz w:val="16"/>
                <w:szCs w:val="16"/>
                <w:lang w:eastAsia="ru-RU"/>
              </w:rPr>
            </w:pPr>
            <w:r w:rsidRPr="004005EE">
              <w:rPr>
                <w:sz w:val="16"/>
                <w:szCs w:val="16"/>
                <w:lang w:eastAsia="ru-RU"/>
              </w:rPr>
              <w:t>Порядок формирования цены договора</w:t>
            </w:r>
          </w:p>
        </w:tc>
        <w:tc>
          <w:tcPr>
            <w:tcW w:w="4395" w:type="dxa"/>
          </w:tcPr>
          <w:p w:rsidR="004005EE" w:rsidRPr="00A721AE" w:rsidRDefault="00CD0AAE" w:rsidP="000F1BC6">
            <w:pPr>
              <w:widowControl/>
              <w:tabs>
                <w:tab w:val="left" w:pos="0"/>
              </w:tabs>
              <w:autoSpaceDE/>
              <w:jc w:val="both"/>
              <w:rPr>
                <w:sz w:val="16"/>
                <w:szCs w:val="16"/>
                <w:lang w:eastAsia="ru-RU"/>
              </w:rPr>
            </w:pPr>
            <w:r w:rsidRPr="00CD0AAE">
              <w:rPr>
                <w:sz w:val="16"/>
                <w:szCs w:val="16"/>
              </w:rPr>
              <w:t>Цена услуги включает все затраты необходимые  для оказания услуг Исполнителем, а также включает  расходы по оплате налогов, сборов и иных обязательных платежей</w:t>
            </w:r>
            <w:r w:rsidR="004005EE" w:rsidRPr="00A721AE">
              <w:rPr>
                <w:sz w:val="16"/>
                <w:szCs w:val="16"/>
                <w:lang w:eastAsia="ru-RU"/>
              </w:rPr>
              <w:t>.</w:t>
            </w:r>
          </w:p>
        </w:tc>
      </w:tr>
      <w:tr w:rsidR="004005EE" w:rsidRPr="000F1BC6" w:rsidTr="004005EE">
        <w:tc>
          <w:tcPr>
            <w:tcW w:w="392" w:type="dxa"/>
          </w:tcPr>
          <w:p w:rsidR="004005EE" w:rsidRPr="009338BD" w:rsidRDefault="004005EE" w:rsidP="000F1BC6">
            <w:pPr>
              <w:widowControl/>
              <w:tabs>
                <w:tab w:val="left" w:pos="0"/>
              </w:tabs>
              <w:autoSpaceDE/>
              <w:jc w:val="both"/>
              <w:rPr>
                <w:color w:val="000000"/>
                <w:sz w:val="16"/>
                <w:szCs w:val="16"/>
              </w:rPr>
            </w:pPr>
            <w:r>
              <w:rPr>
                <w:color w:val="000000"/>
                <w:sz w:val="16"/>
                <w:szCs w:val="16"/>
              </w:rPr>
              <w:t>10</w:t>
            </w:r>
          </w:p>
        </w:tc>
        <w:tc>
          <w:tcPr>
            <w:tcW w:w="3118" w:type="dxa"/>
          </w:tcPr>
          <w:p w:rsidR="004005EE" w:rsidRPr="000F1BC6" w:rsidRDefault="004005EE" w:rsidP="000F1BC6">
            <w:pPr>
              <w:widowControl/>
              <w:tabs>
                <w:tab w:val="left" w:pos="0"/>
              </w:tabs>
              <w:autoSpaceDE/>
              <w:jc w:val="both"/>
              <w:rPr>
                <w:sz w:val="16"/>
                <w:szCs w:val="16"/>
                <w:lang w:eastAsia="ru-RU"/>
              </w:rPr>
            </w:pPr>
            <w:r w:rsidRPr="000F1BC6">
              <w:rPr>
                <w:sz w:val="16"/>
                <w:szCs w:val="16"/>
                <w:lang w:eastAsia="ru-RU"/>
              </w:rPr>
              <w:t>Обязательные требования к Участнику</w:t>
            </w:r>
            <w:r>
              <w:rPr>
                <w:sz w:val="16"/>
                <w:szCs w:val="16"/>
                <w:lang w:eastAsia="ru-RU"/>
              </w:rPr>
              <w:t xml:space="preserve"> закупки</w:t>
            </w:r>
          </w:p>
        </w:tc>
        <w:tc>
          <w:tcPr>
            <w:tcW w:w="4395" w:type="dxa"/>
          </w:tcPr>
          <w:p w:rsidR="004005EE" w:rsidRDefault="004005EE" w:rsidP="000F1BC6">
            <w:pPr>
              <w:widowControl/>
              <w:tabs>
                <w:tab w:val="left" w:pos="993"/>
              </w:tabs>
              <w:autoSpaceDE/>
              <w:jc w:val="both"/>
              <w:rPr>
                <w:sz w:val="16"/>
                <w:szCs w:val="16"/>
                <w:lang w:eastAsia="ru-RU"/>
              </w:rPr>
            </w:pPr>
            <w:r w:rsidRPr="000F1BC6">
              <w:rPr>
                <w:sz w:val="16"/>
                <w:szCs w:val="16"/>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w:t>
            </w:r>
            <w:r w:rsidR="003956A0">
              <w:rPr>
                <w:sz w:val="16"/>
                <w:szCs w:val="16"/>
                <w:lang w:eastAsia="ru-RU"/>
              </w:rPr>
              <w:t>, являющихся предметом  закупки:</w:t>
            </w:r>
          </w:p>
          <w:p w:rsidR="003956A0" w:rsidRPr="003956A0" w:rsidRDefault="003956A0" w:rsidP="000F1BC6">
            <w:pPr>
              <w:widowControl/>
              <w:tabs>
                <w:tab w:val="left" w:pos="993"/>
              </w:tabs>
              <w:autoSpaceDE/>
              <w:jc w:val="both"/>
              <w:rPr>
                <w:b/>
                <w:sz w:val="16"/>
                <w:szCs w:val="16"/>
                <w:lang w:eastAsia="ru-RU"/>
              </w:rPr>
            </w:pPr>
            <w:r w:rsidRPr="003956A0">
              <w:rPr>
                <w:b/>
                <w:sz w:val="16"/>
                <w:szCs w:val="16"/>
                <w:lang w:eastAsia="ru-RU"/>
              </w:rPr>
              <w:t xml:space="preserve">- наличие </w:t>
            </w:r>
            <w:r w:rsidR="00254A0D" w:rsidRPr="00254A0D">
              <w:rPr>
                <w:b/>
                <w:sz w:val="16"/>
                <w:szCs w:val="16"/>
                <w:lang w:eastAsia="ru-RU"/>
              </w:rPr>
              <w:t>лицензии на медицинскую деятельность: вид деятельности – медицинские осмотры (</w:t>
            </w:r>
            <w:proofErr w:type="spellStart"/>
            <w:r w:rsidR="00254A0D" w:rsidRPr="00254A0D">
              <w:rPr>
                <w:b/>
                <w:sz w:val="16"/>
                <w:szCs w:val="16"/>
                <w:lang w:eastAsia="ru-RU"/>
              </w:rPr>
              <w:t>предрейсовые</w:t>
            </w:r>
            <w:proofErr w:type="spellEnd"/>
            <w:r w:rsidR="00254A0D" w:rsidRPr="00254A0D">
              <w:rPr>
                <w:b/>
                <w:sz w:val="16"/>
                <w:szCs w:val="16"/>
                <w:lang w:eastAsia="ru-RU"/>
              </w:rPr>
              <w:t xml:space="preserve">, </w:t>
            </w:r>
            <w:proofErr w:type="spellStart"/>
            <w:r w:rsidR="00254A0D" w:rsidRPr="00254A0D">
              <w:rPr>
                <w:b/>
                <w:sz w:val="16"/>
                <w:szCs w:val="16"/>
                <w:lang w:eastAsia="ru-RU"/>
              </w:rPr>
              <w:t>послерейсовые</w:t>
            </w:r>
            <w:proofErr w:type="spellEnd"/>
            <w:r w:rsidR="00254A0D" w:rsidRPr="00254A0D">
              <w:rPr>
                <w:b/>
                <w:sz w:val="16"/>
                <w:szCs w:val="16"/>
                <w:lang w:eastAsia="ru-RU"/>
              </w:rPr>
              <w:t>) п. 46 ч. 1 ст. 12 Федерального закона  от 04.05.2011 № 99-ФЗ «О лицензировании отдельных видов деятельности»</w:t>
            </w:r>
            <w:r w:rsidRPr="003956A0">
              <w:rPr>
                <w:b/>
                <w:sz w:val="16"/>
                <w:szCs w:val="16"/>
                <w:lang w:eastAsia="ru-RU"/>
              </w:rPr>
              <w:t>.</w:t>
            </w:r>
          </w:p>
          <w:p w:rsidR="004005EE" w:rsidRPr="000F1BC6" w:rsidRDefault="004005EE" w:rsidP="000F1BC6">
            <w:pPr>
              <w:widowControl/>
              <w:tabs>
                <w:tab w:val="left" w:pos="993"/>
              </w:tabs>
              <w:autoSpaceDE/>
              <w:jc w:val="both"/>
              <w:rPr>
                <w:sz w:val="16"/>
                <w:szCs w:val="16"/>
                <w:lang w:eastAsia="ru-RU"/>
              </w:rPr>
            </w:pPr>
            <w:r w:rsidRPr="000F1BC6">
              <w:rPr>
                <w:sz w:val="16"/>
                <w:szCs w:val="16"/>
                <w:lang w:eastAsia="ru-RU"/>
              </w:rPr>
              <w:t xml:space="preserve">2. </w:t>
            </w:r>
            <w:proofErr w:type="spellStart"/>
            <w:r w:rsidRPr="000F1BC6">
              <w:rPr>
                <w:sz w:val="16"/>
                <w:szCs w:val="16"/>
              </w:rPr>
              <w:t>Непроведение</w:t>
            </w:r>
            <w:proofErr w:type="spellEnd"/>
            <w:r w:rsidRPr="000F1BC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Pr="000F1BC6">
              <w:rPr>
                <w:sz w:val="16"/>
                <w:szCs w:val="16"/>
              </w:rPr>
              <w:lastRenderedPageBreak/>
              <w:t>индивидуального предпринимателя банкротом и об открытии конкурсного производства.</w:t>
            </w:r>
          </w:p>
          <w:p w:rsidR="004005EE" w:rsidRPr="000F1BC6" w:rsidRDefault="004005EE" w:rsidP="000F1BC6">
            <w:pPr>
              <w:tabs>
                <w:tab w:val="left" w:pos="1134"/>
              </w:tabs>
              <w:jc w:val="both"/>
              <w:rPr>
                <w:sz w:val="16"/>
                <w:szCs w:val="16"/>
                <w:lang w:eastAsia="ru-RU"/>
              </w:rPr>
            </w:pPr>
            <w:r w:rsidRPr="000F1BC6">
              <w:rPr>
                <w:sz w:val="16"/>
                <w:szCs w:val="16"/>
                <w:lang w:eastAsia="ru-RU"/>
              </w:rPr>
              <w:t xml:space="preserve">3. </w:t>
            </w:r>
            <w:proofErr w:type="spellStart"/>
            <w:r w:rsidRPr="000F1BC6">
              <w:rPr>
                <w:sz w:val="16"/>
                <w:szCs w:val="16"/>
                <w:lang w:eastAsia="ru-RU"/>
              </w:rPr>
              <w:t>Неприостановление</w:t>
            </w:r>
            <w:proofErr w:type="spellEnd"/>
            <w:r w:rsidRPr="000F1BC6">
              <w:rPr>
                <w:sz w:val="16"/>
                <w:szCs w:val="16"/>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w:t>
            </w:r>
          </w:p>
          <w:p w:rsidR="00C44B54" w:rsidRDefault="004005EE" w:rsidP="000F1BC6">
            <w:pPr>
              <w:widowControl/>
              <w:tabs>
                <w:tab w:val="left" w:pos="0"/>
              </w:tabs>
              <w:autoSpaceDE/>
              <w:jc w:val="both"/>
              <w:rPr>
                <w:sz w:val="16"/>
                <w:szCs w:val="16"/>
                <w:lang w:eastAsia="ru-RU"/>
              </w:rPr>
            </w:pPr>
            <w:r w:rsidRPr="000F1BC6">
              <w:rPr>
                <w:sz w:val="16"/>
                <w:szCs w:val="16"/>
                <w:lang w:eastAsia="ru-RU"/>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6F4870" w:rsidRPr="000F1BC6" w:rsidRDefault="006F4870" w:rsidP="000F1BC6">
            <w:pPr>
              <w:widowControl/>
              <w:tabs>
                <w:tab w:val="left" w:pos="0"/>
              </w:tabs>
              <w:autoSpaceDE/>
              <w:jc w:val="both"/>
              <w:rPr>
                <w:sz w:val="16"/>
                <w:szCs w:val="16"/>
                <w:lang w:eastAsia="ru-RU"/>
              </w:rPr>
            </w:pPr>
          </w:p>
        </w:tc>
      </w:tr>
      <w:tr w:rsidR="004005EE" w:rsidRPr="000F1BC6" w:rsidTr="004005EE">
        <w:tc>
          <w:tcPr>
            <w:tcW w:w="392" w:type="dxa"/>
          </w:tcPr>
          <w:p w:rsidR="004005EE" w:rsidRPr="009338BD" w:rsidRDefault="004005EE" w:rsidP="000F1BC6">
            <w:pPr>
              <w:widowControl/>
              <w:tabs>
                <w:tab w:val="left" w:pos="0"/>
              </w:tabs>
              <w:autoSpaceDE/>
              <w:jc w:val="both"/>
              <w:rPr>
                <w:color w:val="000000"/>
                <w:sz w:val="16"/>
                <w:szCs w:val="16"/>
              </w:rPr>
            </w:pPr>
          </w:p>
        </w:tc>
        <w:tc>
          <w:tcPr>
            <w:tcW w:w="3118" w:type="dxa"/>
          </w:tcPr>
          <w:p w:rsidR="004005EE" w:rsidRPr="000F1BC6" w:rsidRDefault="004005EE" w:rsidP="000F1BC6">
            <w:pPr>
              <w:widowControl/>
              <w:tabs>
                <w:tab w:val="left" w:pos="0"/>
              </w:tabs>
              <w:autoSpaceDE/>
              <w:jc w:val="both"/>
              <w:rPr>
                <w:sz w:val="16"/>
                <w:szCs w:val="16"/>
                <w:lang w:eastAsia="ru-RU"/>
              </w:rPr>
            </w:pPr>
            <w:r w:rsidRPr="000F1BC6">
              <w:rPr>
                <w:sz w:val="16"/>
                <w:szCs w:val="16"/>
                <w:lang w:eastAsia="ru-RU"/>
              </w:rPr>
              <w:t>Дополнительные требования к Участнику</w:t>
            </w:r>
          </w:p>
        </w:tc>
        <w:tc>
          <w:tcPr>
            <w:tcW w:w="4395" w:type="dxa"/>
          </w:tcPr>
          <w:p w:rsidR="004005EE" w:rsidRDefault="004005EE" w:rsidP="00320A00">
            <w:pPr>
              <w:tabs>
                <w:tab w:val="num" w:pos="360"/>
              </w:tabs>
              <w:autoSpaceDE/>
              <w:jc w:val="both"/>
              <w:rPr>
                <w:sz w:val="16"/>
                <w:szCs w:val="16"/>
                <w:lang w:eastAsia="ru-RU"/>
              </w:rPr>
            </w:pPr>
            <w:proofErr w:type="gramStart"/>
            <w:r w:rsidRPr="000F1BC6">
              <w:rPr>
                <w:sz w:val="16"/>
                <w:szCs w:val="16"/>
                <w:lang w:eastAsia="ru-RU"/>
              </w:rPr>
              <w:t xml:space="preserve">Отсутствие сведений об участниках </w:t>
            </w:r>
            <w:r w:rsidR="006E134D">
              <w:rPr>
                <w:sz w:val="16"/>
                <w:szCs w:val="16"/>
                <w:lang w:eastAsia="ru-RU"/>
              </w:rPr>
              <w:t>закупки</w:t>
            </w:r>
            <w:r w:rsidRPr="000F1BC6">
              <w:rPr>
                <w:sz w:val="16"/>
                <w:szCs w:val="16"/>
                <w:lang w:eastAsia="ru-RU"/>
              </w:rPr>
              <w:t xml:space="preserve"> и (или) их соисполнителях (субподрядчиках) в реестре недобросовестных поставщиков, предусмотренном статьей 5 Федерального закона от 18.07.2011 № 223-ФЗ, а также отсутствие сведений об участниках </w:t>
            </w:r>
            <w:r w:rsidR="006E134D">
              <w:rPr>
                <w:sz w:val="16"/>
                <w:szCs w:val="16"/>
                <w:lang w:eastAsia="ru-RU"/>
              </w:rPr>
              <w:t>закупки</w:t>
            </w:r>
            <w:r w:rsidRPr="000F1BC6">
              <w:rPr>
                <w:sz w:val="16"/>
                <w:szCs w:val="16"/>
                <w:lang w:eastAsia="ru-RU"/>
              </w:rPr>
              <w:t xml:space="preserve"> и (или) их соисполнителях (субподрядчиках)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w:t>
            </w:r>
            <w:proofErr w:type="gramEnd"/>
            <w:r w:rsidRPr="000F1BC6">
              <w:rPr>
                <w:sz w:val="16"/>
                <w:szCs w:val="16"/>
                <w:lang w:eastAsia="ru-RU"/>
              </w:rPr>
              <w:t xml:space="preserve"> муниципальных нужд». </w:t>
            </w:r>
          </w:p>
          <w:p w:rsidR="005B1D0F" w:rsidRPr="000F1BC6" w:rsidRDefault="005B1D0F" w:rsidP="005B1D0F">
            <w:pPr>
              <w:widowControl/>
              <w:tabs>
                <w:tab w:val="left" w:pos="993"/>
              </w:tabs>
              <w:autoSpaceDE/>
              <w:jc w:val="both"/>
              <w:rPr>
                <w:sz w:val="16"/>
                <w:szCs w:val="16"/>
                <w:lang w:eastAsia="ru-RU"/>
              </w:rPr>
            </w:pPr>
          </w:p>
        </w:tc>
      </w:tr>
      <w:tr w:rsidR="004005EE" w:rsidRPr="000F1BC6" w:rsidTr="004005EE">
        <w:tc>
          <w:tcPr>
            <w:tcW w:w="392" w:type="dxa"/>
          </w:tcPr>
          <w:p w:rsidR="004005EE" w:rsidRPr="009338BD" w:rsidRDefault="004005EE" w:rsidP="000F1BC6">
            <w:pPr>
              <w:widowControl/>
              <w:tabs>
                <w:tab w:val="left" w:pos="0"/>
              </w:tabs>
              <w:autoSpaceDE/>
              <w:jc w:val="both"/>
              <w:rPr>
                <w:color w:val="000000"/>
                <w:sz w:val="16"/>
                <w:szCs w:val="16"/>
              </w:rPr>
            </w:pPr>
            <w:r>
              <w:rPr>
                <w:color w:val="000000"/>
                <w:sz w:val="16"/>
                <w:szCs w:val="16"/>
              </w:rPr>
              <w:t>11</w:t>
            </w:r>
          </w:p>
        </w:tc>
        <w:tc>
          <w:tcPr>
            <w:tcW w:w="3118" w:type="dxa"/>
          </w:tcPr>
          <w:p w:rsidR="004005EE" w:rsidRPr="000F1BC6" w:rsidRDefault="004005EE" w:rsidP="000F1BC6">
            <w:pPr>
              <w:pStyle w:val="afffff3"/>
              <w:jc w:val="both"/>
              <w:rPr>
                <w:sz w:val="16"/>
                <w:szCs w:val="16"/>
                <w:lang w:val="ru-RU" w:eastAsia="ru-RU"/>
              </w:rPr>
            </w:pPr>
            <w:r w:rsidRPr="000F1BC6">
              <w:rPr>
                <w:sz w:val="16"/>
                <w:szCs w:val="16"/>
                <w:lang w:val="ru-RU" w:eastAsia="ru-RU"/>
              </w:rPr>
              <w:t>Сведения  и документы, подтверждающие соответствие участника установленным требованиям</w:t>
            </w:r>
          </w:p>
          <w:p w:rsidR="004005EE" w:rsidRPr="000F1BC6" w:rsidRDefault="004005EE" w:rsidP="000F1BC6">
            <w:pPr>
              <w:widowControl/>
              <w:tabs>
                <w:tab w:val="left" w:pos="0"/>
              </w:tabs>
              <w:autoSpaceDE/>
              <w:jc w:val="both"/>
              <w:rPr>
                <w:sz w:val="16"/>
                <w:szCs w:val="16"/>
                <w:lang w:eastAsia="ru-RU"/>
              </w:rPr>
            </w:pPr>
          </w:p>
        </w:tc>
        <w:tc>
          <w:tcPr>
            <w:tcW w:w="4395" w:type="dxa"/>
          </w:tcPr>
          <w:p w:rsidR="004005EE" w:rsidRPr="000F1BC6" w:rsidRDefault="005B1D0F" w:rsidP="000F1BC6">
            <w:pPr>
              <w:widowControl/>
              <w:tabs>
                <w:tab w:val="left" w:pos="0"/>
              </w:tabs>
              <w:autoSpaceDE/>
              <w:jc w:val="both"/>
              <w:rPr>
                <w:sz w:val="16"/>
                <w:szCs w:val="16"/>
                <w:lang w:eastAsia="ru-RU"/>
              </w:rPr>
            </w:pPr>
            <w:r w:rsidRPr="00E73158">
              <w:rPr>
                <w:sz w:val="16"/>
                <w:szCs w:val="16"/>
                <w:lang w:eastAsia="ru-RU"/>
              </w:rPr>
              <w:t>Соответствие участника закупк</w:t>
            </w:r>
            <w:r>
              <w:rPr>
                <w:sz w:val="16"/>
                <w:szCs w:val="16"/>
                <w:lang w:eastAsia="ru-RU"/>
              </w:rPr>
              <w:t>и обязательным и дополнительным</w:t>
            </w:r>
            <w:r w:rsidRPr="00E73158">
              <w:rPr>
                <w:sz w:val="16"/>
                <w:szCs w:val="16"/>
                <w:lang w:eastAsia="ru-RU"/>
              </w:rPr>
              <w:t xml:space="preserve"> требованиям  подтверждается путем приобщения к заявке </w:t>
            </w:r>
            <w:proofErr w:type="gramStart"/>
            <w:r w:rsidRPr="00E73158">
              <w:rPr>
                <w:sz w:val="16"/>
                <w:szCs w:val="16"/>
                <w:lang w:eastAsia="ru-RU"/>
              </w:rPr>
              <w:t>участника Декларации соответствия участника открытого запроса предложений</w:t>
            </w:r>
            <w:proofErr w:type="gramEnd"/>
            <w:r w:rsidRPr="00E73158">
              <w:rPr>
                <w:sz w:val="16"/>
                <w:szCs w:val="16"/>
                <w:lang w:eastAsia="ru-RU"/>
              </w:rPr>
              <w:t xml:space="preserve"> требованиям </w:t>
            </w:r>
            <w:r w:rsidR="00E57B19">
              <w:rPr>
                <w:sz w:val="16"/>
                <w:szCs w:val="16"/>
                <w:lang w:eastAsia="ru-RU"/>
              </w:rPr>
              <w:t>документац</w:t>
            </w:r>
            <w:r w:rsidRPr="00E73158">
              <w:rPr>
                <w:sz w:val="16"/>
                <w:szCs w:val="16"/>
                <w:lang w:eastAsia="ru-RU"/>
              </w:rPr>
              <w:t>ии (Форма №</w:t>
            </w:r>
            <w:r>
              <w:rPr>
                <w:sz w:val="16"/>
                <w:szCs w:val="16"/>
                <w:lang w:eastAsia="ru-RU"/>
              </w:rPr>
              <w:t>4</w:t>
            </w:r>
            <w:r w:rsidRPr="00E73158">
              <w:rPr>
                <w:sz w:val="16"/>
                <w:szCs w:val="16"/>
                <w:lang w:eastAsia="ru-RU"/>
              </w:rPr>
              <w:t>), подписанной лицом, полномочным</w:t>
            </w:r>
            <w:r>
              <w:rPr>
                <w:sz w:val="16"/>
                <w:szCs w:val="16"/>
                <w:lang w:eastAsia="ru-RU"/>
              </w:rPr>
              <w:t xml:space="preserve"> действовать от имени участника, а также документов указанных в п.3 Информационной карты</w:t>
            </w:r>
          </w:p>
          <w:p w:rsidR="004005EE" w:rsidRPr="000F1BC6" w:rsidRDefault="004005EE" w:rsidP="000F1BC6">
            <w:pPr>
              <w:tabs>
                <w:tab w:val="num" w:pos="360"/>
              </w:tabs>
              <w:autoSpaceDE/>
              <w:jc w:val="both"/>
              <w:rPr>
                <w:sz w:val="16"/>
                <w:szCs w:val="16"/>
                <w:lang w:eastAsia="ru-RU"/>
              </w:rPr>
            </w:pPr>
          </w:p>
        </w:tc>
      </w:tr>
      <w:tr w:rsidR="004005EE" w:rsidRPr="000F1BC6" w:rsidTr="004005EE">
        <w:tc>
          <w:tcPr>
            <w:tcW w:w="392" w:type="dxa"/>
          </w:tcPr>
          <w:p w:rsidR="004005EE" w:rsidRPr="009338BD" w:rsidRDefault="004005EE" w:rsidP="000F1BC6">
            <w:pPr>
              <w:widowControl/>
              <w:tabs>
                <w:tab w:val="left" w:pos="0"/>
              </w:tabs>
              <w:autoSpaceDE/>
              <w:jc w:val="both"/>
              <w:rPr>
                <w:color w:val="000000"/>
                <w:sz w:val="16"/>
                <w:szCs w:val="16"/>
              </w:rPr>
            </w:pPr>
            <w:r>
              <w:rPr>
                <w:color w:val="000000"/>
                <w:sz w:val="16"/>
                <w:szCs w:val="16"/>
              </w:rPr>
              <w:t>12</w:t>
            </w:r>
          </w:p>
        </w:tc>
        <w:tc>
          <w:tcPr>
            <w:tcW w:w="3118" w:type="dxa"/>
          </w:tcPr>
          <w:p w:rsidR="004005EE" w:rsidRPr="000F1BC6" w:rsidRDefault="004005EE" w:rsidP="000F1BC6">
            <w:pPr>
              <w:pStyle w:val="afffff3"/>
              <w:jc w:val="both"/>
              <w:rPr>
                <w:sz w:val="16"/>
                <w:szCs w:val="16"/>
                <w:lang w:val="ru-RU" w:eastAsia="ru-RU"/>
              </w:rPr>
            </w:pPr>
            <w:r w:rsidRPr="000F1BC6">
              <w:rPr>
                <w:sz w:val="16"/>
                <w:szCs w:val="16"/>
                <w:lang w:val="ru-RU" w:eastAsia="ru-RU"/>
              </w:rPr>
              <w:t>Место подачи заявок на участие в запросе предложений, изменений в заявки и уведомлений об отзыве заявок (адрес)</w:t>
            </w:r>
          </w:p>
        </w:tc>
        <w:tc>
          <w:tcPr>
            <w:tcW w:w="4395" w:type="dxa"/>
          </w:tcPr>
          <w:p w:rsidR="004005EE" w:rsidRPr="000F1BC6" w:rsidRDefault="004005EE" w:rsidP="006F4870">
            <w:pPr>
              <w:suppressLineNumbers/>
              <w:autoSpaceDE/>
              <w:snapToGrid w:val="0"/>
              <w:jc w:val="both"/>
              <w:rPr>
                <w:sz w:val="16"/>
                <w:szCs w:val="16"/>
                <w:lang w:eastAsia="ru-RU"/>
              </w:rPr>
            </w:pPr>
            <w:r w:rsidRPr="000F1BC6">
              <w:rPr>
                <w:sz w:val="16"/>
                <w:szCs w:val="16"/>
                <w:lang w:eastAsia="ru-RU"/>
              </w:rPr>
              <w:t>Заявки на участие в запросе предложений, изменения в заявки и уведомления об отзыве заявок подаются на бумажном носителе в запечатанном конверте по адресу: 620075, г. Екатеринбург, ул. Белинского, 37, к.</w:t>
            </w:r>
            <w:r w:rsidR="00831E92">
              <w:rPr>
                <w:sz w:val="16"/>
                <w:szCs w:val="16"/>
                <w:lang w:eastAsia="ru-RU"/>
              </w:rPr>
              <w:t>4009</w:t>
            </w:r>
            <w:r w:rsidR="006F4870">
              <w:rPr>
                <w:sz w:val="16"/>
                <w:szCs w:val="16"/>
                <w:lang w:eastAsia="ru-RU"/>
              </w:rPr>
              <w:t>.</w:t>
            </w:r>
          </w:p>
        </w:tc>
      </w:tr>
      <w:tr w:rsidR="006F4870" w:rsidRPr="000F1BC6" w:rsidTr="004005EE">
        <w:tc>
          <w:tcPr>
            <w:tcW w:w="392" w:type="dxa"/>
          </w:tcPr>
          <w:p w:rsidR="006F4870" w:rsidRDefault="006F4870" w:rsidP="000F1BC6">
            <w:pPr>
              <w:widowControl/>
              <w:tabs>
                <w:tab w:val="left" w:pos="0"/>
              </w:tabs>
              <w:autoSpaceDE/>
              <w:jc w:val="both"/>
              <w:rPr>
                <w:color w:val="000000"/>
                <w:sz w:val="16"/>
                <w:szCs w:val="16"/>
              </w:rPr>
            </w:pPr>
            <w:r>
              <w:rPr>
                <w:color w:val="000000"/>
                <w:sz w:val="16"/>
                <w:szCs w:val="16"/>
              </w:rPr>
              <w:t>13</w:t>
            </w:r>
          </w:p>
        </w:tc>
        <w:tc>
          <w:tcPr>
            <w:tcW w:w="3118" w:type="dxa"/>
          </w:tcPr>
          <w:p w:rsidR="006F4870" w:rsidRPr="000F1BC6" w:rsidRDefault="006F4870" w:rsidP="000F1BC6">
            <w:pPr>
              <w:pStyle w:val="afffff3"/>
              <w:jc w:val="both"/>
              <w:rPr>
                <w:sz w:val="16"/>
                <w:szCs w:val="16"/>
                <w:lang w:val="ru-RU" w:eastAsia="ru-RU"/>
              </w:rPr>
            </w:pPr>
            <w:r w:rsidRPr="00EC7A13">
              <w:rPr>
                <w:sz w:val="16"/>
                <w:szCs w:val="16"/>
                <w:lang w:val="ru-RU" w:eastAsia="ru-RU"/>
              </w:rPr>
              <w:t>Срок, место и порядок предоставления документации об  открытом запросе предложений;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4395" w:type="dxa"/>
          </w:tcPr>
          <w:p w:rsidR="006F4870" w:rsidRPr="00EC7A13" w:rsidRDefault="006F4870" w:rsidP="006F4870">
            <w:pPr>
              <w:suppressLineNumbers/>
              <w:autoSpaceDE/>
              <w:snapToGrid w:val="0"/>
              <w:jc w:val="both"/>
              <w:rPr>
                <w:sz w:val="16"/>
                <w:szCs w:val="16"/>
                <w:lang w:eastAsia="ru-RU"/>
              </w:rPr>
            </w:pPr>
            <w:proofErr w:type="gramStart"/>
            <w:r w:rsidRPr="00EC7A13">
              <w:rPr>
                <w:sz w:val="16"/>
                <w:szCs w:val="16"/>
                <w:lang w:eastAsia="ru-RU"/>
              </w:rPr>
              <w:t>Со дня размеще</w:t>
            </w:r>
            <w:r>
              <w:rPr>
                <w:sz w:val="16"/>
                <w:szCs w:val="16"/>
                <w:lang w:eastAsia="ru-RU"/>
              </w:rPr>
              <w:t>ния в ЕИС</w:t>
            </w:r>
            <w:r w:rsidRPr="00EC7A13">
              <w:rPr>
                <w:sz w:val="16"/>
                <w:szCs w:val="16"/>
                <w:lang w:eastAsia="ru-RU"/>
              </w:rPr>
              <w:t xml:space="preserve"> извещения о проведении открытого запроса предложений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копию документации об открытом запросе предложений в письменной форме в соответствии с порядком, указанным в извещении о проведении открытого запроса предложений.</w:t>
            </w:r>
            <w:proofErr w:type="gramEnd"/>
          </w:p>
          <w:p w:rsidR="006F4870" w:rsidRPr="00EC7A13" w:rsidRDefault="006F4870" w:rsidP="006F4870">
            <w:pPr>
              <w:suppressLineNumbers/>
              <w:autoSpaceDE/>
              <w:snapToGrid w:val="0"/>
              <w:jc w:val="both"/>
              <w:rPr>
                <w:sz w:val="16"/>
                <w:szCs w:val="16"/>
                <w:lang w:eastAsia="ru-RU"/>
              </w:rPr>
            </w:pPr>
            <w:r w:rsidRPr="00EC7A13">
              <w:rPr>
                <w:sz w:val="16"/>
                <w:szCs w:val="16"/>
                <w:lang w:eastAsia="ru-RU"/>
              </w:rPr>
              <w:t xml:space="preserve">Документация об открытом запросе предложений предоставляется в письменной форме после внесения </w:t>
            </w:r>
            <w:r w:rsidRPr="00EC7A13">
              <w:rPr>
                <w:sz w:val="16"/>
                <w:szCs w:val="16"/>
                <w:lang w:eastAsia="ru-RU"/>
              </w:rPr>
              <w:lastRenderedPageBreak/>
              <w:t xml:space="preserve">заинтересованным лицом платы за предоставление документации об открытом запросе предложений, если такая плата установлена в извещении о проведении открытого запроса предложений. </w:t>
            </w:r>
          </w:p>
          <w:p w:rsidR="006F4870" w:rsidRPr="000F1BC6" w:rsidRDefault="006F4870" w:rsidP="006F4870">
            <w:pPr>
              <w:suppressLineNumbers/>
              <w:autoSpaceDE/>
              <w:snapToGrid w:val="0"/>
              <w:jc w:val="both"/>
              <w:rPr>
                <w:sz w:val="16"/>
                <w:szCs w:val="16"/>
                <w:lang w:eastAsia="ru-RU"/>
              </w:rPr>
            </w:pPr>
            <w:r w:rsidRPr="00EC7A13">
              <w:rPr>
                <w:sz w:val="16"/>
                <w:szCs w:val="16"/>
                <w:lang w:eastAsia="ru-RU"/>
              </w:rPr>
              <w:t>Предоставление документации об открытом запросе предложений в форме электронного документа осуществляется без</w:t>
            </w:r>
            <w:r>
              <w:rPr>
                <w:sz w:val="16"/>
                <w:szCs w:val="16"/>
                <w:lang w:eastAsia="ru-RU"/>
              </w:rPr>
              <w:t xml:space="preserve"> взимания платы.</w:t>
            </w:r>
          </w:p>
        </w:tc>
      </w:tr>
      <w:tr w:rsidR="004005EE" w:rsidRPr="000F1BC6" w:rsidTr="004005EE">
        <w:tc>
          <w:tcPr>
            <w:tcW w:w="392" w:type="dxa"/>
          </w:tcPr>
          <w:p w:rsidR="004005EE" w:rsidRPr="009338BD" w:rsidRDefault="00C37C9B" w:rsidP="004005EE">
            <w:pPr>
              <w:widowControl/>
              <w:tabs>
                <w:tab w:val="left" w:pos="0"/>
              </w:tabs>
              <w:autoSpaceDE/>
              <w:jc w:val="both"/>
              <w:rPr>
                <w:color w:val="000000"/>
                <w:sz w:val="16"/>
                <w:szCs w:val="16"/>
              </w:rPr>
            </w:pPr>
            <w:r>
              <w:rPr>
                <w:color w:val="000000"/>
                <w:sz w:val="16"/>
                <w:szCs w:val="16"/>
              </w:rPr>
              <w:lastRenderedPageBreak/>
              <w:t>14</w:t>
            </w:r>
          </w:p>
        </w:tc>
        <w:tc>
          <w:tcPr>
            <w:tcW w:w="3118" w:type="dxa"/>
          </w:tcPr>
          <w:p w:rsidR="004005EE" w:rsidRPr="000F1BC6" w:rsidRDefault="004005EE" w:rsidP="000F1BC6">
            <w:pPr>
              <w:pStyle w:val="afffff3"/>
              <w:jc w:val="both"/>
              <w:rPr>
                <w:sz w:val="16"/>
                <w:szCs w:val="16"/>
                <w:lang w:val="ru-RU" w:eastAsia="ru-RU"/>
              </w:rPr>
            </w:pPr>
            <w:r w:rsidRPr="000F1BC6">
              <w:rPr>
                <w:sz w:val="16"/>
                <w:szCs w:val="16"/>
                <w:lang w:val="ru-RU" w:eastAsia="ru-RU"/>
              </w:rPr>
              <w:t>Даты начала и окончания подачи заявок на участие в запросе предложений</w:t>
            </w:r>
          </w:p>
        </w:tc>
        <w:tc>
          <w:tcPr>
            <w:tcW w:w="4395" w:type="dxa"/>
          </w:tcPr>
          <w:p w:rsidR="004005EE" w:rsidRPr="000F1BC6" w:rsidRDefault="004005EE" w:rsidP="000F1BC6">
            <w:pPr>
              <w:suppressLineNumbers/>
              <w:suppressAutoHyphens/>
              <w:autoSpaceDE/>
              <w:jc w:val="both"/>
              <w:rPr>
                <w:sz w:val="16"/>
                <w:szCs w:val="16"/>
                <w:lang w:eastAsia="ru-RU"/>
              </w:rPr>
            </w:pPr>
            <w:r w:rsidRPr="000F1BC6">
              <w:rPr>
                <w:sz w:val="16"/>
                <w:szCs w:val="16"/>
                <w:lang w:eastAsia="ru-RU"/>
              </w:rPr>
              <w:t>Дата начала приема заявок на участ</w:t>
            </w:r>
            <w:r w:rsidR="00BD2625">
              <w:rPr>
                <w:sz w:val="16"/>
                <w:szCs w:val="16"/>
                <w:lang w:eastAsia="ru-RU"/>
              </w:rPr>
              <w:t>ие в запросе предложений: «13</w:t>
            </w:r>
            <w:r w:rsidR="00320A00">
              <w:rPr>
                <w:sz w:val="16"/>
                <w:szCs w:val="16"/>
                <w:lang w:eastAsia="ru-RU"/>
              </w:rPr>
              <w:t>»</w:t>
            </w:r>
            <w:r w:rsidR="00BD2625">
              <w:rPr>
                <w:sz w:val="16"/>
                <w:szCs w:val="16"/>
                <w:lang w:eastAsia="ru-RU"/>
              </w:rPr>
              <w:t xml:space="preserve"> апреля</w:t>
            </w:r>
            <w:r w:rsidR="00320A00">
              <w:rPr>
                <w:sz w:val="16"/>
                <w:szCs w:val="16"/>
                <w:lang w:eastAsia="ru-RU"/>
              </w:rPr>
              <w:t xml:space="preserve"> 2017</w:t>
            </w:r>
            <w:r w:rsidRPr="000F1BC6">
              <w:rPr>
                <w:sz w:val="16"/>
                <w:szCs w:val="16"/>
                <w:lang w:eastAsia="ru-RU"/>
              </w:rPr>
              <w:t xml:space="preserve"> года. </w:t>
            </w:r>
          </w:p>
          <w:p w:rsidR="004005EE" w:rsidRPr="000F1BC6" w:rsidRDefault="004005EE" w:rsidP="000F1BC6">
            <w:pPr>
              <w:suppressLineNumbers/>
              <w:suppressAutoHyphens/>
              <w:autoSpaceDE/>
              <w:jc w:val="both"/>
              <w:rPr>
                <w:sz w:val="16"/>
                <w:szCs w:val="16"/>
                <w:lang w:eastAsia="ru-RU"/>
              </w:rPr>
            </w:pPr>
            <w:r w:rsidRPr="000F1BC6">
              <w:rPr>
                <w:sz w:val="16"/>
                <w:szCs w:val="16"/>
                <w:lang w:eastAsia="ru-RU"/>
              </w:rPr>
              <w:t>Дата окончания приема заявок на уча</w:t>
            </w:r>
            <w:r w:rsidR="00BD2625">
              <w:rPr>
                <w:sz w:val="16"/>
                <w:szCs w:val="16"/>
                <w:lang w:eastAsia="ru-RU"/>
              </w:rPr>
              <w:t>стие в запросе предложений: «18» апреля</w:t>
            </w:r>
            <w:r w:rsidR="00320A00">
              <w:rPr>
                <w:sz w:val="16"/>
                <w:szCs w:val="16"/>
                <w:lang w:eastAsia="ru-RU"/>
              </w:rPr>
              <w:t xml:space="preserve"> 2017 года в 18 час. 00 </w:t>
            </w:r>
            <w:r w:rsidRPr="000F1BC6">
              <w:rPr>
                <w:sz w:val="16"/>
                <w:szCs w:val="16"/>
                <w:lang w:eastAsia="ru-RU"/>
              </w:rPr>
              <w:t>мин. (время местное).</w:t>
            </w:r>
          </w:p>
          <w:p w:rsidR="004005EE" w:rsidRPr="000F1BC6" w:rsidRDefault="00320A00" w:rsidP="009338BD">
            <w:pPr>
              <w:suppressLineNumbers/>
              <w:autoSpaceDE/>
              <w:snapToGrid w:val="0"/>
              <w:jc w:val="both"/>
              <w:rPr>
                <w:sz w:val="16"/>
                <w:szCs w:val="16"/>
                <w:lang w:eastAsia="ru-RU"/>
              </w:rPr>
            </w:pPr>
            <w:r w:rsidRPr="000F1BC6">
              <w:rPr>
                <w:sz w:val="16"/>
                <w:szCs w:val="16"/>
                <w:lang w:eastAsia="ru-RU"/>
              </w:rPr>
              <w:t>Заявки на участие в запросе предложений принимаются по рабочим дням, понедельник - четверг с 0</w:t>
            </w:r>
            <w:r>
              <w:rPr>
                <w:sz w:val="16"/>
                <w:szCs w:val="16"/>
                <w:lang w:eastAsia="ru-RU"/>
              </w:rPr>
              <w:t>9</w:t>
            </w:r>
            <w:r w:rsidRPr="000F1BC6">
              <w:rPr>
                <w:sz w:val="16"/>
                <w:szCs w:val="16"/>
                <w:lang w:eastAsia="ru-RU"/>
              </w:rPr>
              <w:t xml:space="preserve"> часов 00 минут до </w:t>
            </w:r>
            <w:r>
              <w:rPr>
                <w:sz w:val="16"/>
                <w:szCs w:val="16"/>
                <w:lang w:eastAsia="ru-RU"/>
              </w:rPr>
              <w:t xml:space="preserve">18 </w:t>
            </w:r>
            <w:r w:rsidRPr="000F1BC6">
              <w:rPr>
                <w:sz w:val="16"/>
                <w:szCs w:val="16"/>
                <w:lang w:eastAsia="ru-RU"/>
              </w:rPr>
              <w:t>часов 00 минут, в пятницу с 0</w:t>
            </w:r>
            <w:r>
              <w:rPr>
                <w:sz w:val="16"/>
                <w:szCs w:val="16"/>
                <w:lang w:eastAsia="ru-RU"/>
              </w:rPr>
              <w:t>9</w:t>
            </w:r>
            <w:r w:rsidRPr="000F1BC6">
              <w:rPr>
                <w:sz w:val="16"/>
                <w:szCs w:val="16"/>
                <w:lang w:eastAsia="ru-RU"/>
              </w:rPr>
              <w:t xml:space="preserve"> часов 00 минут до </w:t>
            </w:r>
            <w:r w:rsidRPr="008E50A2">
              <w:rPr>
                <w:sz w:val="16"/>
                <w:szCs w:val="16"/>
                <w:lang w:eastAsia="ru-RU"/>
              </w:rPr>
              <w:t>17 часов 00 минут, перерыв с 12 часов 00 минут до 12 часов 48</w:t>
            </w:r>
            <w:r w:rsidRPr="000F1BC6">
              <w:rPr>
                <w:sz w:val="16"/>
                <w:szCs w:val="16"/>
                <w:lang w:eastAsia="ru-RU"/>
              </w:rPr>
              <w:t xml:space="preserve"> минут, время местное</w:t>
            </w:r>
            <w:r w:rsidR="004005EE" w:rsidRPr="000F1BC6">
              <w:rPr>
                <w:sz w:val="16"/>
                <w:szCs w:val="16"/>
                <w:lang w:eastAsia="ru-RU"/>
              </w:rPr>
              <w:t xml:space="preserve">. </w:t>
            </w:r>
          </w:p>
        </w:tc>
      </w:tr>
      <w:tr w:rsidR="004005EE" w:rsidRPr="000F1BC6" w:rsidTr="004005EE">
        <w:tc>
          <w:tcPr>
            <w:tcW w:w="392" w:type="dxa"/>
          </w:tcPr>
          <w:p w:rsidR="004005EE" w:rsidRPr="009338BD" w:rsidRDefault="00C37C9B" w:rsidP="000F1BC6">
            <w:pPr>
              <w:widowControl/>
              <w:tabs>
                <w:tab w:val="left" w:pos="0"/>
              </w:tabs>
              <w:autoSpaceDE/>
              <w:jc w:val="both"/>
              <w:rPr>
                <w:color w:val="000000"/>
                <w:sz w:val="16"/>
                <w:szCs w:val="16"/>
              </w:rPr>
            </w:pPr>
            <w:r>
              <w:rPr>
                <w:color w:val="000000"/>
                <w:sz w:val="16"/>
                <w:szCs w:val="16"/>
              </w:rPr>
              <w:t>15</w:t>
            </w:r>
          </w:p>
        </w:tc>
        <w:tc>
          <w:tcPr>
            <w:tcW w:w="3118" w:type="dxa"/>
          </w:tcPr>
          <w:p w:rsidR="004005EE" w:rsidRPr="000F1BC6" w:rsidRDefault="004005EE" w:rsidP="000F1BC6">
            <w:pPr>
              <w:pStyle w:val="afffff3"/>
              <w:jc w:val="both"/>
              <w:rPr>
                <w:sz w:val="16"/>
                <w:szCs w:val="16"/>
                <w:lang w:val="ru-RU" w:eastAsia="ru-RU"/>
              </w:rPr>
            </w:pPr>
            <w:r w:rsidRPr="000F1BC6">
              <w:rPr>
                <w:sz w:val="16"/>
                <w:szCs w:val="16"/>
                <w:lang w:val="ru-RU" w:eastAsia="ru-RU"/>
              </w:rPr>
              <w:t>Дата, время и место вскрытия заявок на участие в запросе предложений</w:t>
            </w:r>
          </w:p>
        </w:tc>
        <w:tc>
          <w:tcPr>
            <w:tcW w:w="4395" w:type="dxa"/>
          </w:tcPr>
          <w:p w:rsidR="004005EE" w:rsidRPr="000F1BC6" w:rsidRDefault="004005EE" w:rsidP="00831E92">
            <w:pPr>
              <w:suppressLineNumbers/>
              <w:suppressAutoHyphens/>
              <w:autoSpaceDE/>
              <w:jc w:val="both"/>
              <w:rPr>
                <w:sz w:val="16"/>
                <w:szCs w:val="16"/>
                <w:lang w:eastAsia="ru-RU"/>
              </w:rPr>
            </w:pPr>
            <w:r w:rsidRPr="000F1BC6">
              <w:rPr>
                <w:sz w:val="16"/>
                <w:szCs w:val="16"/>
                <w:lang w:eastAsia="ru-RU"/>
              </w:rPr>
              <w:t>Вскрытие конвертов с заявками на участие в запро</w:t>
            </w:r>
            <w:r w:rsidR="00BD2625">
              <w:rPr>
                <w:sz w:val="16"/>
                <w:szCs w:val="16"/>
                <w:lang w:eastAsia="ru-RU"/>
              </w:rPr>
              <w:t>се предложений производится «19» апреля</w:t>
            </w:r>
            <w:r w:rsidR="00CB0A42">
              <w:rPr>
                <w:sz w:val="16"/>
                <w:szCs w:val="16"/>
                <w:lang w:eastAsia="ru-RU"/>
              </w:rPr>
              <w:t xml:space="preserve"> 2017 года в 10 час. 00 </w:t>
            </w:r>
            <w:r w:rsidRPr="000F1BC6">
              <w:rPr>
                <w:sz w:val="16"/>
                <w:szCs w:val="16"/>
                <w:lang w:eastAsia="ru-RU"/>
              </w:rPr>
              <w:t>мин.  по</w:t>
            </w:r>
            <w:r>
              <w:rPr>
                <w:sz w:val="16"/>
                <w:szCs w:val="16"/>
                <w:lang w:eastAsia="ru-RU"/>
              </w:rPr>
              <w:t xml:space="preserve"> местному времени по адресу: г.</w:t>
            </w:r>
            <w:r w:rsidR="00712332">
              <w:rPr>
                <w:sz w:val="16"/>
                <w:szCs w:val="16"/>
                <w:lang w:eastAsia="ru-RU"/>
              </w:rPr>
              <w:t xml:space="preserve"> </w:t>
            </w:r>
            <w:r w:rsidRPr="000F1BC6">
              <w:rPr>
                <w:sz w:val="16"/>
                <w:szCs w:val="16"/>
                <w:lang w:eastAsia="ru-RU"/>
              </w:rPr>
              <w:t xml:space="preserve">Екатеринбург, ул. Белинского, д. 37, к. </w:t>
            </w:r>
            <w:r w:rsidR="00831E92">
              <w:rPr>
                <w:sz w:val="16"/>
                <w:szCs w:val="16"/>
                <w:lang w:eastAsia="ru-RU"/>
              </w:rPr>
              <w:t>4000</w:t>
            </w:r>
            <w:r w:rsidRPr="000F1BC6">
              <w:rPr>
                <w:sz w:val="16"/>
                <w:szCs w:val="16"/>
                <w:lang w:eastAsia="ru-RU"/>
              </w:rPr>
              <w:t xml:space="preserve">. </w:t>
            </w:r>
          </w:p>
        </w:tc>
      </w:tr>
      <w:tr w:rsidR="004005EE" w:rsidRPr="000F1BC6" w:rsidTr="004005EE">
        <w:tc>
          <w:tcPr>
            <w:tcW w:w="392" w:type="dxa"/>
          </w:tcPr>
          <w:p w:rsidR="004005EE" w:rsidRPr="009338BD" w:rsidRDefault="00C37C9B" w:rsidP="000F1BC6">
            <w:pPr>
              <w:widowControl/>
              <w:tabs>
                <w:tab w:val="left" w:pos="0"/>
              </w:tabs>
              <w:autoSpaceDE/>
              <w:jc w:val="both"/>
              <w:rPr>
                <w:color w:val="000000"/>
                <w:sz w:val="16"/>
                <w:szCs w:val="16"/>
              </w:rPr>
            </w:pPr>
            <w:r>
              <w:rPr>
                <w:color w:val="000000"/>
                <w:sz w:val="16"/>
                <w:szCs w:val="16"/>
              </w:rPr>
              <w:t>16</w:t>
            </w:r>
          </w:p>
        </w:tc>
        <w:tc>
          <w:tcPr>
            <w:tcW w:w="3118" w:type="dxa"/>
          </w:tcPr>
          <w:p w:rsidR="004005EE" w:rsidRPr="000F1BC6" w:rsidRDefault="006E134D" w:rsidP="00F96283">
            <w:pPr>
              <w:autoSpaceDE/>
              <w:spacing w:after="60"/>
              <w:ind w:firstLine="34"/>
              <w:jc w:val="both"/>
              <w:rPr>
                <w:sz w:val="16"/>
                <w:szCs w:val="16"/>
                <w:lang w:eastAsia="ru-RU"/>
              </w:rPr>
            </w:pPr>
            <w:r>
              <w:rPr>
                <w:sz w:val="16"/>
                <w:szCs w:val="16"/>
                <w:lang w:eastAsia="ru-RU"/>
              </w:rPr>
              <w:t xml:space="preserve">Место, дата и время </w:t>
            </w:r>
            <w:r w:rsidR="00AC7BDF">
              <w:rPr>
                <w:sz w:val="16"/>
                <w:szCs w:val="16"/>
                <w:lang w:eastAsia="ru-RU"/>
              </w:rPr>
              <w:t>рассмотрения</w:t>
            </w:r>
            <w:r>
              <w:rPr>
                <w:sz w:val="16"/>
                <w:szCs w:val="16"/>
                <w:lang w:eastAsia="ru-RU"/>
              </w:rPr>
              <w:t xml:space="preserve"> заяв</w:t>
            </w:r>
            <w:r w:rsidR="00AC7BDF">
              <w:rPr>
                <w:sz w:val="16"/>
                <w:szCs w:val="16"/>
                <w:lang w:eastAsia="ru-RU"/>
              </w:rPr>
              <w:t>ок</w:t>
            </w:r>
            <w:r>
              <w:rPr>
                <w:sz w:val="16"/>
                <w:szCs w:val="16"/>
                <w:lang w:eastAsia="ru-RU"/>
              </w:rPr>
              <w:t xml:space="preserve"> на участие</w:t>
            </w:r>
            <w:r w:rsidR="004005EE" w:rsidRPr="000F1BC6">
              <w:rPr>
                <w:sz w:val="16"/>
                <w:szCs w:val="16"/>
                <w:lang w:eastAsia="ru-RU"/>
              </w:rPr>
              <w:t xml:space="preserve"> в запросе предложений,</w:t>
            </w:r>
          </w:p>
          <w:p w:rsidR="004005EE" w:rsidRPr="000F1BC6" w:rsidRDefault="009D504D" w:rsidP="009D504D">
            <w:pPr>
              <w:pStyle w:val="afffff3"/>
              <w:jc w:val="both"/>
              <w:rPr>
                <w:sz w:val="16"/>
                <w:szCs w:val="16"/>
                <w:lang w:val="ru-RU" w:eastAsia="ru-RU"/>
              </w:rPr>
            </w:pPr>
            <w:r w:rsidRPr="009D504D">
              <w:rPr>
                <w:sz w:val="16"/>
                <w:szCs w:val="16"/>
                <w:lang w:val="ru-RU" w:eastAsia="ru-RU"/>
              </w:rPr>
              <w:t xml:space="preserve">Место, дата и время </w:t>
            </w:r>
            <w:r w:rsidR="004005EE" w:rsidRPr="000F1BC6">
              <w:rPr>
                <w:sz w:val="16"/>
                <w:szCs w:val="16"/>
                <w:lang w:val="ru-RU" w:eastAsia="ru-RU"/>
              </w:rPr>
              <w:t>оценки и сопоставления заявок на</w:t>
            </w:r>
            <w:r w:rsidR="00F96283">
              <w:rPr>
                <w:sz w:val="16"/>
                <w:szCs w:val="16"/>
                <w:lang w:val="ru-RU" w:eastAsia="ru-RU"/>
              </w:rPr>
              <w:t xml:space="preserve"> участие  в запросе предложений</w:t>
            </w:r>
          </w:p>
        </w:tc>
        <w:tc>
          <w:tcPr>
            <w:tcW w:w="4395" w:type="dxa"/>
          </w:tcPr>
          <w:p w:rsidR="004005EE" w:rsidRPr="000F1BC6" w:rsidRDefault="004005EE" w:rsidP="000F1BC6">
            <w:pPr>
              <w:suppressLineNumbers/>
              <w:tabs>
                <w:tab w:val="center" w:pos="3766"/>
              </w:tabs>
              <w:autoSpaceDE/>
              <w:snapToGrid w:val="0"/>
              <w:jc w:val="both"/>
              <w:rPr>
                <w:sz w:val="16"/>
                <w:szCs w:val="16"/>
                <w:lang w:eastAsia="ru-RU"/>
              </w:rPr>
            </w:pPr>
            <w:r w:rsidRPr="000F1BC6">
              <w:rPr>
                <w:sz w:val="16"/>
                <w:szCs w:val="16"/>
                <w:lang w:eastAsia="ru-RU"/>
              </w:rPr>
              <w:t xml:space="preserve">г. Екатеринбург, ул. Белинского, д. 37, к. </w:t>
            </w:r>
            <w:r w:rsidR="00831E92">
              <w:rPr>
                <w:sz w:val="16"/>
                <w:szCs w:val="16"/>
                <w:lang w:eastAsia="ru-RU"/>
              </w:rPr>
              <w:t>4000</w:t>
            </w:r>
            <w:r w:rsidRPr="000F1BC6">
              <w:rPr>
                <w:sz w:val="16"/>
                <w:szCs w:val="16"/>
                <w:lang w:eastAsia="ru-RU"/>
              </w:rPr>
              <w:t xml:space="preserve">. </w:t>
            </w:r>
            <w:r w:rsidRPr="000F1BC6">
              <w:rPr>
                <w:sz w:val="16"/>
                <w:szCs w:val="16"/>
                <w:lang w:eastAsia="ru-RU"/>
              </w:rPr>
              <w:tab/>
            </w:r>
          </w:p>
          <w:p w:rsidR="004005EE" w:rsidRPr="000F1BC6" w:rsidRDefault="00F96283" w:rsidP="000F1BC6">
            <w:pPr>
              <w:suppressLineNumbers/>
              <w:autoSpaceDE/>
              <w:snapToGrid w:val="0"/>
              <w:jc w:val="both"/>
              <w:rPr>
                <w:sz w:val="16"/>
                <w:szCs w:val="16"/>
                <w:lang w:eastAsia="ru-RU"/>
              </w:rPr>
            </w:pPr>
            <w:r>
              <w:rPr>
                <w:sz w:val="16"/>
                <w:szCs w:val="16"/>
                <w:lang w:eastAsia="ru-RU"/>
              </w:rPr>
              <w:t>Рассмотрение заявок на участие</w:t>
            </w:r>
            <w:r w:rsidR="00BD2625">
              <w:rPr>
                <w:sz w:val="16"/>
                <w:szCs w:val="16"/>
                <w:lang w:eastAsia="ru-RU"/>
              </w:rPr>
              <w:t xml:space="preserve"> в запросе предложений: «20» апреля</w:t>
            </w:r>
            <w:r w:rsidR="00CB0A42">
              <w:rPr>
                <w:sz w:val="16"/>
                <w:szCs w:val="16"/>
                <w:lang w:eastAsia="ru-RU"/>
              </w:rPr>
              <w:t xml:space="preserve"> 2017</w:t>
            </w:r>
            <w:r w:rsidR="004005EE" w:rsidRPr="000F1BC6">
              <w:rPr>
                <w:sz w:val="16"/>
                <w:szCs w:val="16"/>
                <w:lang w:eastAsia="ru-RU"/>
              </w:rPr>
              <w:t xml:space="preserve"> г.</w:t>
            </w:r>
            <w:r w:rsidR="00CB0A42">
              <w:rPr>
                <w:sz w:val="16"/>
                <w:szCs w:val="16"/>
                <w:lang w:eastAsia="ru-RU"/>
              </w:rPr>
              <w:t xml:space="preserve"> в 10 ч. 00</w:t>
            </w:r>
            <w:r w:rsidR="004005EE" w:rsidRPr="000F1BC6">
              <w:rPr>
                <w:sz w:val="16"/>
                <w:szCs w:val="16"/>
                <w:lang w:eastAsia="ru-RU"/>
              </w:rPr>
              <w:t xml:space="preserve"> мин.</w:t>
            </w:r>
          </w:p>
          <w:p w:rsidR="004005EE" w:rsidRPr="000F1BC6" w:rsidRDefault="004005EE" w:rsidP="000F1BC6">
            <w:pPr>
              <w:suppressLineNumbers/>
              <w:suppressAutoHyphens/>
              <w:autoSpaceDE/>
              <w:jc w:val="both"/>
              <w:rPr>
                <w:sz w:val="16"/>
                <w:szCs w:val="16"/>
                <w:lang w:eastAsia="ru-RU"/>
              </w:rPr>
            </w:pPr>
            <w:r w:rsidRPr="000F1BC6">
              <w:rPr>
                <w:sz w:val="16"/>
                <w:szCs w:val="16"/>
                <w:lang w:eastAsia="ru-RU"/>
              </w:rPr>
              <w:t xml:space="preserve">Оценка и </w:t>
            </w:r>
            <w:r w:rsidR="00F96283">
              <w:rPr>
                <w:sz w:val="16"/>
                <w:szCs w:val="16"/>
                <w:lang w:eastAsia="ru-RU"/>
              </w:rPr>
              <w:t>сопоставление заявок на участие</w:t>
            </w:r>
            <w:r w:rsidR="00CB0A42">
              <w:rPr>
                <w:sz w:val="16"/>
                <w:szCs w:val="16"/>
                <w:lang w:eastAsia="ru-RU"/>
              </w:rPr>
              <w:t xml:space="preserve"> в запросе</w:t>
            </w:r>
            <w:r w:rsidR="00BD2625">
              <w:rPr>
                <w:sz w:val="16"/>
                <w:szCs w:val="16"/>
                <w:lang w:eastAsia="ru-RU"/>
              </w:rPr>
              <w:t xml:space="preserve"> предложений: «21» апреля</w:t>
            </w:r>
            <w:r w:rsidR="00CB0A42">
              <w:rPr>
                <w:sz w:val="16"/>
                <w:szCs w:val="16"/>
                <w:lang w:eastAsia="ru-RU"/>
              </w:rPr>
              <w:t xml:space="preserve"> 2017 г. в 10 ч. 00</w:t>
            </w:r>
            <w:r w:rsidRPr="000F1BC6">
              <w:rPr>
                <w:sz w:val="16"/>
                <w:szCs w:val="16"/>
                <w:lang w:eastAsia="ru-RU"/>
              </w:rPr>
              <w:t xml:space="preserve"> мин.</w:t>
            </w:r>
          </w:p>
        </w:tc>
      </w:tr>
      <w:tr w:rsidR="004005EE" w:rsidRPr="000F1BC6" w:rsidTr="004005EE">
        <w:tc>
          <w:tcPr>
            <w:tcW w:w="392" w:type="dxa"/>
          </w:tcPr>
          <w:p w:rsidR="004005EE" w:rsidRPr="009338BD" w:rsidRDefault="00C37C9B" w:rsidP="000F1BC6">
            <w:pPr>
              <w:widowControl/>
              <w:tabs>
                <w:tab w:val="left" w:pos="0"/>
              </w:tabs>
              <w:autoSpaceDE/>
              <w:jc w:val="both"/>
              <w:rPr>
                <w:color w:val="000000"/>
                <w:sz w:val="16"/>
                <w:szCs w:val="16"/>
              </w:rPr>
            </w:pPr>
            <w:r>
              <w:rPr>
                <w:color w:val="000000"/>
                <w:sz w:val="16"/>
                <w:szCs w:val="16"/>
              </w:rPr>
              <w:t>17</w:t>
            </w:r>
          </w:p>
        </w:tc>
        <w:tc>
          <w:tcPr>
            <w:tcW w:w="3118" w:type="dxa"/>
          </w:tcPr>
          <w:p w:rsidR="004005EE" w:rsidRPr="000F1BC6" w:rsidRDefault="004005EE" w:rsidP="000F1BC6">
            <w:pPr>
              <w:autoSpaceDE/>
              <w:spacing w:after="60"/>
              <w:ind w:firstLine="34"/>
              <w:rPr>
                <w:sz w:val="16"/>
                <w:szCs w:val="16"/>
                <w:lang w:eastAsia="ru-RU"/>
              </w:rPr>
            </w:pPr>
            <w:r w:rsidRPr="000F1BC6">
              <w:rPr>
                <w:sz w:val="16"/>
                <w:szCs w:val="16"/>
                <w:lang w:eastAsia="ru-RU"/>
              </w:rPr>
              <w:t>Критерии оценки и сопоставления заявок на участие в запросе предложений:</w:t>
            </w:r>
          </w:p>
        </w:tc>
        <w:tc>
          <w:tcPr>
            <w:tcW w:w="4395" w:type="dxa"/>
          </w:tcPr>
          <w:p w:rsidR="004005EE" w:rsidRPr="000F1BC6" w:rsidRDefault="004005EE" w:rsidP="00712332">
            <w:pPr>
              <w:tabs>
                <w:tab w:val="left" w:pos="252"/>
              </w:tabs>
              <w:autoSpaceDE/>
              <w:jc w:val="both"/>
              <w:rPr>
                <w:sz w:val="16"/>
                <w:szCs w:val="16"/>
                <w:lang w:eastAsia="ru-RU"/>
              </w:rPr>
            </w:pPr>
            <w:r w:rsidRPr="000F1BC6">
              <w:rPr>
                <w:sz w:val="16"/>
                <w:szCs w:val="16"/>
                <w:lang w:eastAsia="ru-RU"/>
              </w:rPr>
              <w:t>Оценка и сопоставление заявок осуществляется по следующим критериям:</w:t>
            </w: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347"/>
              <w:gridCol w:w="2492"/>
            </w:tblGrid>
            <w:tr w:rsidR="004005EE" w:rsidRPr="000F1BC6" w:rsidTr="00F96283">
              <w:trPr>
                <w:trHeight w:val="387"/>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5EE" w:rsidRPr="000F1BC6" w:rsidRDefault="004005EE" w:rsidP="000F1BC6">
                  <w:pPr>
                    <w:tabs>
                      <w:tab w:val="left" w:pos="-113"/>
                    </w:tabs>
                    <w:autoSpaceDE/>
                    <w:ind w:left="-539" w:right="-561"/>
                    <w:rPr>
                      <w:sz w:val="16"/>
                      <w:szCs w:val="16"/>
                      <w:lang w:eastAsia="ru-RU"/>
                    </w:rPr>
                  </w:pPr>
                  <w:r w:rsidRPr="000F1BC6">
                    <w:rPr>
                      <w:sz w:val="16"/>
                      <w:szCs w:val="16"/>
                      <w:lang w:eastAsia="ru-RU"/>
                    </w:rPr>
                    <w:t xml:space="preserve">№ </w:t>
                  </w:r>
                </w:p>
                <w:p w:rsidR="004005EE" w:rsidRPr="000F1BC6" w:rsidRDefault="004005EE" w:rsidP="000F1BC6">
                  <w:pPr>
                    <w:tabs>
                      <w:tab w:val="left" w:pos="-113"/>
                    </w:tabs>
                    <w:autoSpaceDE/>
                    <w:ind w:left="-539" w:right="-561"/>
                    <w:rPr>
                      <w:sz w:val="16"/>
                      <w:szCs w:val="16"/>
                      <w:lang w:eastAsia="en-US"/>
                    </w:rPr>
                  </w:pPr>
                  <w:proofErr w:type="gramStart"/>
                  <w:r w:rsidRPr="000F1BC6">
                    <w:rPr>
                      <w:sz w:val="16"/>
                      <w:szCs w:val="16"/>
                      <w:lang w:eastAsia="ru-RU"/>
                    </w:rPr>
                    <w:t>п</w:t>
                  </w:r>
                  <w:proofErr w:type="gramEnd"/>
                  <w:r w:rsidRPr="000F1BC6">
                    <w:rPr>
                      <w:sz w:val="16"/>
                      <w:szCs w:val="16"/>
                      <w:lang w:eastAsia="ru-RU"/>
                    </w:rPr>
                    <w:t>/п</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5EE" w:rsidRPr="000F1BC6" w:rsidRDefault="004005EE" w:rsidP="000F1BC6">
                  <w:pPr>
                    <w:tabs>
                      <w:tab w:val="left" w:pos="252"/>
                    </w:tabs>
                    <w:autoSpaceDE/>
                    <w:jc w:val="center"/>
                    <w:rPr>
                      <w:sz w:val="16"/>
                      <w:szCs w:val="16"/>
                      <w:lang w:eastAsia="en-US"/>
                    </w:rPr>
                  </w:pPr>
                  <w:r w:rsidRPr="000F1BC6">
                    <w:rPr>
                      <w:sz w:val="16"/>
                      <w:szCs w:val="16"/>
                      <w:lang w:eastAsia="ru-RU"/>
                    </w:rPr>
                    <w:t>Наименование критерия</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5EE" w:rsidRPr="000F1BC6" w:rsidRDefault="004005EE" w:rsidP="000F1BC6">
                  <w:pPr>
                    <w:tabs>
                      <w:tab w:val="left" w:pos="252"/>
                    </w:tabs>
                    <w:autoSpaceDE/>
                    <w:jc w:val="center"/>
                    <w:rPr>
                      <w:sz w:val="16"/>
                      <w:szCs w:val="16"/>
                      <w:lang w:eastAsia="en-US"/>
                    </w:rPr>
                  </w:pPr>
                  <w:r w:rsidRPr="000F1BC6">
                    <w:rPr>
                      <w:sz w:val="16"/>
                      <w:szCs w:val="16"/>
                      <w:lang w:eastAsia="ru-RU"/>
                    </w:rPr>
                    <w:t>Значимость критерия</w:t>
                  </w:r>
                </w:p>
              </w:tc>
            </w:tr>
            <w:tr w:rsidR="00712332" w:rsidRPr="000F1BC6" w:rsidTr="00F96283">
              <w:trPr>
                <w:trHeight w:val="723"/>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332" w:rsidRDefault="00712332" w:rsidP="009B075B">
                  <w:pPr>
                    <w:tabs>
                      <w:tab w:val="left" w:pos="252"/>
                    </w:tabs>
                    <w:autoSpaceDE/>
                    <w:autoSpaceDN w:val="0"/>
                    <w:spacing w:line="276" w:lineRule="auto"/>
                    <w:ind w:left="-570" w:firstLine="567"/>
                    <w:rPr>
                      <w:sz w:val="16"/>
                      <w:szCs w:val="16"/>
                      <w:lang w:eastAsia="en-US"/>
                    </w:rPr>
                  </w:pPr>
                  <w:r>
                    <w:rPr>
                      <w:sz w:val="16"/>
                      <w:szCs w:val="16"/>
                      <w:lang w:eastAsia="ru-RU"/>
                    </w:rPr>
                    <w:t>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332" w:rsidRDefault="00712332" w:rsidP="009B075B">
                  <w:pPr>
                    <w:spacing w:line="276" w:lineRule="auto"/>
                    <w:rPr>
                      <w:sz w:val="16"/>
                      <w:szCs w:val="16"/>
                      <w:lang w:eastAsia="en-US"/>
                    </w:rPr>
                  </w:pPr>
                  <w:r>
                    <w:rPr>
                      <w:sz w:val="16"/>
                      <w:szCs w:val="16"/>
                      <w:lang w:eastAsia="en-US"/>
                    </w:rPr>
                    <w:t>Цена договора</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332" w:rsidRDefault="00712332" w:rsidP="009B075B">
                  <w:pPr>
                    <w:tabs>
                      <w:tab w:val="left" w:pos="252"/>
                    </w:tabs>
                    <w:autoSpaceDE/>
                    <w:autoSpaceDN w:val="0"/>
                    <w:spacing w:line="276" w:lineRule="auto"/>
                    <w:jc w:val="center"/>
                    <w:rPr>
                      <w:sz w:val="16"/>
                      <w:szCs w:val="16"/>
                      <w:lang w:eastAsia="en-US"/>
                    </w:rPr>
                  </w:pPr>
                  <w:r>
                    <w:rPr>
                      <w:sz w:val="16"/>
                      <w:szCs w:val="16"/>
                      <w:lang w:eastAsia="en-US"/>
                    </w:rPr>
                    <w:t>100%</w:t>
                  </w:r>
                </w:p>
              </w:tc>
            </w:tr>
          </w:tbl>
          <w:p w:rsidR="004005EE" w:rsidRPr="000F1BC6" w:rsidRDefault="004005EE" w:rsidP="000F1BC6">
            <w:pPr>
              <w:suppressLineNumbers/>
              <w:tabs>
                <w:tab w:val="center" w:pos="3766"/>
              </w:tabs>
              <w:autoSpaceDE/>
              <w:snapToGrid w:val="0"/>
              <w:jc w:val="both"/>
              <w:rPr>
                <w:sz w:val="16"/>
                <w:szCs w:val="16"/>
                <w:lang w:eastAsia="ru-RU"/>
              </w:rPr>
            </w:pPr>
            <w:r w:rsidRPr="000F1BC6">
              <w:rPr>
                <w:sz w:val="16"/>
                <w:szCs w:val="16"/>
                <w:lang w:eastAsia="ru-RU"/>
              </w:rPr>
              <w:t>Совокупная значимость всех критериев составляет 100 %.</w:t>
            </w:r>
          </w:p>
        </w:tc>
      </w:tr>
      <w:tr w:rsidR="004005EE" w:rsidRPr="000F1BC6" w:rsidTr="004005EE">
        <w:tc>
          <w:tcPr>
            <w:tcW w:w="392" w:type="dxa"/>
          </w:tcPr>
          <w:p w:rsidR="004005EE" w:rsidRPr="009338BD" w:rsidRDefault="004005EE" w:rsidP="00831E92">
            <w:pPr>
              <w:widowControl/>
              <w:tabs>
                <w:tab w:val="left" w:pos="0"/>
              </w:tabs>
              <w:autoSpaceDE/>
              <w:jc w:val="both"/>
              <w:rPr>
                <w:color w:val="000000"/>
                <w:sz w:val="16"/>
                <w:szCs w:val="16"/>
              </w:rPr>
            </w:pPr>
            <w:r w:rsidRPr="009338BD">
              <w:rPr>
                <w:color w:val="000000"/>
                <w:sz w:val="16"/>
                <w:szCs w:val="16"/>
              </w:rPr>
              <w:t>1</w:t>
            </w:r>
            <w:r w:rsidR="00C37C9B">
              <w:rPr>
                <w:color w:val="000000"/>
                <w:sz w:val="16"/>
                <w:szCs w:val="16"/>
              </w:rPr>
              <w:t>8</w:t>
            </w:r>
          </w:p>
        </w:tc>
        <w:tc>
          <w:tcPr>
            <w:tcW w:w="3118" w:type="dxa"/>
          </w:tcPr>
          <w:p w:rsidR="004005EE" w:rsidRPr="000F1BC6" w:rsidRDefault="004005EE" w:rsidP="000F1BC6">
            <w:pPr>
              <w:autoSpaceDE/>
              <w:spacing w:after="60"/>
              <w:ind w:firstLine="34"/>
              <w:rPr>
                <w:sz w:val="16"/>
                <w:szCs w:val="16"/>
                <w:lang w:eastAsia="ru-RU"/>
              </w:rPr>
            </w:pPr>
            <w:r w:rsidRPr="000F1BC6">
              <w:rPr>
                <w:sz w:val="16"/>
                <w:szCs w:val="16"/>
                <w:lang w:eastAsia="ru-RU"/>
              </w:rPr>
              <w:t>Порядок оценки  и сопоставления заявок на участие в запросе предложений в соответствии с заявленными Заказчиком критериями</w:t>
            </w:r>
          </w:p>
        </w:tc>
        <w:tc>
          <w:tcPr>
            <w:tcW w:w="4395" w:type="dxa"/>
          </w:tcPr>
          <w:p w:rsidR="004005EE" w:rsidRPr="000F1BC6" w:rsidRDefault="004005EE" w:rsidP="006F4870">
            <w:pPr>
              <w:widowControl/>
              <w:numPr>
                <w:ilvl w:val="3"/>
                <w:numId w:val="9"/>
              </w:numPr>
              <w:shd w:val="clear" w:color="auto" w:fill="FFFFFF"/>
              <w:tabs>
                <w:tab w:val="num" w:pos="0"/>
                <w:tab w:val="left" w:pos="318"/>
                <w:tab w:val="num" w:pos="743"/>
              </w:tabs>
              <w:autoSpaceDE/>
              <w:autoSpaceDN w:val="0"/>
              <w:adjustRightInd w:val="0"/>
              <w:ind w:left="34" w:right="82" w:firstLine="142"/>
              <w:contextualSpacing/>
              <w:jc w:val="both"/>
              <w:rPr>
                <w:spacing w:val="-2"/>
                <w:sz w:val="16"/>
                <w:szCs w:val="16"/>
                <w:lang w:eastAsia="ru-RU"/>
              </w:rPr>
            </w:pPr>
            <w:r w:rsidRPr="000F1BC6">
              <w:rPr>
                <w:spacing w:val="-2"/>
                <w:sz w:val="16"/>
                <w:szCs w:val="16"/>
                <w:lang w:eastAsia="ru-RU"/>
              </w:rPr>
              <w:t xml:space="preserve">Оценка заявок </w:t>
            </w:r>
            <w:r w:rsidR="009D504D">
              <w:rPr>
                <w:spacing w:val="-2"/>
                <w:sz w:val="16"/>
                <w:szCs w:val="16"/>
                <w:lang w:eastAsia="ru-RU"/>
              </w:rPr>
              <w:t>у</w:t>
            </w:r>
            <w:r w:rsidRPr="000F1BC6">
              <w:rPr>
                <w:spacing w:val="-2"/>
                <w:sz w:val="16"/>
                <w:szCs w:val="16"/>
                <w:lang w:eastAsia="ru-RU"/>
              </w:rPr>
              <w:t>частников по критерию «</w:t>
            </w:r>
            <w:r w:rsidRPr="000F1BC6">
              <w:rPr>
                <w:sz w:val="16"/>
                <w:szCs w:val="16"/>
                <w:lang w:eastAsia="ru-RU"/>
              </w:rPr>
              <w:t>Цена договора</w:t>
            </w:r>
            <w:r w:rsidRPr="000F1BC6">
              <w:rPr>
                <w:spacing w:val="-2"/>
                <w:sz w:val="16"/>
                <w:szCs w:val="16"/>
                <w:lang w:eastAsia="ru-RU"/>
              </w:rPr>
              <w:t xml:space="preserve">» осуществляется в следующем порядке: </w:t>
            </w:r>
          </w:p>
          <w:p w:rsidR="004005EE" w:rsidRPr="000F1BC6" w:rsidRDefault="004005EE" w:rsidP="006F4870">
            <w:pPr>
              <w:widowControl/>
              <w:shd w:val="clear" w:color="auto" w:fill="FFFFFF"/>
              <w:tabs>
                <w:tab w:val="num" w:pos="0"/>
                <w:tab w:val="left" w:pos="115"/>
                <w:tab w:val="left" w:pos="467"/>
                <w:tab w:val="num" w:pos="743"/>
              </w:tabs>
              <w:autoSpaceDE/>
              <w:autoSpaceDN w:val="0"/>
              <w:adjustRightInd w:val="0"/>
              <w:ind w:left="34" w:right="82" w:firstLine="142"/>
              <w:contextualSpacing/>
              <w:jc w:val="both"/>
              <w:rPr>
                <w:spacing w:val="-2"/>
                <w:sz w:val="16"/>
                <w:szCs w:val="16"/>
                <w:lang w:eastAsia="ru-RU"/>
              </w:rPr>
            </w:pPr>
            <w:r w:rsidRPr="000F1BC6">
              <w:rPr>
                <w:spacing w:val="-2"/>
                <w:sz w:val="16"/>
                <w:szCs w:val="16"/>
                <w:lang w:eastAsia="ru-RU"/>
              </w:rPr>
              <w:t xml:space="preserve">Рейтинг, присуждаемый заявке </w:t>
            </w:r>
            <w:r w:rsidRPr="000F1BC6">
              <w:rPr>
                <w:sz w:val="16"/>
                <w:szCs w:val="16"/>
                <w:lang w:eastAsia="ru-RU"/>
              </w:rPr>
              <w:t xml:space="preserve"> на участие в запросе предложений </w:t>
            </w:r>
            <w:r w:rsidRPr="000F1BC6">
              <w:rPr>
                <w:spacing w:val="-2"/>
                <w:sz w:val="16"/>
                <w:szCs w:val="16"/>
                <w:lang w:eastAsia="ru-RU"/>
              </w:rPr>
              <w:t>по критерию «</w:t>
            </w:r>
            <w:r w:rsidRPr="000F1BC6">
              <w:rPr>
                <w:sz w:val="16"/>
                <w:szCs w:val="16"/>
                <w:lang w:eastAsia="ru-RU"/>
              </w:rPr>
              <w:t>Цена договора</w:t>
            </w:r>
            <w:r w:rsidRPr="000F1BC6">
              <w:rPr>
                <w:spacing w:val="-2"/>
                <w:sz w:val="16"/>
                <w:szCs w:val="16"/>
                <w:lang w:eastAsia="ru-RU"/>
              </w:rPr>
              <w:t>» (</w:t>
            </w:r>
            <w:proofErr w:type="spellStart"/>
            <w:r w:rsidRPr="000F1BC6">
              <w:rPr>
                <w:spacing w:val="-2"/>
                <w:sz w:val="16"/>
                <w:szCs w:val="16"/>
                <w:lang w:val="en-US" w:eastAsia="ru-RU"/>
              </w:rPr>
              <w:t>R</w:t>
            </w:r>
            <w:r w:rsidRPr="000F1BC6">
              <w:rPr>
                <w:spacing w:val="-2"/>
                <w:sz w:val="16"/>
                <w:szCs w:val="16"/>
                <w:vertAlign w:val="subscript"/>
                <w:lang w:val="en-US" w:eastAsia="ru-RU"/>
              </w:rPr>
              <w:t>ai</w:t>
            </w:r>
            <w:proofErr w:type="spellEnd"/>
            <w:r w:rsidRPr="000F1BC6">
              <w:rPr>
                <w:spacing w:val="-2"/>
                <w:sz w:val="16"/>
                <w:szCs w:val="16"/>
                <w:lang w:eastAsia="ru-RU"/>
              </w:rPr>
              <w:t xml:space="preserve">), определяется по формуле: </w:t>
            </w:r>
          </w:p>
          <w:p w:rsidR="004005EE" w:rsidRPr="00B825DA" w:rsidRDefault="004005EE" w:rsidP="006F4870">
            <w:pPr>
              <w:widowControl/>
              <w:shd w:val="clear" w:color="auto" w:fill="FFFFFF"/>
              <w:tabs>
                <w:tab w:val="num" w:pos="0"/>
                <w:tab w:val="left" w:pos="115"/>
                <w:tab w:val="left" w:pos="467"/>
                <w:tab w:val="num" w:pos="743"/>
              </w:tabs>
              <w:autoSpaceDE/>
              <w:autoSpaceDN w:val="0"/>
              <w:adjustRightInd w:val="0"/>
              <w:ind w:left="34" w:right="82" w:firstLine="142"/>
              <w:contextualSpacing/>
              <w:jc w:val="both"/>
              <w:rPr>
                <w:spacing w:val="-2"/>
                <w:sz w:val="16"/>
                <w:szCs w:val="16"/>
                <w:lang w:eastAsia="ru-RU"/>
              </w:rPr>
            </w:pPr>
            <w:r w:rsidRPr="000F1BC6">
              <w:rPr>
                <w:spacing w:val="-2"/>
                <w:sz w:val="16"/>
                <w:szCs w:val="16"/>
                <w:lang w:eastAsia="ru-RU"/>
              </w:rPr>
              <w:t xml:space="preserve">                                  </w:t>
            </w:r>
            <w:proofErr w:type="spellStart"/>
            <w:r w:rsidRPr="000F1BC6">
              <w:rPr>
                <w:spacing w:val="-2"/>
                <w:sz w:val="16"/>
                <w:szCs w:val="16"/>
                <w:lang w:val="en-US" w:eastAsia="ru-RU"/>
              </w:rPr>
              <w:t>R</w:t>
            </w:r>
            <w:r w:rsidRPr="000F1BC6">
              <w:rPr>
                <w:spacing w:val="-2"/>
                <w:sz w:val="16"/>
                <w:szCs w:val="16"/>
                <w:vertAlign w:val="subscript"/>
                <w:lang w:val="en-US" w:eastAsia="ru-RU"/>
              </w:rPr>
              <w:t>ai</w:t>
            </w:r>
            <w:proofErr w:type="spellEnd"/>
            <w:r w:rsidRPr="00B825DA">
              <w:rPr>
                <w:spacing w:val="-2"/>
                <w:sz w:val="16"/>
                <w:szCs w:val="16"/>
                <w:lang w:eastAsia="ru-RU"/>
              </w:rPr>
              <w:t xml:space="preserve"> = ((</w:t>
            </w:r>
            <w:r w:rsidRPr="000F1BC6">
              <w:rPr>
                <w:spacing w:val="-2"/>
                <w:sz w:val="16"/>
                <w:szCs w:val="16"/>
                <w:lang w:val="en-US" w:eastAsia="ru-RU"/>
              </w:rPr>
              <w:t>Amax</w:t>
            </w:r>
            <w:r w:rsidRPr="00B825DA">
              <w:rPr>
                <w:spacing w:val="-2"/>
                <w:sz w:val="16"/>
                <w:szCs w:val="16"/>
                <w:lang w:eastAsia="ru-RU"/>
              </w:rPr>
              <w:t xml:space="preserve"> – </w:t>
            </w:r>
            <w:r w:rsidRPr="000F1BC6">
              <w:rPr>
                <w:spacing w:val="-2"/>
                <w:sz w:val="16"/>
                <w:szCs w:val="16"/>
                <w:lang w:val="en-US" w:eastAsia="ru-RU"/>
              </w:rPr>
              <w:t>Ai</w:t>
            </w:r>
            <w:r w:rsidRPr="00B825DA">
              <w:rPr>
                <w:spacing w:val="-2"/>
                <w:sz w:val="16"/>
                <w:szCs w:val="16"/>
                <w:lang w:eastAsia="ru-RU"/>
              </w:rPr>
              <w:t xml:space="preserve"> ) /</w:t>
            </w:r>
            <w:r w:rsidRPr="000F1BC6">
              <w:rPr>
                <w:spacing w:val="-2"/>
                <w:sz w:val="16"/>
                <w:szCs w:val="16"/>
                <w:lang w:val="en-US" w:eastAsia="ru-RU"/>
              </w:rPr>
              <w:t>Amax</w:t>
            </w:r>
            <w:r w:rsidRPr="00B825DA">
              <w:rPr>
                <w:spacing w:val="-2"/>
                <w:sz w:val="16"/>
                <w:szCs w:val="16"/>
                <w:lang w:eastAsia="ru-RU"/>
              </w:rPr>
              <w:t>)*100</w:t>
            </w:r>
          </w:p>
          <w:p w:rsidR="004005EE" w:rsidRPr="00B825DA" w:rsidRDefault="004005EE" w:rsidP="006F4870">
            <w:pPr>
              <w:widowControl/>
              <w:shd w:val="clear" w:color="auto" w:fill="FFFFFF"/>
              <w:tabs>
                <w:tab w:val="num" w:pos="0"/>
                <w:tab w:val="left" w:pos="115"/>
                <w:tab w:val="left" w:pos="467"/>
                <w:tab w:val="num" w:pos="743"/>
              </w:tabs>
              <w:autoSpaceDE/>
              <w:autoSpaceDN w:val="0"/>
              <w:adjustRightInd w:val="0"/>
              <w:ind w:left="34" w:right="82" w:firstLine="142"/>
              <w:contextualSpacing/>
              <w:jc w:val="both"/>
              <w:rPr>
                <w:spacing w:val="-2"/>
                <w:sz w:val="16"/>
                <w:szCs w:val="16"/>
                <w:lang w:eastAsia="ru-RU"/>
              </w:rPr>
            </w:pPr>
            <w:r w:rsidRPr="000F1BC6">
              <w:rPr>
                <w:spacing w:val="-2"/>
                <w:sz w:val="16"/>
                <w:szCs w:val="16"/>
                <w:lang w:eastAsia="ru-RU"/>
              </w:rPr>
              <w:t>где</w:t>
            </w:r>
            <w:r w:rsidRPr="00B825DA">
              <w:rPr>
                <w:spacing w:val="-2"/>
                <w:sz w:val="16"/>
                <w:szCs w:val="16"/>
                <w:lang w:eastAsia="ru-RU"/>
              </w:rPr>
              <w:t xml:space="preserve">:                   </w:t>
            </w:r>
          </w:p>
          <w:p w:rsidR="004005EE" w:rsidRPr="000F1BC6" w:rsidRDefault="004005EE" w:rsidP="006F4870">
            <w:pPr>
              <w:widowControl/>
              <w:shd w:val="clear" w:color="auto" w:fill="FFFFFF"/>
              <w:tabs>
                <w:tab w:val="num" w:pos="0"/>
                <w:tab w:val="left" w:pos="34"/>
                <w:tab w:val="left" w:pos="467"/>
                <w:tab w:val="num" w:pos="743"/>
              </w:tabs>
              <w:autoSpaceDE/>
              <w:autoSpaceDN w:val="0"/>
              <w:adjustRightInd w:val="0"/>
              <w:ind w:left="34" w:right="82" w:firstLine="142"/>
              <w:contextualSpacing/>
              <w:jc w:val="both"/>
              <w:rPr>
                <w:spacing w:val="-2"/>
                <w:sz w:val="16"/>
                <w:szCs w:val="16"/>
                <w:lang w:eastAsia="ru-RU"/>
              </w:rPr>
            </w:pPr>
            <w:r w:rsidRPr="00B825DA">
              <w:rPr>
                <w:spacing w:val="-2"/>
                <w:sz w:val="16"/>
                <w:szCs w:val="16"/>
                <w:lang w:eastAsia="ru-RU"/>
              </w:rPr>
              <w:t xml:space="preserve">      </w:t>
            </w:r>
            <w:proofErr w:type="spellStart"/>
            <w:r w:rsidRPr="000F1BC6">
              <w:rPr>
                <w:spacing w:val="-2"/>
                <w:sz w:val="16"/>
                <w:szCs w:val="16"/>
                <w:lang w:val="en-US" w:eastAsia="ru-RU"/>
              </w:rPr>
              <w:t>R</w:t>
            </w:r>
            <w:r w:rsidRPr="000F1BC6">
              <w:rPr>
                <w:spacing w:val="-2"/>
                <w:sz w:val="16"/>
                <w:szCs w:val="16"/>
                <w:vertAlign w:val="subscript"/>
                <w:lang w:val="en-US" w:eastAsia="ru-RU"/>
              </w:rPr>
              <w:t>ai</w:t>
            </w:r>
            <w:proofErr w:type="spellEnd"/>
            <w:r w:rsidRPr="000F1BC6">
              <w:rPr>
                <w:spacing w:val="-2"/>
                <w:sz w:val="16"/>
                <w:szCs w:val="16"/>
                <w:lang w:eastAsia="ru-RU"/>
              </w:rPr>
              <w:t xml:space="preserve"> - рейтинг, присуждаемый </w:t>
            </w:r>
            <w:r w:rsidRPr="000F1BC6">
              <w:rPr>
                <w:spacing w:val="-2"/>
                <w:sz w:val="16"/>
                <w:szCs w:val="16"/>
                <w:lang w:val="en-US" w:eastAsia="ru-RU"/>
              </w:rPr>
              <w:t>i</w:t>
            </w:r>
            <w:r w:rsidRPr="000F1BC6">
              <w:rPr>
                <w:spacing w:val="-2"/>
                <w:sz w:val="16"/>
                <w:szCs w:val="16"/>
                <w:lang w:eastAsia="ru-RU"/>
              </w:rPr>
              <w:t>-й заявке по данному критерию;</w:t>
            </w:r>
          </w:p>
          <w:p w:rsidR="004005EE" w:rsidRPr="000F1BC6" w:rsidRDefault="004005EE" w:rsidP="006F4870">
            <w:pPr>
              <w:shd w:val="clear" w:color="auto" w:fill="FFFFFF"/>
              <w:tabs>
                <w:tab w:val="num" w:pos="0"/>
                <w:tab w:val="left" w:pos="216"/>
                <w:tab w:val="left" w:pos="467"/>
                <w:tab w:val="num" w:pos="743"/>
              </w:tabs>
              <w:autoSpaceDN w:val="0"/>
              <w:adjustRightInd w:val="0"/>
              <w:ind w:left="34" w:right="82" w:firstLine="142"/>
              <w:jc w:val="both"/>
              <w:rPr>
                <w:spacing w:val="-2"/>
                <w:sz w:val="16"/>
                <w:szCs w:val="16"/>
                <w:lang w:eastAsia="ru-RU"/>
              </w:rPr>
            </w:pPr>
            <w:r w:rsidRPr="000F1BC6">
              <w:rPr>
                <w:spacing w:val="-2"/>
                <w:sz w:val="16"/>
                <w:szCs w:val="16"/>
                <w:lang w:eastAsia="ru-RU"/>
              </w:rPr>
              <w:t xml:space="preserve">      </w:t>
            </w:r>
            <w:r w:rsidRPr="000F1BC6">
              <w:rPr>
                <w:spacing w:val="-2"/>
                <w:sz w:val="16"/>
                <w:szCs w:val="16"/>
                <w:lang w:val="en-US" w:eastAsia="ru-RU"/>
              </w:rPr>
              <w:t>Ai</w:t>
            </w:r>
            <w:r w:rsidRPr="000F1BC6">
              <w:rPr>
                <w:spacing w:val="-2"/>
                <w:sz w:val="16"/>
                <w:szCs w:val="16"/>
                <w:lang w:eastAsia="ru-RU"/>
              </w:rPr>
              <w:t xml:space="preserve"> - предложение участника запроса предложений;</w:t>
            </w:r>
          </w:p>
          <w:p w:rsidR="004005EE" w:rsidRPr="000F1BC6" w:rsidRDefault="004005EE" w:rsidP="006F4870">
            <w:pPr>
              <w:shd w:val="clear" w:color="auto" w:fill="FFFFFF"/>
              <w:tabs>
                <w:tab w:val="num" w:pos="0"/>
                <w:tab w:val="left" w:pos="216"/>
                <w:tab w:val="left" w:pos="467"/>
                <w:tab w:val="num" w:pos="743"/>
              </w:tabs>
              <w:autoSpaceDN w:val="0"/>
              <w:adjustRightInd w:val="0"/>
              <w:ind w:left="34" w:right="82" w:firstLine="142"/>
              <w:jc w:val="both"/>
              <w:rPr>
                <w:spacing w:val="-2"/>
                <w:sz w:val="16"/>
                <w:szCs w:val="16"/>
                <w:lang w:eastAsia="ru-RU"/>
              </w:rPr>
            </w:pPr>
            <w:r w:rsidRPr="000F1BC6">
              <w:rPr>
                <w:spacing w:val="-2"/>
                <w:sz w:val="16"/>
                <w:szCs w:val="16"/>
                <w:lang w:eastAsia="ru-RU"/>
              </w:rPr>
              <w:t xml:space="preserve">      </w:t>
            </w:r>
            <w:r w:rsidRPr="000F1BC6">
              <w:rPr>
                <w:spacing w:val="-2"/>
                <w:sz w:val="16"/>
                <w:szCs w:val="16"/>
                <w:lang w:val="en-US" w:eastAsia="ru-RU"/>
              </w:rPr>
              <w:t>A</w:t>
            </w:r>
            <w:proofErr w:type="spellStart"/>
            <w:r w:rsidRPr="000F1BC6">
              <w:rPr>
                <w:spacing w:val="-2"/>
                <w:sz w:val="16"/>
                <w:szCs w:val="16"/>
                <w:lang w:eastAsia="ru-RU"/>
              </w:rPr>
              <w:t>max</w:t>
            </w:r>
            <w:proofErr w:type="spellEnd"/>
            <w:r w:rsidRPr="000F1BC6">
              <w:rPr>
                <w:spacing w:val="-2"/>
                <w:sz w:val="16"/>
                <w:szCs w:val="16"/>
                <w:lang w:eastAsia="ru-RU"/>
              </w:rPr>
              <w:t xml:space="preserve"> – </w:t>
            </w:r>
            <w:r w:rsidR="004E081F" w:rsidRPr="004E081F">
              <w:rPr>
                <w:spacing w:val="-2"/>
                <w:sz w:val="16"/>
                <w:szCs w:val="16"/>
                <w:lang w:eastAsia="ru-RU"/>
              </w:rPr>
              <w:t>начальная (максимальная) цена</w:t>
            </w:r>
            <w:r w:rsidR="004E081F">
              <w:rPr>
                <w:spacing w:val="-2"/>
                <w:sz w:val="16"/>
                <w:szCs w:val="16"/>
                <w:lang w:eastAsia="ru-RU"/>
              </w:rPr>
              <w:t>.</w:t>
            </w:r>
          </w:p>
          <w:p w:rsidR="004005EE" w:rsidRPr="000F1BC6" w:rsidRDefault="004005EE" w:rsidP="006F4870">
            <w:pPr>
              <w:shd w:val="clear" w:color="auto" w:fill="FFFFFF"/>
              <w:tabs>
                <w:tab w:val="num" w:pos="0"/>
                <w:tab w:val="left" w:pos="216"/>
                <w:tab w:val="left" w:pos="467"/>
                <w:tab w:val="num" w:pos="743"/>
              </w:tabs>
              <w:autoSpaceDN w:val="0"/>
              <w:adjustRightInd w:val="0"/>
              <w:ind w:left="34" w:right="82" w:firstLine="142"/>
              <w:jc w:val="both"/>
              <w:rPr>
                <w:spacing w:val="-2"/>
                <w:sz w:val="16"/>
                <w:szCs w:val="16"/>
                <w:lang w:eastAsia="ru-RU"/>
              </w:rPr>
            </w:pPr>
          </w:p>
          <w:p w:rsidR="00E26BEC" w:rsidRDefault="004005EE" w:rsidP="006F4870">
            <w:pPr>
              <w:shd w:val="clear" w:color="auto" w:fill="FFFFFF"/>
              <w:tabs>
                <w:tab w:val="num" w:pos="0"/>
                <w:tab w:val="left" w:pos="216"/>
                <w:tab w:val="left" w:pos="467"/>
                <w:tab w:val="num" w:pos="743"/>
              </w:tabs>
              <w:autoSpaceDN w:val="0"/>
              <w:adjustRightInd w:val="0"/>
              <w:ind w:left="34" w:right="82" w:firstLine="142"/>
              <w:jc w:val="both"/>
              <w:rPr>
                <w:spacing w:val="-2"/>
                <w:sz w:val="16"/>
                <w:szCs w:val="16"/>
                <w:lang w:eastAsia="ru-RU"/>
              </w:rPr>
            </w:pPr>
            <w:r w:rsidRPr="000F1BC6">
              <w:rPr>
                <w:spacing w:val="-2"/>
                <w:sz w:val="16"/>
                <w:szCs w:val="16"/>
                <w:lang w:eastAsia="ru-RU"/>
              </w:rPr>
              <w:t>Полученный результат умножается на значимость данного критерия (значение критерия в процентах, делённое на 100).</w:t>
            </w:r>
            <w:r w:rsidR="00E26BEC">
              <w:rPr>
                <w:spacing w:val="-2"/>
                <w:sz w:val="16"/>
                <w:szCs w:val="16"/>
                <w:lang w:eastAsia="ru-RU"/>
              </w:rPr>
              <w:t>*</w:t>
            </w:r>
          </w:p>
          <w:p w:rsidR="004005EE" w:rsidRDefault="00E26BEC" w:rsidP="00E64E62">
            <w:pPr>
              <w:widowControl/>
              <w:shd w:val="clear" w:color="auto" w:fill="FFFFFF"/>
              <w:autoSpaceDE/>
              <w:autoSpaceDN w:val="0"/>
              <w:adjustRightInd w:val="0"/>
              <w:ind w:right="79"/>
              <w:contextualSpacing/>
              <w:jc w:val="both"/>
              <w:rPr>
                <w:b/>
                <w:spacing w:val="-2"/>
                <w:sz w:val="16"/>
                <w:szCs w:val="16"/>
                <w:lang w:eastAsia="ru-RU"/>
              </w:rPr>
            </w:pPr>
            <w:r>
              <w:rPr>
                <w:spacing w:val="-2"/>
                <w:sz w:val="16"/>
                <w:szCs w:val="16"/>
                <w:lang w:eastAsia="ru-RU"/>
              </w:rPr>
              <w:t>*</w:t>
            </w:r>
            <w:r w:rsidRPr="006E0C25">
              <w:rPr>
                <w:b/>
                <w:spacing w:val="-2"/>
                <w:sz w:val="16"/>
                <w:szCs w:val="16"/>
                <w:lang w:eastAsia="ru-RU"/>
              </w:rPr>
              <w:t>С целью предоставления приоритета</w:t>
            </w:r>
            <w:r>
              <w:rPr>
                <w:spacing w:val="-2"/>
                <w:sz w:val="16"/>
                <w:szCs w:val="16"/>
                <w:lang w:eastAsia="ru-RU"/>
              </w:rPr>
              <w:t xml:space="preserve"> </w:t>
            </w:r>
            <w:r w:rsidRPr="00E26BEC">
              <w:rPr>
                <w:b/>
                <w:spacing w:val="-2"/>
                <w:sz w:val="16"/>
                <w:szCs w:val="16"/>
                <w:lang w:val="x-none" w:eastAsia="ru-RU"/>
              </w:rPr>
              <w:t>товар</w:t>
            </w:r>
            <w:r>
              <w:rPr>
                <w:b/>
                <w:spacing w:val="-2"/>
                <w:sz w:val="16"/>
                <w:szCs w:val="16"/>
                <w:lang w:eastAsia="ru-RU"/>
              </w:rPr>
              <w:t xml:space="preserve">ам </w:t>
            </w:r>
            <w:r w:rsidRPr="00E26BEC">
              <w:rPr>
                <w:b/>
                <w:spacing w:val="-2"/>
                <w:sz w:val="16"/>
                <w:szCs w:val="16"/>
                <w:lang w:val="x-none" w:eastAsia="ru-RU"/>
              </w:rPr>
              <w:t>российского происхождения, работ</w:t>
            </w:r>
            <w:r>
              <w:rPr>
                <w:b/>
                <w:spacing w:val="-2"/>
                <w:sz w:val="16"/>
                <w:szCs w:val="16"/>
                <w:lang w:eastAsia="ru-RU"/>
              </w:rPr>
              <w:t>ам</w:t>
            </w:r>
            <w:r w:rsidRPr="00E26BEC">
              <w:rPr>
                <w:b/>
                <w:spacing w:val="-2"/>
                <w:sz w:val="16"/>
                <w:szCs w:val="16"/>
                <w:lang w:val="x-none" w:eastAsia="ru-RU"/>
              </w:rPr>
              <w:t>, услуг</w:t>
            </w:r>
            <w:r>
              <w:rPr>
                <w:b/>
                <w:spacing w:val="-2"/>
                <w:sz w:val="16"/>
                <w:szCs w:val="16"/>
                <w:lang w:eastAsia="ru-RU"/>
              </w:rPr>
              <w:t>ам</w:t>
            </w:r>
            <w:r w:rsidRPr="00E26BEC">
              <w:rPr>
                <w:b/>
                <w:spacing w:val="-2"/>
                <w:sz w:val="16"/>
                <w:szCs w:val="16"/>
                <w:lang w:val="x-none" w:eastAsia="ru-RU"/>
              </w:rPr>
              <w:t>, выполняемы</w:t>
            </w:r>
            <w:r>
              <w:rPr>
                <w:b/>
                <w:spacing w:val="-2"/>
                <w:sz w:val="16"/>
                <w:szCs w:val="16"/>
                <w:lang w:eastAsia="ru-RU"/>
              </w:rPr>
              <w:t>м</w:t>
            </w:r>
            <w:r w:rsidRPr="00E26BEC">
              <w:rPr>
                <w:b/>
                <w:spacing w:val="-2"/>
                <w:sz w:val="16"/>
                <w:szCs w:val="16"/>
                <w:lang w:val="x-none" w:eastAsia="ru-RU"/>
              </w:rPr>
              <w:t>, оказываемы</w:t>
            </w:r>
            <w:r>
              <w:rPr>
                <w:b/>
                <w:spacing w:val="-2"/>
                <w:sz w:val="16"/>
                <w:szCs w:val="16"/>
                <w:lang w:eastAsia="ru-RU"/>
              </w:rPr>
              <w:t>м</w:t>
            </w:r>
            <w:r w:rsidRPr="00E26BEC">
              <w:rPr>
                <w:b/>
                <w:spacing w:val="-2"/>
                <w:sz w:val="16"/>
                <w:szCs w:val="16"/>
                <w:lang w:val="x-none" w:eastAsia="ru-RU"/>
              </w:rPr>
              <w:t xml:space="preserve"> российскими лицами, по </w:t>
            </w:r>
            <w:r w:rsidRPr="00E26BEC">
              <w:rPr>
                <w:b/>
                <w:spacing w:val="-2"/>
                <w:sz w:val="16"/>
                <w:szCs w:val="16"/>
                <w:lang w:val="x-none" w:eastAsia="ru-RU"/>
              </w:rPr>
              <w:lastRenderedPageBreak/>
              <w:t>отношению к товарам, происходящим из иностранного государства, работам, услугам, выполняемым, оказываемым иностранными лицами</w:t>
            </w:r>
            <w:r>
              <w:rPr>
                <w:b/>
                <w:spacing w:val="-2"/>
                <w:sz w:val="16"/>
                <w:szCs w:val="16"/>
                <w:lang w:eastAsia="ru-RU"/>
              </w:rPr>
              <w:t xml:space="preserve">, оценка заявок участников закупки по критерию «Цена закупки» производится с учетом особенностей </w:t>
            </w:r>
            <w:r w:rsidR="00A7062D">
              <w:rPr>
                <w:b/>
                <w:spacing w:val="-2"/>
                <w:sz w:val="16"/>
                <w:szCs w:val="16"/>
                <w:lang w:eastAsia="ru-RU"/>
              </w:rPr>
              <w:t>установленных</w:t>
            </w:r>
            <w:r>
              <w:rPr>
                <w:b/>
                <w:spacing w:val="-2"/>
                <w:sz w:val="16"/>
                <w:szCs w:val="16"/>
                <w:lang w:eastAsia="ru-RU"/>
              </w:rPr>
              <w:t xml:space="preserve"> п.1.4, 2.10 настоящей </w:t>
            </w:r>
            <w:r w:rsidR="00E57B19">
              <w:rPr>
                <w:b/>
                <w:spacing w:val="-2"/>
                <w:sz w:val="16"/>
                <w:szCs w:val="16"/>
                <w:lang w:eastAsia="ru-RU"/>
              </w:rPr>
              <w:t>документац</w:t>
            </w:r>
            <w:r>
              <w:rPr>
                <w:b/>
                <w:spacing w:val="-2"/>
                <w:sz w:val="16"/>
                <w:szCs w:val="16"/>
                <w:lang w:eastAsia="ru-RU"/>
              </w:rPr>
              <w:t>ии</w:t>
            </w:r>
            <w:r w:rsidRPr="00E26BEC">
              <w:rPr>
                <w:b/>
                <w:spacing w:val="-2"/>
                <w:sz w:val="16"/>
                <w:szCs w:val="16"/>
                <w:lang w:val="x-none" w:eastAsia="ru-RU"/>
              </w:rPr>
              <w:t>.</w:t>
            </w:r>
            <w:r>
              <w:rPr>
                <w:b/>
                <w:spacing w:val="-2"/>
                <w:sz w:val="16"/>
                <w:szCs w:val="16"/>
                <w:lang w:eastAsia="ru-RU"/>
              </w:rPr>
              <w:t xml:space="preserve"> </w:t>
            </w:r>
          </w:p>
          <w:p w:rsidR="00E64E62" w:rsidRPr="00E64E62" w:rsidRDefault="00E64E62" w:rsidP="00E64E62">
            <w:pPr>
              <w:widowControl/>
              <w:shd w:val="clear" w:color="auto" w:fill="FFFFFF"/>
              <w:autoSpaceDE/>
              <w:autoSpaceDN w:val="0"/>
              <w:adjustRightInd w:val="0"/>
              <w:ind w:right="79"/>
              <w:contextualSpacing/>
              <w:jc w:val="both"/>
              <w:rPr>
                <w:spacing w:val="-2"/>
                <w:sz w:val="16"/>
                <w:szCs w:val="16"/>
                <w:lang w:eastAsia="ru-RU"/>
              </w:rPr>
            </w:pPr>
            <w:r w:rsidRPr="00D22216">
              <w:rPr>
                <w:sz w:val="16"/>
                <w:szCs w:val="16"/>
              </w:rPr>
              <w:t>Победителем признается участник закупки, чьей заявке присуждается первый номер. При равном количестве процентов по нескольким заявкам, меньший порядковый номер присваивается заявке, которая была получена Заказчиком раньше</w:t>
            </w:r>
            <w:r>
              <w:rPr>
                <w:sz w:val="16"/>
                <w:szCs w:val="16"/>
              </w:rPr>
              <w:t>.</w:t>
            </w:r>
          </w:p>
        </w:tc>
      </w:tr>
      <w:tr w:rsidR="00831E92" w:rsidRPr="000F1BC6" w:rsidTr="004005EE">
        <w:tc>
          <w:tcPr>
            <w:tcW w:w="392" w:type="dxa"/>
          </w:tcPr>
          <w:p w:rsidR="00831E92" w:rsidRDefault="00C37C9B" w:rsidP="00A27322">
            <w:pPr>
              <w:rPr>
                <w:sz w:val="16"/>
                <w:szCs w:val="16"/>
              </w:rPr>
            </w:pPr>
            <w:r>
              <w:rPr>
                <w:sz w:val="16"/>
                <w:szCs w:val="16"/>
              </w:rPr>
              <w:t>19</w:t>
            </w:r>
          </w:p>
        </w:tc>
        <w:tc>
          <w:tcPr>
            <w:tcW w:w="3118" w:type="dxa"/>
          </w:tcPr>
          <w:p w:rsidR="00831E92" w:rsidRPr="00F966D5" w:rsidRDefault="00831E92" w:rsidP="00831E92">
            <w:pPr>
              <w:jc w:val="both"/>
              <w:rPr>
                <w:sz w:val="16"/>
                <w:szCs w:val="16"/>
              </w:rPr>
            </w:pPr>
            <w:r w:rsidRPr="00F966D5">
              <w:rPr>
                <w:sz w:val="16"/>
                <w:szCs w:val="16"/>
              </w:rPr>
              <w:t xml:space="preserve">Ограничение участия в открытом </w:t>
            </w:r>
            <w:r>
              <w:rPr>
                <w:sz w:val="16"/>
                <w:szCs w:val="16"/>
              </w:rPr>
              <w:t>запросе предложений</w:t>
            </w:r>
          </w:p>
        </w:tc>
        <w:tc>
          <w:tcPr>
            <w:tcW w:w="4395" w:type="dxa"/>
          </w:tcPr>
          <w:p w:rsidR="00831E92" w:rsidRPr="00F966D5" w:rsidRDefault="00BD2625" w:rsidP="00831E92">
            <w:pPr>
              <w:jc w:val="both"/>
              <w:rPr>
                <w:sz w:val="16"/>
                <w:szCs w:val="16"/>
              </w:rPr>
            </w:pPr>
            <w:r w:rsidRPr="00BD2625">
              <w:rPr>
                <w:sz w:val="16"/>
                <w:szCs w:val="16"/>
                <w:lang w:eastAsia="ru-RU"/>
              </w:rPr>
              <w:t>Ограничение не установлено</w:t>
            </w:r>
            <w:r w:rsidR="00FF7976">
              <w:rPr>
                <w:sz w:val="16"/>
                <w:szCs w:val="16"/>
                <w:lang w:eastAsia="ru-RU"/>
              </w:rPr>
              <w:t>.</w:t>
            </w:r>
          </w:p>
        </w:tc>
      </w:tr>
      <w:tr w:rsidR="00831E92" w:rsidRPr="000F1BC6" w:rsidTr="004005EE">
        <w:tc>
          <w:tcPr>
            <w:tcW w:w="392" w:type="dxa"/>
          </w:tcPr>
          <w:p w:rsidR="00831E92" w:rsidRPr="009338BD" w:rsidRDefault="00C37C9B" w:rsidP="000F1BC6">
            <w:pPr>
              <w:widowControl/>
              <w:tabs>
                <w:tab w:val="left" w:pos="0"/>
              </w:tabs>
              <w:autoSpaceDE/>
              <w:jc w:val="both"/>
              <w:rPr>
                <w:color w:val="000000"/>
                <w:sz w:val="16"/>
                <w:szCs w:val="16"/>
              </w:rPr>
            </w:pPr>
            <w:r>
              <w:rPr>
                <w:color w:val="000000"/>
                <w:sz w:val="16"/>
                <w:szCs w:val="16"/>
              </w:rPr>
              <w:t>20</w:t>
            </w:r>
          </w:p>
        </w:tc>
        <w:tc>
          <w:tcPr>
            <w:tcW w:w="3118" w:type="dxa"/>
          </w:tcPr>
          <w:p w:rsidR="00831E92" w:rsidRPr="000F1BC6" w:rsidRDefault="00831E92" w:rsidP="000F1BC6">
            <w:pPr>
              <w:autoSpaceDE/>
              <w:spacing w:after="60"/>
              <w:ind w:firstLine="34"/>
              <w:rPr>
                <w:sz w:val="16"/>
                <w:szCs w:val="16"/>
                <w:lang w:eastAsia="ru-RU"/>
              </w:rPr>
            </w:pPr>
            <w:r w:rsidRPr="000F1BC6">
              <w:rPr>
                <w:sz w:val="16"/>
                <w:szCs w:val="16"/>
                <w:lang w:eastAsia="ru-RU"/>
              </w:rPr>
              <w:t>Обеспечение исполнения договора</w:t>
            </w:r>
          </w:p>
        </w:tc>
        <w:tc>
          <w:tcPr>
            <w:tcW w:w="4395" w:type="dxa"/>
          </w:tcPr>
          <w:p w:rsidR="00831E92" w:rsidRPr="000F1BC6" w:rsidRDefault="00831E92" w:rsidP="00564010">
            <w:pPr>
              <w:widowControl/>
              <w:shd w:val="clear" w:color="auto" w:fill="FFFFFF"/>
              <w:tabs>
                <w:tab w:val="num" w:pos="743"/>
              </w:tabs>
              <w:autoSpaceDE/>
              <w:autoSpaceDN w:val="0"/>
              <w:adjustRightInd w:val="0"/>
              <w:ind w:left="34" w:right="82"/>
              <w:contextualSpacing/>
              <w:jc w:val="both"/>
              <w:rPr>
                <w:sz w:val="16"/>
                <w:szCs w:val="16"/>
                <w:lang w:eastAsia="ru-RU"/>
              </w:rPr>
            </w:pPr>
            <w:r w:rsidRPr="000F1BC6">
              <w:rPr>
                <w:sz w:val="16"/>
                <w:szCs w:val="16"/>
                <w:lang w:eastAsia="ru-RU"/>
              </w:rPr>
              <w:t>Не установлено.</w:t>
            </w:r>
          </w:p>
        </w:tc>
      </w:tr>
      <w:tr w:rsidR="00455A75" w:rsidRPr="000F1BC6" w:rsidTr="009B075B">
        <w:tc>
          <w:tcPr>
            <w:tcW w:w="392" w:type="dxa"/>
          </w:tcPr>
          <w:p w:rsidR="00455A75" w:rsidRPr="009338BD" w:rsidRDefault="00455A75" w:rsidP="009B075B">
            <w:pPr>
              <w:widowControl/>
              <w:tabs>
                <w:tab w:val="left" w:pos="0"/>
              </w:tabs>
              <w:autoSpaceDE/>
              <w:jc w:val="both"/>
              <w:rPr>
                <w:color w:val="000000"/>
                <w:sz w:val="16"/>
                <w:szCs w:val="16"/>
              </w:rPr>
            </w:pPr>
            <w:r w:rsidRPr="009338BD">
              <w:rPr>
                <w:color w:val="000000"/>
                <w:sz w:val="16"/>
                <w:szCs w:val="16"/>
              </w:rPr>
              <w:t>2</w:t>
            </w:r>
            <w:r>
              <w:rPr>
                <w:color w:val="000000"/>
                <w:sz w:val="16"/>
                <w:szCs w:val="16"/>
              </w:rPr>
              <w:t>1</w:t>
            </w:r>
          </w:p>
        </w:tc>
        <w:tc>
          <w:tcPr>
            <w:tcW w:w="3118" w:type="dxa"/>
          </w:tcPr>
          <w:p w:rsidR="00455A75" w:rsidRPr="000F1BC6" w:rsidRDefault="00455A75" w:rsidP="009B075B">
            <w:pPr>
              <w:autoSpaceDE/>
              <w:spacing w:after="60"/>
              <w:ind w:firstLine="34"/>
              <w:rPr>
                <w:sz w:val="16"/>
                <w:szCs w:val="16"/>
                <w:lang w:eastAsia="ru-RU"/>
              </w:rPr>
            </w:pPr>
            <w:r w:rsidRPr="000F1BC6">
              <w:rPr>
                <w:sz w:val="16"/>
                <w:szCs w:val="16"/>
                <w:lang w:eastAsia="ru-RU"/>
              </w:rPr>
              <w:t>Обеспечение заявки на участие в запросе предложений</w:t>
            </w:r>
            <w:r w:rsidRPr="000F1BC6">
              <w:rPr>
                <w:sz w:val="16"/>
                <w:szCs w:val="16"/>
                <w:lang w:eastAsia="ru-RU"/>
              </w:rPr>
              <w:tab/>
            </w:r>
          </w:p>
        </w:tc>
        <w:tc>
          <w:tcPr>
            <w:tcW w:w="4395" w:type="dxa"/>
          </w:tcPr>
          <w:p w:rsidR="00455A75" w:rsidRPr="000F1BC6" w:rsidRDefault="00455A75" w:rsidP="009B075B">
            <w:pPr>
              <w:widowControl/>
              <w:shd w:val="clear" w:color="auto" w:fill="FFFFFF"/>
              <w:tabs>
                <w:tab w:val="num" w:pos="743"/>
              </w:tabs>
              <w:autoSpaceDE/>
              <w:autoSpaceDN w:val="0"/>
              <w:adjustRightInd w:val="0"/>
              <w:ind w:left="34" w:right="82"/>
              <w:contextualSpacing/>
              <w:jc w:val="both"/>
              <w:rPr>
                <w:spacing w:val="-2"/>
                <w:sz w:val="16"/>
                <w:szCs w:val="16"/>
                <w:lang w:eastAsia="ru-RU"/>
              </w:rPr>
            </w:pPr>
            <w:r w:rsidRPr="000F1BC6">
              <w:rPr>
                <w:sz w:val="16"/>
                <w:szCs w:val="16"/>
                <w:lang w:eastAsia="ru-RU"/>
              </w:rPr>
              <w:t>Не установлено.</w:t>
            </w:r>
          </w:p>
        </w:tc>
      </w:tr>
      <w:tr w:rsidR="00831E92" w:rsidRPr="000F1BC6" w:rsidTr="004005EE">
        <w:tc>
          <w:tcPr>
            <w:tcW w:w="392" w:type="dxa"/>
          </w:tcPr>
          <w:p w:rsidR="00831E92" w:rsidRPr="009338BD" w:rsidRDefault="00455A75" w:rsidP="000F1BC6">
            <w:pPr>
              <w:widowControl/>
              <w:tabs>
                <w:tab w:val="left" w:pos="0"/>
              </w:tabs>
              <w:autoSpaceDE/>
              <w:jc w:val="both"/>
              <w:rPr>
                <w:color w:val="000000"/>
                <w:sz w:val="16"/>
                <w:szCs w:val="16"/>
              </w:rPr>
            </w:pPr>
            <w:r>
              <w:rPr>
                <w:sz w:val="16"/>
                <w:szCs w:val="16"/>
                <w:lang w:eastAsia="ru-RU"/>
              </w:rPr>
              <w:t>22</w:t>
            </w:r>
          </w:p>
        </w:tc>
        <w:tc>
          <w:tcPr>
            <w:tcW w:w="3118" w:type="dxa"/>
          </w:tcPr>
          <w:p w:rsidR="00831E92" w:rsidRPr="000F1BC6" w:rsidRDefault="00831E92" w:rsidP="000F1BC6">
            <w:pPr>
              <w:autoSpaceDE/>
              <w:spacing w:after="60"/>
              <w:ind w:firstLine="34"/>
              <w:rPr>
                <w:sz w:val="16"/>
                <w:szCs w:val="16"/>
                <w:lang w:eastAsia="ru-RU"/>
              </w:rPr>
            </w:pPr>
            <w:r w:rsidRPr="000F1BC6">
              <w:rPr>
                <w:bCs/>
                <w:sz w:val="16"/>
                <w:szCs w:val="16"/>
                <w:lang w:eastAsia="ru-RU"/>
              </w:rPr>
              <w:t xml:space="preserve">Срок подписания договора </w:t>
            </w:r>
            <w:r>
              <w:rPr>
                <w:bCs/>
                <w:sz w:val="16"/>
                <w:szCs w:val="16"/>
                <w:lang w:eastAsia="ru-RU"/>
              </w:rPr>
              <w:t>участником закупки</w:t>
            </w:r>
          </w:p>
        </w:tc>
        <w:tc>
          <w:tcPr>
            <w:tcW w:w="4395" w:type="dxa"/>
          </w:tcPr>
          <w:p w:rsidR="00831E92" w:rsidRPr="000F1BC6" w:rsidRDefault="00831E92" w:rsidP="00564010">
            <w:pPr>
              <w:widowControl/>
              <w:shd w:val="clear" w:color="auto" w:fill="FFFFFF"/>
              <w:tabs>
                <w:tab w:val="num" w:pos="743"/>
              </w:tabs>
              <w:autoSpaceDE/>
              <w:autoSpaceDN w:val="0"/>
              <w:adjustRightInd w:val="0"/>
              <w:ind w:left="34" w:right="82"/>
              <w:contextualSpacing/>
              <w:jc w:val="both"/>
              <w:rPr>
                <w:sz w:val="16"/>
                <w:szCs w:val="16"/>
                <w:lang w:eastAsia="ru-RU"/>
              </w:rPr>
            </w:pPr>
            <w:r w:rsidRPr="008951EF">
              <w:rPr>
                <w:sz w:val="16"/>
                <w:szCs w:val="16"/>
              </w:rPr>
              <w:t>Участник, представивший заявку на участие в запросе предложений, признанную наилучшей, в течение 5 (пяти) дней с даты получения от Заказчика проекта договора должен представить Заказчику подписанный им договор.</w:t>
            </w:r>
          </w:p>
        </w:tc>
      </w:tr>
      <w:tr w:rsidR="00831E92" w:rsidRPr="000F1BC6" w:rsidTr="004005EE">
        <w:tc>
          <w:tcPr>
            <w:tcW w:w="392" w:type="dxa"/>
          </w:tcPr>
          <w:p w:rsidR="00831E92" w:rsidRPr="009338BD" w:rsidRDefault="00831E92" w:rsidP="00831E92">
            <w:pPr>
              <w:widowControl/>
              <w:tabs>
                <w:tab w:val="left" w:pos="0"/>
              </w:tabs>
              <w:autoSpaceDE/>
              <w:jc w:val="both"/>
              <w:rPr>
                <w:sz w:val="16"/>
                <w:szCs w:val="16"/>
                <w:lang w:eastAsia="ru-RU"/>
              </w:rPr>
            </w:pPr>
            <w:r w:rsidRPr="009338BD">
              <w:rPr>
                <w:sz w:val="16"/>
                <w:szCs w:val="16"/>
                <w:lang w:eastAsia="ru-RU"/>
              </w:rPr>
              <w:t>2</w:t>
            </w:r>
            <w:r w:rsidR="00455A75">
              <w:rPr>
                <w:sz w:val="16"/>
                <w:szCs w:val="16"/>
                <w:lang w:eastAsia="ru-RU"/>
              </w:rPr>
              <w:t>3</w:t>
            </w:r>
          </w:p>
        </w:tc>
        <w:tc>
          <w:tcPr>
            <w:tcW w:w="3118" w:type="dxa"/>
          </w:tcPr>
          <w:p w:rsidR="00831E92" w:rsidRPr="000F1BC6" w:rsidRDefault="00831E92" w:rsidP="000F1BC6">
            <w:pPr>
              <w:autoSpaceDE/>
              <w:spacing w:after="60"/>
              <w:ind w:firstLine="34"/>
              <w:rPr>
                <w:bCs/>
                <w:sz w:val="16"/>
                <w:szCs w:val="16"/>
                <w:lang w:eastAsia="ru-RU"/>
              </w:rPr>
            </w:pPr>
            <w:r w:rsidRPr="000F1BC6">
              <w:rPr>
                <w:sz w:val="16"/>
                <w:szCs w:val="16"/>
                <w:lang w:eastAsia="ru-RU"/>
              </w:rPr>
              <w:t>Право Заказчика отказаться от проведения закупки</w:t>
            </w:r>
          </w:p>
        </w:tc>
        <w:tc>
          <w:tcPr>
            <w:tcW w:w="4395" w:type="dxa"/>
          </w:tcPr>
          <w:p w:rsidR="00831E92" w:rsidRPr="000F1BC6" w:rsidRDefault="00831E92" w:rsidP="00564010">
            <w:pPr>
              <w:widowControl/>
              <w:shd w:val="clear" w:color="auto" w:fill="FFFFFF"/>
              <w:tabs>
                <w:tab w:val="num" w:pos="743"/>
              </w:tabs>
              <w:autoSpaceDE/>
              <w:autoSpaceDN w:val="0"/>
              <w:adjustRightInd w:val="0"/>
              <w:ind w:left="34" w:right="82"/>
              <w:contextualSpacing/>
              <w:jc w:val="both"/>
              <w:rPr>
                <w:sz w:val="16"/>
                <w:szCs w:val="16"/>
              </w:rPr>
            </w:pPr>
            <w:r w:rsidRPr="000F1BC6">
              <w:rPr>
                <w:sz w:val="16"/>
                <w:szCs w:val="16"/>
                <w:lang w:eastAsia="ru-RU"/>
              </w:rPr>
              <w:t xml:space="preserve">Заказчик вправе отказаться от проведения открытого запроса предложений, а также завершить процедуру открытого запроса предложений </w:t>
            </w:r>
            <w:hyperlink w:anchor="sub_128" w:history="1"/>
            <w:r w:rsidRPr="000F1BC6">
              <w:rPr>
                <w:sz w:val="16"/>
                <w:szCs w:val="16"/>
                <w:lang w:eastAsia="ru-RU"/>
              </w:rPr>
              <w:t>без заключения договора по его результатам в любое время, при этом Заказчик  не возмещает участнику закупки  расходы, понесенные им в связи с участием в процедурах открытого запроса предложений.</w:t>
            </w:r>
          </w:p>
        </w:tc>
      </w:tr>
      <w:tr w:rsidR="00831E92" w:rsidRPr="000F1BC6" w:rsidTr="004005EE">
        <w:tc>
          <w:tcPr>
            <w:tcW w:w="392" w:type="dxa"/>
          </w:tcPr>
          <w:p w:rsidR="00831E92" w:rsidRPr="009338BD" w:rsidRDefault="00831E92" w:rsidP="00831E92">
            <w:pPr>
              <w:widowControl/>
              <w:tabs>
                <w:tab w:val="left" w:pos="0"/>
              </w:tabs>
              <w:autoSpaceDE/>
              <w:jc w:val="both"/>
              <w:rPr>
                <w:sz w:val="16"/>
                <w:szCs w:val="16"/>
                <w:lang w:eastAsia="ru-RU"/>
              </w:rPr>
            </w:pPr>
            <w:r w:rsidRPr="009338BD">
              <w:rPr>
                <w:sz w:val="16"/>
                <w:szCs w:val="16"/>
                <w:lang w:eastAsia="ru-RU"/>
              </w:rPr>
              <w:t>2</w:t>
            </w:r>
            <w:r w:rsidR="00455A75">
              <w:rPr>
                <w:sz w:val="16"/>
                <w:szCs w:val="16"/>
                <w:lang w:eastAsia="ru-RU"/>
              </w:rPr>
              <w:t>4</w:t>
            </w:r>
          </w:p>
        </w:tc>
        <w:tc>
          <w:tcPr>
            <w:tcW w:w="3118" w:type="dxa"/>
          </w:tcPr>
          <w:p w:rsidR="00831E92" w:rsidRPr="000F1BC6" w:rsidRDefault="00831E92" w:rsidP="000F1BC6">
            <w:pPr>
              <w:autoSpaceDE/>
              <w:spacing w:after="60"/>
              <w:ind w:firstLine="34"/>
              <w:rPr>
                <w:sz w:val="16"/>
                <w:szCs w:val="16"/>
                <w:lang w:eastAsia="ru-RU"/>
              </w:rPr>
            </w:pPr>
            <w:r>
              <w:rPr>
                <w:sz w:val="16"/>
                <w:szCs w:val="16"/>
                <w:lang w:eastAsia="ru-RU"/>
              </w:rPr>
              <w:t>Возможность проведения процедуры уторговывания</w:t>
            </w:r>
          </w:p>
        </w:tc>
        <w:tc>
          <w:tcPr>
            <w:tcW w:w="4395" w:type="dxa"/>
          </w:tcPr>
          <w:p w:rsidR="00831E92" w:rsidRPr="000F1BC6" w:rsidRDefault="00831E92" w:rsidP="00564010">
            <w:pPr>
              <w:widowControl/>
              <w:shd w:val="clear" w:color="auto" w:fill="FFFFFF"/>
              <w:tabs>
                <w:tab w:val="num" w:pos="743"/>
              </w:tabs>
              <w:autoSpaceDE/>
              <w:autoSpaceDN w:val="0"/>
              <w:adjustRightInd w:val="0"/>
              <w:ind w:left="34" w:right="82"/>
              <w:contextualSpacing/>
              <w:jc w:val="both"/>
              <w:rPr>
                <w:sz w:val="16"/>
                <w:szCs w:val="16"/>
                <w:lang w:eastAsia="ru-RU"/>
              </w:rPr>
            </w:pPr>
            <w:r w:rsidRPr="000F1BC6">
              <w:rPr>
                <w:sz w:val="16"/>
                <w:szCs w:val="16"/>
                <w:lang w:eastAsia="ru-RU"/>
              </w:rPr>
              <w:t>Нет</w:t>
            </w:r>
          </w:p>
        </w:tc>
      </w:tr>
      <w:tr w:rsidR="00831E92" w:rsidRPr="000F1BC6" w:rsidTr="004005EE">
        <w:tc>
          <w:tcPr>
            <w:tcW w:w="392" w:type="dxa"/>
          </w:tcPr>
          <w:p w:rsidR="00831E92" w:rsidRPr="009338BD" w:rsidRDefault="00831E92" w:rsidP="00831E92">
            <w:pPr>
              <w:widowControl/>
              <w:tabs>
                <w:tab w:val="left" w:pos="0"/>
              </w:tabs>
              <w:autoSpaceDE/>
              <w:jc w:val="both"/>
              <w:rPr>
                <w:sz w:val="16"/>
                <w:szCs w:val="16"/>
                <w:lang w:eastAsia="ru-RU"/>
              </w:rPr>
            </w:pPr>
            <w:r w:rsidRPr="009338BD">
              <w:rPr>
                <w:sz w:val="16"/>
                <w:szCs w:val="16"/>
                <w:lang w:eastAsia="ru-RU"/>
              </w:rPr>
              <w:t>2</w:t>
            </w:r>
            <w:r w:rsidR="00455A75">
              <w:rPr>
                <w:sz w:val="16"/>
                <w:szCs w:val="16"/>
                <w:lang w:eastAsia="ru-RU"/>
              </w:rPr>
              <w:t>5</w:t>
            </w:r>
          </w:p>
        </w:tc>
        <w:tc>
          <w:tcPr>
            <w:tcW w:w="3118" w:type="dxa"/>
          </w:tcPr>
          <w:p w:rsidR="00831E92" w:rsidRPr="000F1BC6" w:rsidRDefault="00831E92" w:rsidP="000F1BC6">
            <w:pPr>
              <w:autoSpaceDE/>
              <w:spacing w:after="60"/>
              <w:ind w:firstLine="34"/>
              <w:rPr>
                <w:sz w:val="16"/>
                <w:szCs w:val="16"/>
                <w:lang w:eastAsia="ru-RU"/>
              </w:rPr>
            </w:pPr>
            <w:r w:rsidRPr="000F1BC6">
              <w:rPr>
                <w:sz w:val="16"/>
                <w:szCs w:val="16"/>
                <w:lang w:eastAsia="ru-RU"/>
              </w:rPr>
              <w:t>Возможность изменения условий договора</w:t>
            </w:r>
          </w:p>
        </w:tc>
        <w:tc>
          <w:tcPr>
            <w:tcW w:w="4395" w:type="dxa"/>
          </w:tcPr>
          <w:p w:rsidR="00831E92" w:rsidRPr="000F1BC6" w:rsidRDefault="00831E92" w:rsidP="00F96283">
            <w:pPr>
              <w:widowControl/>
              <w:shd w:val="clear" w:color="auto" w:fill="FFFFFF"/>
              <w:tabs>
                <w:tab w:val="num" w:pos="743"/>
              </w:tabs>
              <w:autoSpaceDE/>
              <w:autoSpaceDN w:val="0"/>
              <w:adjustRightInd w:val="0"/>
              <w:ind w:right="82"/>
              <w:contextualSpacing/>
              <w:jc w:val="both"/>
              <w:rPr>
                <w:sz w:val="16"/>
                <w:szCs w:val="16"/>
                <w:lang w:eastAsia="ru-RU"/>
              </w:rPr>
            </w:pPr>
            <w:r w:rsidRPr="000F1BC6">
              <w:rPr>
                <w:sz w:val="16"/>
                <w:szCs w:val="16"/>
                <w:lang w:eastAsia="ru-RU"/>
              </w:rPr>
              <w:t>Нет</w:t>
            </w:r>
          </w:p>
        </w:tc>
      </w:tr>
    </w:tbl>
    <w:p w:rsidR="000F1BC6" w:rsidRDefault="000F1BC6" w:rsidP="00041F10">
      <w:pPr>
        <w:widowControl/>
        <w:tabs>
          <w:tab w:val="left" w:pos="0"/>
        </w:tabs>
        <w:autoSpaceDE/>
        <w:jc w:val="both"/>
        <w:rPr>
          <w:b/>
          <w:color w:val="000000"/>
          <w:sz w:val="16"/>
          <w:szCs w:val="16"/>
          <w:u w:val="single"/>
        </w:rPr>
      </w:pPr>
    </w:p>
    <w:p w:rsidR="000F1BC6" w:rsidRDefault="000F1BC6" w:rsidP="00041F10">
      <w:pPr>
        <w:widowControl/>
        <w:tabs>
          <w:tab w:val="left" w:pos="0"/>
        </w:tabs>
        <w:autoSpaceDE/>
        <w:jc w:val="both"/>
        <w:rPr>
          <w:b/>
          <w:color w:val="000000"/>
          <w:sz w:val="16"/>
          <w:szCs w:val="16"/>
          <w:u w:val="single"/>
        </w:rPr>
      </w:pPr>
    </w:p>
    <w:p w:rsidR="000F1BC6" w:rsidRDefault="000F1BC6" w:rsidP="00041F10">
      <w:pPr>
        <w:widowControl/>
        <w:tabs>
          <w:tab w:val="left" w:pos="0"/>
        </w:tabs>
        <w:autoSpaceDE/>
        <w:jc w:val="both"/>
        <w:rPr>
          <w:b/>
          <w:color w:val="000000"/>
          <w:sz w:val="16"/>
          <w:szCs w:val="16"/>
          <w:u w:val="single"/>
        </w:rPr>
      </w:pPr>
    </w:p>
    <w:p w:rsidR="004E4A91" w:rsidRPr="00471150" w:rsidRDefault="00041F10" w:rsidP="00041F10">
      <w:pPr>
        <w:ind w:firstLine="709"/>
        <w:jc w:val="both"/>
        <w:rPr>
          <w:sz w:val="16"/>
          <w:szCs w:val="16"/>
        </w:rPr>
      </w:pPr>
      <w:r w:rsidRPr="00471150">
        <w:rPr>
          <w:sz w:val="16"/>
          <w:szCs w:val="16"/>
        </w:rPr>
        <w:t>Открытый запрос предложений не является торгами (конкурсом, аукционом) или публичным конкурсом в соответствии со статьями 447-449, 1057-1061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 (</w:t>
      </w:r>
      <w:proofErr w:type="spellStart"/>
      <w:r w:rsidRPr="00471150">
        <w:rPr>
          <w:sz w:val="16"/>
          <w:szCs w:val="16"/>
        </w:rPr>
        <w:t>п.п</w:t>
      </w:r>
      <w:proofErr w:type="spellEnd"/>
      <w:r w:rsidRPr="00471150">
        <w:rPr>
          <w:sz w:val="16"/>
          <w:szCs w:val="16"/>
        </w:rPr>
        <w:t>.</w:t>
      </w:r>
      <w:r w:rsidR="000D6363" w:rsidRPr="00471150">
        <w:rPr>
          <w:sz w:val="16"/>
          <w:szCs w:val="16"/>
        </w:rPr>
        <w:t xml:space="preserve"> </w:t>
      </w:r>
      <w:r w:rsidR="00EE7D94" w:rsidRPr="00471150">
        <w:rPr>
          <w:sz w:val="16"/>
          <w:szCs w:val="16"/>
        </w:rPr>
        <w:t>1.2.4</w:t>
      </w:r>
      <w:r w:rsidR="000D6363" w:rsidRPr="00471150">
        <w:rPr>
          <w:sz w:val="16"/>
          <w:szCs w:val="16"/>
        </w:rPr>
        <w:t xml:space="preserve"> Положения о закупках </w:t>
      </w:r>
      <w:r w:rsidR="000F1BC6">
        <w:rPr>
          <w:sz w:val="16"/>
          <w:szCs w:val="16"/>
        </w:rPr>
        <w:t xml:space="preserve">товаров, работ, услуг </w:t>
      </w:r>
      <w:r w:rsidR="00471150">
        <w:rPr>
          <w:sz w:val="16"/>
          <w:szCs w:val="16"/>
        </w:rPr>
        <w:t>АО «</w:t>
      </w:r>
      <w:r w:rsidR="00F73188">
        <w:rPr>
          <w:sz w:val="16"/>
          <w:szCs w:val="16"/>
        </w:rPr>
        <w:t>ГАЗЭКС</w:t>
      </w:r>
      <w:r w:rsidR="00471150">
        <w:rPr>
          <w:sz w:val="16"/>
          <w:szCs w:val="16"/>
        </w:rPr>
        <w:t>»</w:t>
      </w:r>
      <w:r w:rsidRPr="00471150">
        <w:rPr>
          <w:sz w:val="16"/>
          <w:szCs w:val="16"/>
        </w:rPr>
        <w:t xml:space="preserve">). </w:t>
      </w:r>
    </w:p>
    <w:p w:rsidR="004E4A91" w:rsidRPr="00471150" w:rsidRDefault="004E4A91" w:rsidP="00041F10">
      <w:pPr>
        <w:ind w:firstLine="709"/>
        <w:jc w:val="both"/>
        <w:rPr>
          <w:sz w:val="16"/>
          <w:szCs w:val="16"/>
        </w:rPr>
      </w:pPr>
    </w:p>
    <w:p w:rsidR="004E4A91" w:rsidRPr="00471150" w:rsidRDefault="004E4A91" w:rsidP="00041F10">
      <w:pPr>
        <w:ind w:firstLine="709"/>
        <w:jc w:val="both"/>
        <w:rPr>
          <w:sz w:val="16"/>
          <w:szCs w:val="16"/>
        </w:rPr>
      </w:pPr>
    </w:p>
    <w:p w:rsidR="001D4AD0" w:rsidRPr="00471150" w:rsidRDefault="001D4AD0" w:rsidP="00F10A22">
      <w:pPr>
        <w:jc w:val="both"/>
        <w:rPr>
          <w:sz w:val="16"/>
          <w:szCs w:val="16"/>
        </w:rPr>
      </w:pPr>
    </w:p>
    <w:p w:rsidR="003A5F50" w:rsidRDefault="003A5F50" w:rsidP="003A5F50">
      <w:pPr>
        <w:jc w:val="center"/>
        <w:rPr>
          <w:b/>
          <w:sz w:val="16"/>
          <w:szCs w:val="16"/>
        </w:rPr>
      </w:pPr>
      <w:r w:rsidRPr="00037E28">
        <w:rPr>
          <w:b/>
          <w:sz w:val="16"/>
          <w:szCs w:val="16"/>
        </w:rPr>
        <w:t>Раздел 4. Техническое задание</w:t>
      </w:r>
    </w:p>
    <w:p w:rsidR="003A5F50" w:rsidRPr="00037E28" w:rsidRDefault="003A5F50" w:rsidP="003A5F50">
      <w:pPr>
        <w:jc w:val="center"/>
        <w:rPr>
          <w:sz w:val="16"/>
          <w:szCs w:val="16"/>
        </w:rPr>
      </w:pPr>
      <w:r w:rsidRPr="00037E28">
        <w:rPr>
          <w:sz w:val="16"/>
          <w:szCs w:val="16"/>
        </w:rPr>
        <w:t>(прикреплено во вложенном файле)</w:t>
      </w:r>
    </w:p>
    <w:p w:rsidR="003A5F50" w:rsidRDefault="003A5F50" w:rsidP="003A5F50">
      <w:pPr>
        <w:jc w:val="both"/>
        <w:rPr>
          <w:sz w:val="16"/>
          <w:szCs w:val="16"/>
        </w:rPr>
      </w:pPr>
    </w:p>
    <w:p w:rsidR="003A5F50" w:rsidRDefault="003A5F50" w:rsidP="003A5F50">
      <w:pPr>
        <w:jc w:val="both"/>
        <w:rPr>
          <w:sz w:val="16"/>
          <w:szCs w:val="16"/>
        </w:rPr>
      </w:pPr>
    </w:p>
    <w:p w:rsidR="003A5F50" w:rsidRDefault="003A5F50" w:rsidP="003A5F50">
      <w:pPr>
        <w:jc w:val="center"/>
        <w:rPr>
          <w:b/>
          <w:sz w:val="16"/>
          <w:szCs w:val="16"/>
        </w:rPr>
      </w:pPr>
      <w:r w:rsidRPr="00037E28">
        <w:rPr>
          <w:b/>
          <w:sz w:val="16"/>
          <w:szCs w:val="16"/>
        </w:rPr>
        <w:t>Раздел 5. Проект Договора</w:t>
      </w:r>
    </w:p>
    <w:p w:rsidR="003A5F50" w:rsidRPr="00037E28" w:rsidRDefault="003A5F50" w:rsidP="003A5F50">
      <w:pPr>
        <w:jc w:val="center"/>
        <w:rPr>
          <w:rFonts w:eastAsia="Calibri"/>
          <w:iCs/>
          <w:sz w:val="16"/>
          <w:szCs w:val="16"/>
          <w:lang w:eastAsia="ru-RU"/>
        </w:rPr>
      </w:pPr>
      <w:r w:rsidRPr="00037E28">
        <w:rPr>
          <w:sz w:val="16"/>
          <w:szCs w:val="16"/>
        </w:rPr>
        <w:t>(</w:t>
      </w:r>
      <w:proofErr w:type="gramStart"/>
      <w:r w:rsidRPr="00037E28">
        <w:rPr>
          <w:sz w:val="16"/>
          <w:szCs w:val="16"/>
        </w:rPr>
        <w:t>прикреплен</w:t>
      </w:r>
      <w:proofErr w:type="gramEnd"/>
      <w:r w:rsidRPr="00037E28">
        <w:rPr>
          <w:sz w:val="16"/>
          <w:szCs w:val="16"/>
        </w:rPr>
        <w:t xml:space="preserve"> во вложенном файле)</w:t>
      </w:r>
    </w:p>
    <w:p w:rsidR="0052424E" w:rsidRPr="00471150" w:rsidRDefault="0052424E" w:rsidP="005F6B81">
      <w:pPr>
        <w:autoSpaceDE/>
        <w:jc w:val="both"/>
        <w:rPr>
          <w:sz w:val="16"/>
          <w:szCs w:val="16"/>
          <w:lang w:eastAsia="ru-RU"/>
        </w:rPr>
      </w:pPr>
      <w:r w:rsidRPr="00471150">
        <w:rPr>
          <w:sz w:val="16"/>
          <w:szCs w:val="16"/>
          <w:lang w:eastAsia="ru-RU"/>
        </w:rPr>
        <w:t> </w:t>
      </w:r>
    </w:p>
    <w:p w:rsidR="0052424E" w:rsidRPr="00471150" w:rsidRDefault="0052424E" w:rsidP="0052424E">
      <w:pPr>
        <w:autoSpaceDE/>
        <w:rPr>
          <w:i/>
          <w:sz w:val="16"/>
          <w:szCs w:val="16"/>
          <w:lang w:eastAsia="ru-RU"/>
        </w:rPr>
        <w:sectPr w:rsidR="0052424E" w:rsidRPr="00471150" w:rsidSect="00471150">
          <w:footerReference w:type="first" r:id="rId12"/>
          <w:pgSz w:w="16838" w:h="11906" w:orient="landscape" w:code="9"/>
          <w:pgMar w:top="1134" w:right="395" w:bottom="707" w:left="567" w:header="709" w:footer="709" w:gutter="0"/>
          <w:cols w:num="2" w:space="393"/>
          <w:docGrid w:linePitch="360"/>
        </w:sectPr>
      </w:pPr>
    </w:p>
    <w:p w:rsidR="00FB0032" w:rsidRPr="004005EE" w:rsidRDefault="004005EE" w:rsidP="00B14A4D">
      <w:pPr>
        <w:jc w:val="center"/>
        <w:rPr>
          <w:b/>
          <w:sz w:val="16"/>
          <w:szCs w:val="16"/>
        </w:rPr>
      </w:pPr>
      <w:r w:rsidRPr="004005EE">
        <w:rPr>
          <w:b/>
          <w:sz w:val="16"/>
          <w:szCs w:val="16"/>
        </w:rPr>
        <w:lastRenderedPageBreak/>
        <w:t>Раздел 6</w:t>
      </w:r>
      <w:r w:rsidR="00185571">
        <w:rPr>
          <w:b/>
          <w:sz w:val="16"/>
          <w:szCs w:val="16"/>
        </w:rPr>
        <w:t xml:space="preserve">. </w:t>
      </w:r>
      <w:r w:rsidR="00185571" w:rsidRPr="00185571">
        <w:rPr>
          <w:b/>
          <w:sz w:val="16"/>
          <w:szCs w:val="16"/>
        </w:rPr>
        <w:t>«Рекомендованные образцы форм к заявкам»</w:t>
      </w:r>
    </w:p>
    <w:p w:rsidR="004005EE" w:rsidRDefault="004005EE" w:rsidP="00D22F12">
      <w:pPr>
        <w:pStyle w:val="2"/>
        <w:suppressAutoHyphens/>
        <w:jc w:val="both"/>
        <w:rPr>
          <w:bCs w:val="0"/>
          <w:spacing w:val="0"/>
          <w:sz w:val="16"/>
          <w:szCs w:val="16"/>
          <w:lang w:eastAsia="x-none"/>
        </w:rPr>
      </w:pPr>
      <w:bookmarkStart w:id="201" w:name="_Ref55336310"/>
      <w:bookmarkStart w:id="202" w:name="_Toc57314672"/>
      <w:bookmarkStart w:id="203" w:name="_Toc69728986"/>
      <w:bookmarkStart w:id="204" w:name="_Ref290501710"/>
      <w:bookmarkStart w:id="205" w:name="_Toc321746869"/>
      <w:bookmarkStart w:id="206" w:name="_Toc338238593"/>
      <w:bookmarkStart w:id="207" w:name="_Toc347223409"/>
    </w:p>
    <w:p w:rsidR="00FB0032" w:rsidRPr="00471150" w:rsidRDefault="00FB0032" w:rsidP="00D22F12">
      <w:pPr>
        <w:pStyle w:val="2"/>
        <w:suppressAutoHyphens/>
        <w:jc w:val="both"/>
        <w:rPr>
          <w:bCs w:val="0"/>
          <w:spacing w:val="0"/>
          <w:sz w:val="16"/>
          <w:szCs w:val="16"/>
          <w:lang w:val="x-none" w:eastAsia="x-none"/>
        </w:rPr>
      </w:pPr>
      <w:r w:rsidRPr="00471150">
        <w:rPr>
          <w:bCs w:val="0"/>
          <w:spacing w:val="0"/>
          <w:sz w:val="16"/>
          <w:szCs w:val="16"/>
          <w:lang w:val="x-none" w:eastAsia="x-none"/>
        </w:rPr>
        <w:t xml:space="preserve">Письмо о подаче </w:t>
      </w:r>
      <w:bookmarkEnd w:id="201"/>
      <w:bookmarkEnd w:id="202"/>
      <w:bookmarkEnd w:id="203"/>
      <w:bookmarkEnd w:id="204"/>
      <w:r w:rsidR="00CA1340" w:rsidRPr="00471150">
        <w:rPr>
          <w:bCs w:val="0"/>
          <w:spacing w:val="0"/>
          <w:sz w:val="16"/>
          <w:szCs w:val="16"/>
          <w:lang w:val="x-none" w:eastAsia="x-none"/>
        </w:rPr>
        <w:t>заявки</w:t>
      </w:r>
      <w:r w:rsidRPr="00471150">
        <w:rPr>
          <w:bCs w:val="0"/>
          <w:spacing w:val="0"/>
          <w:sz w:val="16"/>
          <w:szCs w:val="16"/>
          <w:lang w:val="x-none" w:eastAsia="x-none"/>
        </w:rPr>
        <w:t xml:space="preserve"> на участие в</w:t>
      </w:r>
      <w:r w:rsidRPr="00471150">
        <w:rPr>
          <w:bCs w:val="0"/>
          <w:spacing w:val="0"/>
          <w:sz w:val="16"/>
          <w:szCs w:val="16"/>
          <w:lang w:eastAsia="x-none"/>
        </w:rPr>
        <w:t xml:space="preserve"> </w:t>
      </w:r>
      <w:r w:rsidR="00CF7750" w:rsidRPr="00471150">
        <w:rPr>
          <w:bCs w:val="0"/>
          <w:spacing w:val="0"/>
          <w:sz w:val="16"/>
          <w:szCs w:val="16"/>
          <w:lang w:eastAsia="x-none"/>
        </w:rPr>
        <w:t>запросе предложений</w:t>
      </w:r>
      <w:r w:rsidRPr="00471150">
        <w:rPr>
          <w:bCs w:val="0"/>
          <w:spacing w:val="0"/>
          <w:sz w:val="16"/>
          <w:szCs w:val="16"/>
          <w:lang w:val="x-none" w:eastAsia="x-none"/>
        </w:rPr>
        <w:t xml:space="preserve"> </w:t>
      </w:r>
      <w:bookmarkEnd w:id="205"/>
      <w:bookmarkEnd w:id="206"/>
      <w:bookmarkEnd w:id="207"/>
    </w:p>
    <w:p w:rsidR="00FB0032" w:rsidRPr="00471150" w:rsidRDefault="00FB0032" w:rsidP="009644A1">
      <w:pPr>
        <w:pStyle w:val="-32"/>
        <w:numPr>
          <w:ilvl w:val="0"/>
          <w:numId w:val="0"/>
        </w:numPr>
        <w:pBdr>
          <w:top w:val="single" w:sz="4" w:space="1" w:color="auto"/>
        </w:pBdr>
        <w:spacing w:before="0" w:after="0" w:line="240" w:lineRule="auto"/>
        <w:jc w:val="left"/>
        <w:rPr>
          <w:bCs/>
          <w:spacing w:val="36"/>
          <w:sz w:val="16"/>
          <w:szCs w:val="16"/>
        </w:rPr>
      </w:pPr>
      <w:bookmarkStart w:id="208" w:name="_Toc347223410"/>
      <w:r w:rsidRPr="00471150">
        <w:rPr>
          <w:sz w:val="16"/>
          <w:szCs w:val="16"/>
        </w:rPr>
        <w:t>Форма</w:t>
      </w:r>
      <w:r w:rsidRPr="00471150">
        <w:rPr>
          <w:sz w:val="16"/>
          <w:szCs w:val="16"/>
          <w:lang w:val="en-US"/>
        </w:rPr>
        <w:t> </w:t>
      </w:r>
      <w:r w:rsidRPr="00471150">
        <w:rPr>
          <w:sz w:val="16"/>
          <w:szCs w:val="16"/>
        </w:rPr>
        <w:t>письма</w:t>
      </w:r>
      <w:r w:rsidRPr="00471150">
        <w:rPr>
          <w:sz w:val="16"/>
          <w:szCs w:val="16"/>
          <w:lang w:val="en-US"/>
        </w:rPr>
        <w:t> </w:t>
      </w:r>
      <w:r w:rsidRPr="00471150">
        <w:rPr>
          <w:sz w:val="16"/>
          <w:szCs w:val="16"/>
        </w:rPr>
        <w:t>о</w:t>
      </w:r>
      <w:r w:rsidRPr="00471150">
        <w:rPr>
          <w:sz w:val="16"/>
          <w:szCs w:val="16"/>
          <w:lang w:val="en-US"/>
        </w:rPr>
        <w:t> </w:t>
      </w:r>
      <w:r w:rsidRPr="00471150">
        <w:rPr>
          <w:sz w:val="16"/>
          <w:szCs w:val="16"/>
        </w:rPr>
        <w:t>подаче</w:t>
      </w:r>
      <w:r w:rsidRPr="00471150">
        <w:rPr>
          <w:sz w:val="16"/>
          <w:szCs w:val="16"/>
          <w:lang w:val="en-US"/>
        </w:rPr>
        <w:t> </w:t>
      </w:r>
      <w:r w:rsidR="00CA1340" w:rsidRPr="00471150">
        <w:rPr>
          <w:sz w:val="16"/>
          <w:szCs w:val="16"/>
        </w:rPr>
        <w:t>з</w:t>
      </w:r>
      <w:r w:rsidRPr="00471150">
        <w:rPr>
          <w:sz w:val="16"/>
          <w:szCs w:val="16"/>
        </w:rPr>
        <w:t>аявки</w:t>
      </w:r>
      <w:r w:rsidRPr="00471150">
        <w:rPr>
          <w:sz w:val="16"/>
          <w:szCs w:val="16"/>
          <w:lang w:val="en-US"/>
        </w:rPr>
        <w:t> </w:t>
      </w:r>
      <w:r w:rsidRPr="00471150">
        <w:rPr>
          <w:sz w:val="16"/>
          <w:szCs w:val="16"/>
        </w:rPr>
        <w:t>на</w:t>
      </w:r>
      <w:r w:rsidRPr="00471150">
        <w:rPr>
          <w:sz w:val="16"/>
          <w:szCs w:val="16"/>
          <w:lang w:val="en-US"/>
        </w:rPr>
        <w:t> </w:t>
      </w:r>
      <w:r w:rsidRPr="00471150">
        <w:rPr>
          <w:sz w:val="16"/>
          <w:szCs w:val="16"/>
        </w:rPr>
        <w:t>участие</w:t>
      </w:r>
      <w:r w:rsidRPr="00471150">
        <w:rPr>
          <w:sz w:val="16"/>
          <w:szCs w:val="16"/>
          <w:lang w:val="en-US"/>
        </w:rPr>
        <w:t> </w:t>
      </w:r>
      <w:r w:rsidRPr="00471150">
        <w:rPr>
          <w:sz w:val="16"/>
          <w:szCs w:val="16"/>
        </w:rPr>
        <w:t xml:space="preserve">в </w:t>
      </w:r>
      <w:bookmarkEnd w:id="208"/>
      <w:r w:rsidR="00CF7750" w:rsidRPr="00471150">
        <w:rPr>
          <w:sz w:val="16"/>
          <w:szCs w:val="16"/>
        </w:rPr>
        <w:t>запросе предложений</w:t>
      </w:r>
      <w:r w:rsidR="009644A1" w:rsidRPr="00471150">
        <w:rPr>
          <w:sz w:val="16"/>
          <w:szCs w:val="16"/>
        </w:rPr>
        <w:t xml:space="preserve"> (Форма 1)</w:t>
      </w:r>
    </w:p>
    <w:p w:rsidR="00FB0032" w:rsidRPr="00471150" w:rsidRDefault="00FB0032" w:rsidP="00FB0032">
      <w:pPr>
        <w:pStyle w:val="-32"/>
        <w:pBdr>
          <w:top w:val="single" w:sz="4" w:space="1" w:color="auto"/>
        </w:pBdr>
        <w:shd w:val="clear" w:color="auto" w:fill="E0E0E0"/>
        <w:spacing w:before="120" w:line="240" w:lineRule="auto"/>
        <w:ind w:right="21"/>
        <w:jc w:val="center"/>
        <w:rPr>
          <w:bCs/>
          <w:spacing w:val="36"/>
          <w:sz w:val="16"/>
          <w:szCs w:val="16"/>
        </w:rPr>
      </w:pPr>
      <w:bookmarkStart w:id="209" w:name="_Toc347223411"/>
      <w:r w:rsidRPr="00471150">
        <w:rPr>
          <w:bCs/>
          <w:spacing w:val="36"/>
          <w:sz w:val="16"/>
          <w:szCs w:val="16"/>
        </w:rPr>
        <w:t>начало формы</w:t>
      </w:r>
      <w:bookmarkEnd w:id="209"/>
    </w:p>
    <w:p w:rsidR="00FB0032" w:rsidRPr="00471150" w:rsidRDefault="00FB0032" w:rsidP="009644A1">
      <w:pPr>
        <w:spacing w:line="100" w:lineRule="atLeast"/>
        <w:rPr>
          <w:i/>
          <w:sz w:val="16"/>
          <w:szCs w:val="16"/>
        </w:rPr>
      </w:pPr>
      <w:r w:rsidRPr="00471150">
        <w:rPr>
          <w:i/>
          <w:sz w:val="16"/>
          <w:szCs w:val="16"/>
        </w:rPr>
        <w:t xml:space="preserve">Бланк </w:t>
      </w:r>
      <w:r w:rsidR="00CA1340" w:rsidRPr="00471150">
        <w:rPr>
          <w:i/>
          <w:sz w:val="16"/>
          <w:szCs w:val="16"/>
        </w:rPr>
        <w:t>у</w:t>
      </w:r>
      <w:r w:rsidRPr="00471150">
        <w:rPr>
          <w:i/>
          <w:sz w:val="16"/>
          <w:szCs w:val="16"/>
        </w:rPr>
        <w:t>частника</w:t>
      </w:r>
    </w:p>
    <w:p w:rsidR="00FB0032" w:rsidRPr="00471150" w:rsidRDefault="00FB0032" w:rsidP="009644A1">
      <w:pPr>
        <w:spacing w:line="100" w:lineRule="atLeast"/>
        <w:ind w:right="5243"/>
        <w:rPr>
          <w:sz w:val="16"/>
          <w:szCs w:val="16"/>
        </w:rPr>
      </w:pPr>
      <w:r w:rsidRPr="00471150">
        <w:rPr>
          <w:sz w:val="16"/>
          <w:szCs w:val="16"/>
        </w:rPr>
        <w:t>№____________________</w:t>
      </w:r>
    </w:p>
    <w:p w:rsidR="00FB0032" w:rsidRPr="00471150" w:rsidRDefault="00FB0032" w:rsidP="009644A1">
      <w:pPr>
        <w:spacing w:line="100" w:lineRule="atLeast"/>
        <w:ind w:right="5243"/>
        <w:rPr>
          <w:sz w:val="16"/>
          <w:szCs w:val="16"/>
        </w:rPr>
      </w:pPr>
      <w:r w:rsidRPr="00471150">
        <w:rPr>
          <w:sz w:val="16"/>
          <w:szCs w:val="16"/>
        </w:rPr>
        <w:t>От «_____»____________20__года</w:t>
      </w:r>
    </w:p>
    <w:p w:rsidR="00FB0032" w:rsidRPr="00471150" w:rsidRDefault="00FB0032" w:rsidP="00FB0032">
      <w:pPr>
        <w:ind w:firstLine="420"/>
        <w:rPr>
          <w:sz w:val="16"/>
          <w:szCs w:val="16"/>
        </w:rPr>
      </w:pPr>
    </w:p>
    <w:p w:rsidR="00FB0032" w:rsidRPr="00471150" w:rsidRDefault="00FB0032" w:rsidP="00FB0032">
      <w:pPr>
        <w:ind w:firstLine="420"/>
        <w:jc w:val="center"/>
        <w:rPr>
          <w:b/>
          <w:sz w:val="16"/>
          <w:szCs w:val="16"/>
        </w:rPr>
      </w:pPr>
      <w:r w:rsidRPr="00471150">
        <w:rPr>
          <w:b/>
          <w:sz w:val="16"/>
          <w:szCs w:val="16"/>
        </w:rPr>
        <w:t>Уважаемые господа!</w:t>
      </w:r>
    </w:p>
    <w:p w:rsidR="00FB0032" w:rsidRPr="00471150" w:rsidRDefault="00FB0032" w:rsidP="000179DA">
      <w:pPr>
        <w:tabs>
          <w:tab w:val="left" w:pos="0"/>
          <w:tab w:val="left" w:pos="709"/>
          <w:tab w:val="left" w:pos="1368"/>
        </w:tabs>
        <w:ind w:firstLine="420"/>
        <w:jc w:val="both"/>
        <w:rPr>
          <w:sz w:val="16"/>
          <w:szCs w:val="16"/>
        </w:rPr>
      </w:pPr>
      <w:r w:rsidRPr="00471150">
        <w:rPr>
          <w:sz w:val="16"/>
          <w:szCs w:val="16"/>
        </w:rPr>
        <w:tab/>
        <w:t xml:space="preserve">Изучив Извещение о проведении открытого </w:t>
      </w:r>
      <w:r w:rsidR="00CF7750" w:rsidRPr="00471150">
        <w:rPr>
          <w:sz w:val="16"/>
          <w:szCs w:val="16"/>
        </w:rPr>
        <w:t>запроса предложений</w:t>
      </w:r>
      <w:proofErr w:type="gramStart"/>
      <w:r w:rsidRPr="00471150">
        <w:rPr>
          <w:sz w:val="16"/>
          <w:szCs w:val="16"/>
        </w:rPr>
        <w:t xml:space="preserve"> № ________,</w:t>
      </w:r>
      <w:proofErr w:type="gramEnd"/>
      <w:r w:rsidR="00AC0D65">
        <w:rPr>
          <w:sz w:val="16"/>
          <w:szCs w:val="16"/>
        </w:rPr>
        <w:t xml:space="preserve">размещенное в единой информационной системе </w:t>
      </w:r>
      <w:r w:rsidRPr="00471150">
        <w:rPr>
          <w:sz w:val="16"/>
          <w:szCs w:val="16"/>
        </w:rPr>
        <w:t xml:space="preserve"> и </w:t>
      </w:r>
      <w:r w:rsidR="00E57B19">
        <w:rPr>
          <w:sz w:val="16"/>
          <w:szCs w:val="16"/>
        </w:rPr>
        <w:t>документац</w:t>
      </w:r>
      <w:r w:rsidRPr="00471150">
        <w:rPr>
          <w:sz w:val="16"/>
          <w:szCs w:val="16"/>
        </w:rPr>
        <w:t>ию</w:t>
      </w:r>
      <w:r w:rsidR="00AC0D65">
        <w:rPr>
          <w:sz w:val="16"/>
          <w:szCs w:val="16"/>
        </w:rPr>
        <w:t xml:space="preserve"> о </w:t>
      </w:r>
      <w:r w:rsidR="000B25BA" w:rsidRPr="00471150">
        <w:rPr>
          <w:sz w:val="16"/>
          <w:szCs w:val="16"/>
        </w:rPr>
        <w:t xml:space="preserve"> </w:t>
      </w:r>
      <w:r w:rsidR="00CF7750" w:rsidRPr="00471150">
        <w:rPr>
          <w:sz w:val="16"/>
          <w:szCs w:val="16"/>
        </w:rPr>
        <w:t>запрос</w:t>
      </w:r>
      <w:r w:rsidR="000B25BA" w:rsidRPr="00471150">
        <w:rPr>
          <w:sz w:val="16"/>
          <w:szCs w:val="16"/>
        </w:rPr>
        <w:t>е</w:t>
      </w:r>
      <w:r w:rsidR="00CF7750" w:rsidRPr="00471150">
        <w:rPr>
          <w:sz w:val="16"/>
          <w:szCs w:val="16"/>
        </w:rPr>
        <w:t xml:space="preserve"> предложений</w:t>
      </w:r>
      <w:r w:rsidRPr="00471150">
        <w:rPr>
          <w:sz w:val="16"/>
          <w:szCs w:val="16"/>
        </w:rPr>
        <w:t xml:space="preserve">, и принимая установленные в них требования и условия, в том числе все условия Договора, </w:t>
      </w:r>
    </w:p>
    <w:p w:rsidR="00FB0032" w:rsidRPr="00471150" w:rsidRDefault="00FB0032" w:rsidP="00FB0032">
      <w:pPr>
        <w:ind w:firstLine="420"/>
        <w:jc w:val="center"/>
        <w:rPr>
          <w:sz w:val="16"/>
          <w:szCs w:val="16"/>
        </w:rPr>
      </w:pPr>
      <w:r w:rsidRPr="00471150">
        <w:rPr>
          <w:sz w:val="16"/>
          <w:szCs w:val="16"/>
        </w:rPr>
        <w:t>__________________________________________________________________</w:t>
      </w:r>
    </w:p>
    <w:p w:rsidR="00FB0032" w:rsidRPr="00471150" w:rsidRDefault="00FB0032" w:rsidP="00FB0032">
      <w:pPr>
        <w:ind w:firstLine="420"/>
        <w:jc w:val="center"/>
        <w:rPr>
          <w:b/>
          <w:i/>
          <w:sz w:val="16"/>
          <w:szCs w:val="16"/>
        </w:rPr>
      </w:pPr>
      <w:r w:rsidRPr="00471150">
        <w:rPr>
          <w:sz w:val="16"/>
          <w:szCs w:val="16"/>
        </w:rPr>
        <w:t>(</w:t>
      </w:r>
      <w:r w:rsidRPr="00471150">
        <w:rPr>
          <w:b/>
          <w:i/>
          <w:sz w:val="16"/>
          <w:szCs w:val="16"/>
        </w:rPr>
        <w:t xml:space="preserve">полное наименование и юридический адрес </w:t>
      </w:r>
      <w:r w:rsidR="00CA1340" w:rsidRPr="00471150">
        <w:rPr>
          <w:b/>
          <w:i/>
          <w:sz w:val="16"/>
          <w:szCs w:val="16"/>
        </w:rPr>
        <w:t>у</w:t>
      </w:r>
      <w:r w:rsidRPr="00471150">
        <w:rPr>
          <w:b/>
          <w:i/>
          <w:sz w:val="16"/>
          <w:szCs w:val="16"/>
        </w:rPr>
        <w:t>частника</w:t>
      </w:r>
      <w:r w:rsidR="00CA1340" w:rsidRPr="00471150">
        <w:rPr>
          <w:b/>
          <w:i/>
          <w:sz w:val="16"/>
          <w:szCs w:val="16"/>
        </w:rPr>
        <w:t xml:space="preserve"> закупки</w:t>
      </w:r>
      <w:r w:rsidRPr="00471150">
        <w:rPr>
          <w:b/>
          <w:i/>
          <w:sz w:val="16"/>
          <w:szCs w:val="16"/>
        </w:rPr>
        <w:t>)</w:t>
      </w:r>
    </w:p>
    <w:p w:rsidR="00FB0032" w:rsidRPr="00471150" w:rsidRDefault="000179DA" w:rsidP="000179DA">
      <w:pPr>
        <w:rPr>
          <w:b/>
          <w:i/>
          <w:sz w:val="16"/>
          <w:szCs w:val="16"/>
        </w:rPr>
      </w:pPr>
      <w:r w:rsidRPr="00471150">
        <w:rPr>
          <w:b/>
          <w:i/>
          <w:sz w:val="16"/>
          <w:szCs w:val="16"/>
        </w:rPr>
        <w:t xml:space="preserve">                        </w:t>
      </w:r>
    </w:p>
    <w:p w:rsidR="00CA1340" w:rsidRPr="00471150" w:rsidRDefault="00FB0032" w:rsidP="00CA1340">
      <w:pPr>
        <w:tabs>
          <w:tab w:val="center" w:pos="4677"/>
          <w:tab w:val="right" w:pos="9355"/>
        </w:tabs>
        <w:jc w:val="both"/>
        <w:rPr>
          <w:bCs/>
          <w:sz w:val="16"/>
          <w:szCs w:val="16"/>
        </w:rPr>
      </w:pPr>
      <w:r w:rsidRPr="00471150">
        <w:rPr>
          <w:sz w:val="16"/>
          <w:szCs w:val="16"/>
        </w:rPr>
        <w:t xml:space="preserve">предлагает заключить </w:t>
      </w:r>
      <w:r w:rsidR="00B84A8D" w:rsidRPr="00471150">
        <w:rPr>
          <w:sz w:val="16"/>
          <w:szCs w:val="16"/>
        </w:rPr>
        <w:t>д</w:t>
      </w:r>
      <w:r w:rsidRPr="00471150">
        <w:rPr>
          <w:sz w:val="16"/>
          <w:szCs w:val="16"/>
        </w:rPr>
        <w:t xml:space="preserve">оговор на условиях и в соответствии с настоящей </w:t>
      </w:r>
      <w:r w:rsidR="00B84A8D" w:rsidRPr="00471150">
        <w:rPr>
          <w:sz w:val="16"/>
          <w:szCs w:val="16"/>
        </w:rPr>
        <w:t>з</w:t>
      </w:r>
      <w:r w:rsidRPr="00471150">
        <w:rPr>
          <w:sz w:val="16"/>
          <w:szCs w:val="16"/>
        </w:rPr>
        <w:t xml:space="preserve">аявкой на участие в </w:t>
      </w:r>
      <w:r w:rsidR="00CF7750" w:rsidRPr="00471150">
        <w:rPr>
          <w:sz w:val="16"/>
          <w:szCs w:val="16"/>
        </w:rPr>
        <w:t>запросе предложений</w:t>
      </w:r>
      <w:r w:rsidR="00E8400C" w:rsidRPr="00471150">
        <w:rPr>
          <w:sz w:val="16"/>
          <w:szCs w:val="16"/>
        </w:rPr>
        <w:t xml:space="preserve"> на право </w:t>
      </w:r>
      <w:r w:rsidR="00CA1340" w:rsidRPr="00471150">
        <w:rPr>
          <w:bCs/>
          <w:sz w:val="16"/>
          <w:szCs w:val="16"/>
        </w:rPr>
        <w:t xml:space="preserve">заключения договора </w:t>
      </w:r>
      <w:r w:rsidR="009B4EF4" w:rsidRPr="00471150">
        <w:rPr>
          <w:bCs/>
          <w:sz w:val="16"/>
          <w:szCs w:val="16"/>
        </w:rPr>
        <w:t>_____________________________________</w:t>
      </w:r>
    </w:p>
    <w:p w:rsidR="00FB0032" w:rsidRPr="00471150" w:rsidRDefault="00FB0032" w:rsidP="00CA1340">
      <w:pPr>
        <w:ind w:firstLine="709"/>
        <w:jc w:val="both"/>
        <w:rPr>
          <w:b/>
          <w:i/>
          <w:sz w:val="16"/>
          <w:szCs w:val="16"/>
        </w:rPr>
      </w:pPr>
      <w:r w:rsidRPr="00471150">
        <w:rPr>
          <w:sz w:val="16"/>
          <w:szCs w:val="16"/>
        </w:rPr>
        <w:t xml:space="preserve">Настоящее письмо о подаче </w:t>
      </w:r>
      <w:r w:rsidR="00B84A8D" w:rsidRPr="00471150">
        <w:rPr>
          <w:sz w:val="16"/>
          <w:szCs w:val="16"/>
        </w:rPr>
        <w:t>з</w:t>
      </w:r>
      <w:r w:rsidRPr="00471150">
        <w:rPr>
          <w:sz w:val="16"/>
          <w:szCs w:val="16"/>
        </w:rPr>
        <w:t xml:space="preserve">аявки на участие в </w:t>
      </w:r>
      <w:r w:rsidR="00CF7750" w:rsidRPr="00471150">
        <w:rPr>
          <w:sz w:val="16"/>
          <w:szCs w:val="16"/>
        </w:rPr>
        <w:t>запросе предложений</w:t>
      </w:r>
      <w:r w:rsidRPr="00471150">
        <w:rPr>
          <w:sz w:val="16"/>
          <w:szCs w:val="16"/>
        </w:rPr>
        <w:t xml:space="preserve"> имеет правовой статус </w:t>
      </w:r>
      <w:r w:rsidRPr="00D80845">
        <w:rPr>
          <w:sz w:val="16"/>
          <w:szCs w:val="16"/>
        </w:rPr>
        <w:t>оферты.</w:t>
      </w:r>
    </w:p>
    <w:p w:rsidR="00E8400C" w:rsidRPr="00471150" w:rsidRDefault="00E8400C" w:rsidP="00CF7750">
      <w:pPr>
        <w:ind w:firstLine="420"/>
        <w:jc w:val="both"/>
        <w:rPr>
          <w:sz w:val="16"/>
          <w:szCs w:val="16"/>
        </w:rPr>
      </w:pPr>
      <w:r w:rsidRPr="00471150">
        <w:rPr>
          <w:sz w:val="16"/>
          <w:szCs w:val="16"/>
        </w:rPr>
        <w:t xml:space="preserve">Гарантируем достоверность информации, указанной в заявке на участие в </w:t>
      </w:r>
      <w:r w:rsidR="00CA1340" w:rsidRPr="00471150">
        <w:rPr>
          <w:sz w:val="16"/>
          <w:szCs w:val="16"/>
        </w:rPr>
        <w:t>з</w:t>
      </w:r>
      <w:r w:rsidRPr="00471150">
        <w:rPr>
          <w:sz w:val="16"/>
          <w:szCs w:val="16"/>
        </w:rPr>
        <w:t>апросе предложений.</w:t>
      </w:r>
    </w:p>
    <w:p w:rsidR="00FB0032" w:rsidRPr="00471150" w:rsidRDefault="00FB0032" w:rsidP="000B25BA">
      <w:pPr>
        <w:ind w:firstLine="420"/>
        <w:jc w:val="both"/>
        <w:rPr>
          <w:sz w:val="16"/>
          <w:szCs w:val="16"/>
        </w:rPr>
      </w:pPr>
      <w:r w:rsidRPr="00471150">
        <w:rPr>
          <w:sz w:val="16"/>
          <w:szCs w:val="16"/>
        </w:rPr>
        <w:t xml:space="preserve">Настоящая </w:t>
      </w:r>
      <w:r w:rsidR="00CA1340" w:rsidRPr="00471150">
        <w:rPr>
          <w:sz w:val="16"/>
          <w:szCs w:val="16"/>
        </w:rPr>
        <w:t>з</w:t>
      </w:r>
      <w:r w:rsidRPr="00471150">
        <w:rPr>
          <w:sz w:val="16"/>
          <w:szCs w:val="16"/>
        </w:rPr>
        <w:t xml:space="preserve">аявка на участие в </w:t>
      </w:r>
      <w:r w:rsidR="00CF7750" w:rsidRPr="00471150">
        <w:rPr>
          <w:sz w:val="16"/>
          <w:szCs w:val="16"/>
        </w:rPr>
        <w:t>запросе предложений</w:t>
      </w:r>
      <w:r w:rsidRPr="00471150">
        <w:rPr>
          <w:sz w:val="16"/>
          <w:szCs w:val="16"/>
        </w:rPr>
        <w:t xml:space="preserve"> дополняется следующими документами, включая неотъемлемые приложения:</w:t>
      </w:r>
    </w:p>
    <w:p w:rsidR="00FB0032" w:rsidRPr="00471150" w:rsidRDefault="00FB0032" w:rsidP="00FB0032">
      <w:pPr>
        <w:ind w:firstLine="420"/>
        <w:rPr>
          <w:sz w:val="16"/>
          <w:szCs w:val="16"/>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087"/>
        <w:gridCol w:w="992"/>
      </w:tblGrid>
      <w:tr w:rsidR="009B4EF4" w:rsidRPr="00471150" w:rsidTr="009B4EF4">
        <w:tc>
          <w:tcPr>
            <w:tcW w:w="1418" w:type="dxa"/>
            <w:vAlign w:val="center"/>
          </w:tcPr>
          <w:p w:rsidR="009B4EF4" w:rsidRPr="00471150" w:rsidRDefault="009B4EF4" w:rsidP="009B4EF4">
            <w:pPr>
              <w:jc w:val="center"/>
              <w:rPr>
                <w:i/>
                <w:sz w:val="16"/>
                <w:szCs w:val="16"/>
              </w:rPr>
            </w:pPr>
            <w:r w:rsidRPr="00471150">
              <w:rPr>
                <w:i/>
                <w:sz w:val="16"/>
                <w:szCs w:val="16"/>
              </w:rPr>
              <w:t>Номер Приложения</w:t>
            </w:r>
          </w:p>
        </w:tc>
        <w:tc>
          <w:tcPr>
            <w:tcW w:w="7087" w:type="dxa"/>
            <w:vAlign w:val="center"/>
          </w:tcPr>
          <w:p w:rsidR="009B4EF4" w:rsidRPr="00471150" w:rsidRDefault="009B4EF4" w:rsidP="009B4EF4">
            <w:pPr>
              <w:jc w:val="center"/>
              <w:rPr>
                <w:i/>
                <w:sz w:val="16"/>
                <w:szCs w:val="16"/>
              </w:rPr>
            </w:pPr>
            <w:r w:rsidRPr="00471150">
              <w:rPr>
                <w:i/>
                <w:sz w:val="16"/>
                <w:szCs w:val="16"/>
              </w:rPr>
              <w:t>Наименование Приложения</w:t>
            </w:r>
          </w:p>
        </w:tc>
        <w:tc>
          <w:tcPr>
            <w:tcW w:w="992" w:type="dxa"/>
            <w:vAlign w:val="center"/>
          </w:tcPr>
          <w:p w:rsidR="009B4EF4" w:rsidRPr="00471150" w:rsidRDefault="009B4EF4" w:rsidP="009B4EF4">
            <w:pPr>
              <w:jc w:val="center"/>
              <w:rPr>
                <w:i/>
                <w:sz w:val="16"/>
                <w:szCs w:val="16"/>
              </w:rPr>
            </w:pPr>
            <w:r w:rsidRPr="00471150">
              <w:rPr>
                <w:i/>
                <w:sz w:val="16"/>
                <w:szCs w:val="16"/>
              </w:rPr>
              <w:t>Кол-во листов</w:t>
            </w:r>
          </w:p>
        </w:tc>
      </w:tr>
      <w:tr w:rsidR="009B4EF4" w:rsidRPr="00471150" w:rsidTr="009B4EF4">
        <w:trPr>
          <w:trHeight w:val="314"/>
        </w:trPr>
        <w:tc>
          <w:tcPr>
            <w:tcW w:w="1418" w:type="dxa"/>
            <w:vAlign w:val="center"/>
          </w:tcPr>
          <w:p w:rsidR="009B4EF4" w:rsidRPr="00471150" w:rsidRDefault="009B4EF4" w:rsidP="009B4EF4">
            <w:pPr>
              <w:jc w:val="center"/>
              <w:rPr>
                <w:i/>
                <w:sz w:val="16"/>
                <w:szCs w:val="16"/>
              </w:rPr>
            </w:pPr>
            <w:r w:rsidRPr="00471150">
              <w:rPr>
                <w:i/>
                <w:sz w:val="16"/>
                <w:szCs w:val="16"/>
              </w:rPr>
              <w:t>1</w:t>
            </w:r>
          </w:p>
        </w:tc>
        <w:tc>
          <w:tcPr>
            <w:tcW w:w="7087" w:type="dxa"/>
            <w:vAlign w:val="center"/>
          </w:tcPr>
          <w:p w:rsidR="009B4EF4" w:rsidRPr="00471150" w:rsidRDefault="009B4EF4" w:rsidP="009B4EF4">
            <w:pPr>
              <w:rPr>
                <w:i/>
                <w:sz w:val="16"/>
                <w:szCs w:val="16"/>
              </w:rPr>
            </w:pPr>
            <w:r w:rsidRPr="00471150">
              <w:rPr>
                <w:i/>
                <w:sz w:val="16"/>
                <w:szCs w:val="16"/>
              </w:rPr>
              <w:t>Коммерческое предложение (Форма 2)</w:t>
            </w:r>
          </w:p>
        </w:tc>
        <w:tc>
          <w:tcPr>
            <w:tcW w:w="992" w:type="dxa"/>
            <w:vAlign w:val="center"/>
          </w:tcPr>
          <w:p w:rsidR="009B4EF4" w:rsidRPr="00471150" w:rsidRDefault="009B4EF4" w:rsidP="009B4EF4">
            <w:pPr>
              <w:rPr>
                <w:i/>
                <w:sz w:val="16"/>
                <w:szCs w:val="16"/>
              </w:rPr>
            </w:pPr>
            <w:r w:rsidRPr="00471150">
              <w:rPr>
                <w:i/>
                <w:sz w:val="16"/>
                <w:szCs w:val="16"/>
              </w:rPr>
              <w:t>на __ листах;</w:t>
            </w:r>
          </w:p>
        </w:tc>
      </w:tr>
      <w:tr w:rsidR="009B4EF4" w:rsidRPr="00471150" w:rsidTr="009B4EF4">
        <w:trPr>
          <w:trHeight w:val="456"/>
        </w:trPr>
        <w:tc>
          <w:tcPr>
            <w:tcW w:w="1418" w:type="dxa"/>
            <w:vAlign w:val="center"/>
          </w:tcPr>
          <w:p w:rsidR="009B4EF4" w:rsidRPr="00471150" w:rsidRDefault="009B4EF4" w:rsidP="009B4EF4">
            <w:pPr>
              <w:jc w:val="center"/>
              <w:rPr>
                <w:i/>
                <w:sz w:val="16"/>
                <w:szCs w:val="16"/>
              </w:rPr>
            </w:pPr>
            <w:r w:rsidRPr="00471150">
              <w:rPr>
                <w:i/>
                <w:sz w:val="16"/>
                <w:szCs w:val="16"/>
              </w:rPr>
              <w:t>2</w:t>
            </w:r>
          </w:p>
        </w:tc>
        <w:tc>
          <w:tcPr>
            <w:tcW w:w="7087" w:type="dxa"/>
            <w:vAlign w:val="center"/>
          </w:tcPr>
          <w:p w:rsidR="009B4EF4" w:rsidRPr="00471150" w:rsidRDefault="00FA6F83" w:rsidP="009B4EF4">
            <w:pPr>
              <w:rPr>
                <w:i/>
                <w:sz w:val="16"/>
                <w:szCs w:val="16"/>
              </w:rPr>
            </w:pPr>
            <w:r>
              <w:rPr>
                <w:i/>
                <w:sz w:val="16"/>
                <w:szCs w:val="16"/>
              </w:rPr>
              <w:t>Анкета у</w:t>
            </w:r>
            <w:r w:rsidR="009B4EF4" w:rsidRPr="00471150">
              <w:rPr>
                <w:i/>
                <w:sz w:val="16"/>
                <w:szCs w:val="16"/>
              </w:rPr>
              <w:t xml:space="preserve">частника </w:t>
            </w:r>
            <w:r>
              <w:rPr>
                <w:i/>
                <w:sz w:val="16"/>
                <w:szCs w:val="16"/>
              </w:rPr>
              <w:t xml:space="preserve">закупки </w:t>
            </w:r>
            <w:r w:rsidR="009B4EF4" w:rsidRPr="00471150">
              <w:rPr>
                <w:i/>
                <w:sz w:val="16"/>
                <w:szCs w:val="16"/>
              </w:rPr>
              <w:t>(Форма 3)</w:t>
            </w:r>
          </w:p>
        </w:tc>
        <w:tc>
          <w:tcPr>
            <w:tcW w:w="992" w:type="dxa"/>
            <w:vAlign w:val="center"/>
          </w:tcPr>
          <w:p w:rsidR="009B4EF4" w:rsidRPr="00471150" w:rsidRDefault="009B4EF4" w:rsidP="009B4EF4">
            <w:pPr>
              <w:rPr>
                <w:i/>
                <w:sz w:val="16"/>
                <w:szCs w:val="16"/>
              </w:rPr>
            </w:pPr>
            <w:r w:rsidRPr="00471150">
              <w:rPr>
                <w:i/>
                <w:sz w:val="16"/>
                <w:szCs w:val="16"/>
              </w:rPr>
              <w:t>на __ листах;</w:t>
            </w:r>
          </w:p>
        </w:tc>
      </w:tr>
      <w:tr w:rsidR="00802F7D" w:rsidRPr="00471150" w:rsidTr="009B4EF4">
        <w:trPr>
          <w:trHeight w:val="456"/>
        </w:trPr>
        <w:tc>
          <w:tcPr>
            <w:tcW w:w="1418" w:type="dxa"/>
            <w:vAlign w:val="center"/>
          </w:tcPr>
          <w:p w:rsidR="00802F7D" w:rsidRPr="00471150" w:rsidRDefault="00802F7D" w:rsidP="009B4EF4">
            <w:pPr>
              <w:jc w:val="center"/>
              <w:rPr>
                <w:i/>
                <w:sz w:val="16"/>
                <w:szCs w:val="16"/>
              </w:rPr>
            </w:pPr>
            <w:r>
              <w:rPr>
                <w:i/>
                <w:sz w:val="16"/>
                <w:szCs w:val="16"/>
              </w:rPr>
              <w:t>3</w:t>
            </w:r>
          </w:p>
        </w:tc>
        <w:tc>
          <w:tcPr>
            <w:tcW w:w="7087" w:type="dxa"/>
            <w:vAlign w:val="center"/>
          </w:tcPr>
          <w:p w:rsidR="00802F7D" w:rsidRPr="00471150" w:rsidRDefault="00FA6F83" w:rsidP="00046F4E">
            <w:pPr>
              <w:rPr>
                <w:i/>
                <w:sz w:val="16"/>
                <w:szCs w:val="16"/>
              </w:rPr>
            </w:pPr>
            <w:r w:rsidRPr="00471150">
              <w:rPr>
                <w:i/>
                <w:sz w:val="16"/>
                <w:szCs w:val="16"/>
              </w:rPr>
              <w:t xml:space="preserve">Декларация соответствия </w:t>
            </w:r>
            <w:r w:rsidR="00046F4E">
              <w:rPr>
                <w:i/>
                <w:sz w:val="16"/>
                <w:szCs w:val="16"/>
              </w:rPr>
              <w:t>у</w:t>
            </w:r>
            <w:r w:rsidRPr="00471150">
              <w:rPr>
                <w:i/>
                <w:sz w:val="16"/>
                <w:szCs w:val="16"/>
              </w:rPr>
              <w:t>частн</w:t>
            </w:r>
            <w:r>
              <w:rPr>
                <w:i/>
                <w:sz w:val="16"/>
                <w:szCs w:val="16"/>
              </w:rPr>
              <w:t xml:space="preserve">ика закупки </w:t>
            </w:r>
            <w:r w:rsidR="00802F7D" w:rsidRPr="00802F7D">
              <w:rPr>
                <w:i/>
                <w:sz w:val="16"/>
                <w:szCs w:val="16"/>
              </w:rPr>
              <w:t>(Форма 4)</w:t>
            </w:r>
          </w:p>
        </w:tc>
        <w:tc>
          <w:tcPr>
            <w:tcW w:w="992" w:type="dxa"/>
            <w:vAlign w:val="center"/>
          </w:tcPr>
          <w:p w:rsidR="00802F7D" w:rsidRPr="00471150" w:rsidRDefault="00802F7D" w:rsidP="009B4EF4">
            <w:pPr>
              <w:rPr>
                <w:i/>
                <w:sz w:val="16"/>
                <w:szCs w:val="16"/>
              </w:rPr>
            </w:pPr>
            <w:r w:rsidRPr="00471150">
              <w:rPr>
                <w:i/>
                <w:sz w:val="16"/>
                <w:szCs w:val="16"/>
              </w:rPr>
              <w:t>на __ листах;</w:t>
            </w:r>
          </w:p>
        </w:tc>
      </w:tr>
      <w:tr w:rsidR="009B4EF4" w:rsidRPr="00471150" w:rsidTr="009B4EF4">
        <w:trPr>
          <w:trHeight w:val="581"/>
        </w:trPr>
        <w:tc>
          <w:tcPr>
            <w:tcW w:w="1418" w:type="dxa"/>
            <w:vAlign w:val="center"/>
          </w:tcPr>
          <w:p w:rsidR="009B4EF4" w:rsidRPr="00471150" w:rsidRDefault="00622F89" w:rsidP="009B4EF4">
            <w:pPr>
              <w:jc w:val="center"/>
              <w:rPr>
                <w:i/>
                <w:sz w:val="16"/>
                <w:szCs w:val="16"/>
              </w:rPr>
            </w:pPr>
            <w:r>
              <w:rPr>
                <w:i/>
                <w:sz w:val="16"/>
                <w:szCs w:val="16"/>
              </w:rPr>
              <w:t>4</w:t>
            </w:r>
          </w:p>
        </w:tc>
        <w:tc>
          <w:tcPr>
            <w:tcW w:w="7087" w:type="dxa"/>
            <w:vAlign w:val="center"/>
          </w:tcPr>
          <w:p w:rsidR="009B4EF4" w:rsidRPr="00471150" w:rsidRDefault="00D80845" w:rsidP="00F73188">
            <w:pPr>
              <w:tabs>
                <w:tab w:val="num" w:pos="1134"/>
              </w:tabs>
              <w:rPr>
                <w:i/>
                <w:sz w:val="16"/>
                <w:szCs w:val="16"/>
              </w:rPr>
            </w:pPr>
            <w:r>
              <w:rPr>
                <w:i/>
                <w:sz w:val="16"/>
                <w:szCs w:val="16"/>
              </w:rPr>
              <w:t xml:space="preserve"> </w:t>
            </w:r>
            <w:r w:rsidR="00F73188" w:rsidRPr="00802F7D">
              <w:rPr>
                <w:i/>
                <w:sz w:val="16"/>
                <w:szCs w:val="16"/>
              </w:rPr>
              <w:t>Таблица технических характеристик товара</w:t>
            </w:r>
            <w:r w:rsidR="00F73188">
              <w:rPr>
                <w:i/>
                <w:sz w:val="16"/>
                <w:szCs w:val="16"/>
              </w:rPr>
              <w:t>, работ и услуг (Форма 6</w:t>
            </w:r>
            <w:r w:rsidR="00F73188" w:rsidRPr="00471150">
              <w:rPr>
                <w:i/>
                <w:sz w:val="16"/>
                <w:szCs w:val="16"/>
              </w:rPr>
              <w:t xml:space="preserve">) </w:t>
            </w:r>
          </w:p>
        </w:tc>
        <w:tc>
          <w:tcPr>
            <w:tcW w:w="992" w:type="dxa"/>
            <w:vAlign w:val="center"/>
          </w:tcPr>
          <w:p w:rsidR="009B4EF4" w:rsidRPr="00471150" w:rsidRDefault="009B4EF4" w:rsidP="009B4EF4">
            <w:pPr>
              <w:rPr>
                <w:i/>
                <w:sz w:val="16"/>
                <w:szCs w:val="16"/>
              </w:rPr>
            </w:pPr>
            <w:r w:rsidRPr="00471150">
              <w:rPr>
                <w:i/>
                <w:sz w:val="16"/>
                <w:szCs w:val="16"/>
              </w:rPr>
              <w:t>на __ листах;</w:t>
            </w:r>
          </w:p>
        </w:tc>
      </w:tr>
      <w:tr w:rsidR="009B4EF4" w:rsidRPr="00471150" w:rsidTr="009B4EF4">
        <w:tc>
          <w:tcPr>
            <w:tcW w:w="1418" w:type="dxa"/>
            <w:vAlign w:val="center"/>
          </w:tcPr>
          <w:p w:rsidR="009B4EF4" w:rsidRPr="00471150" w:rsidRDefault="00622F89" w:rsidP="009B4EF4">
            <w:pPr>
              <w:jc w:val="center"/>
              <w:rPr>
                <w:i/>
                <w:sz w:val="16"/>
                <w:szCs w:val="16"/>
              </w:rPr>
            </w:pPr>
            <w:r>
              <w:rPr>
                <w:i/>
                <w:sz w:val="16"/>
                <w:szCs w:val="16"/>
              </w:rPr>
              <w:t>5</w:t>
            </w:r>
            <w:r w:rsidR="0020120A">
              <w:rPr>
                <w:i/>
                <w:sz w:val="16"/>
                <w:szCs w:val="16"/>
              </w:rPr>
              <w:t>.</w:t>
            </w:r>
          </w:p>
        </w:tc>
        <w:tc>
          <w:tcPr>
            <w:tcW w:w="7087" w:type="dxa"/>
            <w:vAlign w:val="center"/>
          </w:tcPr>
          <w:p w:rsidR="009B4EF4" w:rsidRPr="00471150" w:rsidRDefault="00F73188" w:rsidP="009B4EF4">
            <w:pPr>
              <w:rPr>
                <w:i/>
                <w:sz w:val="16"/>
                <w:szCs w:val="16"/>
              </w:rPr>
            </w:pPr>
            <w:r w:rsidRPr="00471150">
              <w:rPr>
                <w:i/>
                <w:sz w:val="16"/>
                <w:szCs w:val="16"/>
              </w:rPr>
              <w:t>Документы</w:t>
            </w:r>
            <w:r>
              <w:rPr>
                <w:i/>
                <w:sz w:val="16"/>
                <w:szCs w:val="16"/>
              </w:rPr>
              <w:t xml:space="preserve"> по п. 2.3.1.7. настоящей  документации</w:t>
            </w:r>
          </w:p>
        </w:tc>
        <w:tc>
          <w:tcPr>
            <w:tcW w:w="992" w:type="dxa"/>
            <w:vAlign w:val="center"/>
          </w:tcPr>
          <w:p w:rsidR="009B4EF4" w:rsidRPr="00471150" w:rsidRDefault="009B4EF4" w:rsidP="009B4EF4">
            <w:pPr>
              <w:rPr>
                <w:i/>
                <w:sz w:val="16"/>
                <w:szCs w:val="16"/>
              </w:rPr>
            </w:pPr>
            <w:r w:rsidRPr="00471150">
              <w:rPr>
                <w:i/>
                <w:sz w:val="16"/>
                <w:szCs w:val="16"/>
              </w:rPr>
              <w:t>на __ листах;</w:t>
            </w:r>
          </w:p>
        </w:tc>
      </w:tr>
    </w:tbl>
    <w:p w:rsidR="00FB0032" w:rsidRPr="00471150" w:rsidRDefault="00FB0032" w:rsidP="00FB0032">
      <w:pPr>
        <w:ind w:firstLine="420"/>
        <w:jc w:val="center"/>
        <w:outlineLvl w:val="1"/>
        <w:rPr>
          <w:sz w:val="16"/>
          <w:szCs w:val="16"/>
        </w:rPr>
      </w:pPr>
    </w:p>
    <w:p w:rsidR="00FB0032" w:rsidRPr="00471150" w:rsidRDefault="00FB0032" w:rsidP="00FB0032">
      <w:pPr>
        <w:ind w:firstLine="420"/>
        <w:rPr>
          <w:sz w:val="16"/>
          <w:szCs w:val="16"/>
        </w:rPr>
      </w:pPr>
    </w:p>
    <w:p w:rsidR="00FB0032" w:rsidRPr="00471150" w:rsidRDefault="00FB0032" w:rsidP="00672F34">
      <w:pPr>
        <w:tabs>
          <w:tab w:val="left" w:pos="3562"/>
          <w:tab w:val="left" w:leader="underscore" w:pos="5774"/>
          <w:tab w:val="left" w:leader="underscore" w:pos="8218"/>
        </w:tabs>
        <w:rPr>
          <w:sz w:val="16"/>
          <w:szCs w:val="16"/>
        </w:rPr>
      </w:pPr>
      <w:r w:rsidRPr="00471150">
        <w:rPr>
          <w:sz w:val="16"/>
          <w:szCs w:val="16"/>
        </w:rPr>
        <w:t xml:space="preserve">Руководитель </w:t>
      </w:r>
      <w:r w:rsidR="00FA6F83">
        <w:rPr>
          <w:sz w:val="16"/>
          <w:szCs w:val="16"/>
        </w:rPr>
        <w:t>участника закупки</w:t>
      </w:r>
      <w:r w:rsidRPr="00471150">
        <w:rPr>
          <w:sz w:val="16"/>
          <w:szCs w:val="16"/>
        </w:rPr>
        <w:tab/>
        <w:t xml:space="preserve"> </w:t>
      </w:r>
      <w:r w:rsidRPr="00471150">
        <w:rPr>
          <w:sz w:val="16"/>
          <w:szCs w:val="16"/>
        </w:rPr>
        <w:tab/>
        <w:t>/______________</w:t>
      </w:r>
      <w:r w:rsidR="00672F34" w:rsidRPr="00471150">
        <w:rPr>
          <w:sz w:val="16"/>
          <w:szCs w:val="16"/>
        </w:rPr>
        <w:t>___/</w:t>
      </w:r>
      <w:r w:rsidRPr="00471150">
        <w:rPr>
          <w:sz w:val="16"/>
          <w:szCs w:val="16"/>
        </w:rPr>
        <w:t>(</w:t>
      </w:r>
      <w:r w:rsidRPr="00471150">
        <w:rPr>
          <w:i/>
          <w:sz w:val="16"/>
          <w:szCs w:val="16"/>
        </w:rPr>
        <w:t>ФИО</w:t>
      </w:r>
      <w:r w:rsidRPr="00471150">
        <w:rPr>
          <w:sz w:val="16"/>
          <w:szCs w:val="16"/>
        </w:rPr>
        <w:t>)</w:t>
      </w:r>
    </w:p>
    <w:p w:rsidR="00FB0032" w:rsidRPr="00471150" w:rsidRDefault="00FB0032" w:rsidP="00672F34">
      <w:pPr>
        <w:tabs>
          <w:tab w:val="left" w:pos="3562"/>
          <w:tab w:val="left" w:leader="underscore" w:pos="5774"/>
          <w:tab w:val="left" w:leader="underscore" w:pos="8218"/>
        </w:tabs>
        <w:rPr>
          <w:sz w:val="16"/>
          <w:szCs w:val="16"/>
        </w:rPr>
      </w:pPr>
      <w:r w:rsidRPr="00471150">
        <w:rPr>
          <w:sz w:val="16"/>
          <w:szCs w:val="16"/>
        </w:rPr>
        <w:t>Дата</w:t>
      </w:r>
      <w:r w:rsidR="00672F34" w:rsidRPr="00471150">
        <w:rPr>
          <w:sz w:val="16"/>
          <w:szCs w:val="16"/>
        </w:rPr>
        <w:t>___________________</w:t>
      </w:r>
      <w:r w:rsidRPr="00471150">
        <w:rPr>
          <w:sz w:val="16"/>
          <w:szCs w:val="16"/>
        </w:rPr>
        <w:tab/>
      </w:r>
      <w:r w:rsidR="00672F34" w:rsidRPr="00471150">
        <w:rPr>
          <w:sz w:val="16"/>
          <w:szCs w:val="16"/>
        </w:rPr>
        <w:t xml:space="preserve">                 </w:t>
      </w:r>
      <w:proofErr w:type="spellStart"/>
      <w:r w:rsidR="00672F34" w:rsidRPr="00471150">
        <w:rPr>
          <w:sz w:val="16"/>
          <w:szCs w:val="16"/>
        </w:rPr>
        <w:t>м.п</w:t>
      </w:r>
      <w:proofErr w:type="spellEnd"/>
      <w:r w:rsidR="00672F34" w:rsidRPr="00471150">
        <w:rPr>
          <w:sz w:val="16"/>
          <w:szCs w:val="16"/>
        </w:rPr>
        <w:t>.</w:t>
      </w:r>
    </w:p>
    <w:p w:rsidR="00763460" w:rsidRPr="00D80845" w:rsidRDefault="00FB0032" w:rsidP="00D80845">
      <w:pPr>
        <w:pBdr>
          <w:bottom w:val="single" w:sz="4" w:space="1" w:color="auto"/>
        </w:pBdr>
        <w:shd w:val="clear" w:color="auto" w:fill="E0E0E0"/>
        <w:spacing w:before="120"/>
        <w:ind w:right="21" w:firstLine="420"/>
        <w:jc w:val="center"/>
        <w:rPr>
          <w:b/>
          <w:bCs/>
          <w:spacing w:val="36"/>
          <w:sz w:val="16"/>
          <w:szCs w:val="16"/>
        </w:rPr>
      </w:pPr>
      <w:r w:rsidRPr="00471150">
        <w:rPr>
          <w:b/>
          <w:bCs/>
          <w:spacing w:val="36"/>
          <w:sz w:val="16"/>
          <w:szCs w:val="16"/>
        </w:rPr>
        <w:t>конец формы</w:t>
      </w:r>
    </w:p>
    <w:p w:rsidR="00B352F7" w:rsidRPr="00471150" w:rsidRDefault="00B352F7" w:rsidP="00B352F7">
      <w:pPr>
        <w:spacing w:before="120"/>
        <w:ind w:right="21" w:firstLine="420"/>
        <w:jc w:val="center"/>
        <w:rPr>
          <w:b/>
          <w:bCs/>
          <w:spacing w:val="36"/>
          <w:sz w:val="16"/>
          <w:szCs w:val="16"/>
        </w:rPr>
      </w:pPr>
      <w:r w:rsidRPr="00471150">
        <w:rPr>
          <w:b/>
          <w:sz w:val="16"/>
          <w:szCs w:val="16"/>
        </w:rPr>
        <w:t>Инструкции по подготовке формы: открытого запроса предложений</w:t>
      </w:r>
    </w:p>
    <w:p w:rsidR="00FB0032" w:rsidRPr="00471150" w:rsidRDefault="00DA3B09" w:rsidP="00DA3B09">
      <w:pPr>
        <w:pStyle w:val="-40"/>
        <w:tabs>
          <w:tab w:val="clear" w:pos="360"/>
          <w:tab w:val="clear" w:pos="1134"/>
        </w:tabs>
        <w:spacing w:line="240" w:lineRule="auto"/>
        <w:rPr>
          <w:sz w:val="16"/>
          <w:szCs w:val="16"/>
        </w:rPr>
      </w:pPr>
      <w:r w:rsidRPr="00471150">
        <w:rPr>
          <w:sz w:val="16"/>
          <w:szCs w:val="16"/>
        </w:rPr>
        <w:t>1.</w:t>
      </w:r>
      <w:r w:rsidR="00B64086" w:rsidRPr="00471150">
        <w:rPr>
          <w:sz w:val="16"/>
          <w:szCs w:val="16"/>
        </w:rPr>
        <w:t xml:space="preserve"> </w:t>
      </w:r>
      <w:r w:rsidR="00FB0032" w:rsidRPr="00471150">
        <w:rPr>
          <w:sz w:val="16"/>
          <w:szCs w:val="16"/>
        </w:rPr>
        <w:t xml:space="preserve">Участник </w:t>
      </w:r>
      <w:r w:rsidR="00FA6F83">
        <w:rPr>
          <w:sz w:val="16"/>
          <w:szCs w:val="16"/>
        </w:rPr>
        <w:t>закупки</w:t>
      </w:r>
      <w:r w:rsidR="00FB0032" w:rsidRPr="00471150">
        <w:rPr>
          <w:sz w:val="16"/>
          <w:szCs w:val="16"/>
        </w:rPr>
        <w:t xml:space="preserve"> должен указать свое по</w:t>
      </w:r>
      <w:r w:rsidR="009431FD" w:rsidRPr="00471150">
        <w:rPr>
          <w:sz w:val="16"/>
          <w:szCs w:val="16"/>
        </w:rPr>
        <w:t>лное наименование (с указанием о</w:t>
      </w:r>
      <w:r w:rsidR="00FB0032" w:rsidRPr="00471150">
        <w:rPr>
          <w:sz w:val="16"/>
          <w:szCs w:val="16"/>
        </w:rPr>
        <w:t>рганизационно-правовой формы) и адрес места нахождения.</w:t>
      </w:r>
    </w:p>
    <w:p w:rsidR="00FB0032" w:rsidRPr="00471150" w:rsidRDefault="00D80845" w:rsidP="00DA3B09">
      <w:pPr>
        <w:pStyle w:val="-40"/>
        <w:tabs>
          <w:tab w:val="clear" w:pos="360"/>
          <w:tab w:val="clear" w:pos="1134"/>
        </w:tabs>
        <w:spacing w:line="240" w:lineRule="auto"/>
        <w:rPr>
          <w:sz w:val="16"/>
          <w:szCs w:val="16"/>
        </w:rPr>
      </w:pPr>
      <w:r>
        <w:rPr>
          <w:sz w:val="16"/>
          <w:szCs w:val="16"/>
        </w:rPr>
        <w:t>2</w:t>
      </w:r>
      <w:r w:rsidR="00DA3B09" w:rsidRPr="00471150">
        <w:rPr>
          <w:sz w:val="16"/>
          <w:szCs w:val="16"/>
        </w:rPr>
        <w:t>.</w:t>
      </w:r>
      <w:r w:rsidR="00FB0032" w:rsidRPr="00471150">
        <w:rPr>
          <w:sz w:val="16"/>
          <w:szCs w:val="16"/>
        </w:rPr>
        <w:t xml:space="preserve">Участник </w:t>
      </w:r>
      <w:r w:rsidR="00FA6F83">
        <w:rPr>
          <w:sz w:val="16"/>
          <w:szCs w:val="16"/>
        </w:rPr>
        <w:t>закупки</w:t>
      </w:r>
      <w:r w:rsidR="00FB0032" w:rsidRPr="00471150">
        <w:rPr>
          <w:sz w:val="16"/>
          <w:szCs w:val="16"/>
        </w:rPr>
        <w:t xml:space="preserve"> должен перечислить и указать объем каждого из прилагаемых к пись</w:t>
      </w:r>
      <w:r w:rsidR="00E407B3" w:rsidRPr="00471150">
        <w:rPr>
          <w:sz w:val="16"/>
          <w:szCs w:val="16"/>
        </w:rPr>
        <w:t xml:space="preserve">му о подаче </w:t>
      </w:r>
      <w:r w:rsidR="00CA1340" w:rsidRPr="00471150">
        <w:rPr>
          <w:sz w:val="16"/>
          <w:szCs w:val="16"/>
        </w:rPr>
        <w:t>з</w:t>
      </w:r>
      <w:r w:rsidR="00E407B3" w:rsidRPr="00471150">
        <w:rPr>
          <w:sz w:val="16"/>
          <w:szCs w:val="16"/>
        </w:rPr>
        <w:t xml:space="preserve">аявки на участие </w:t>
      </w:r>
      <w:r w:rsidR="00FB0032" w:rsidRPr="00471150">
        <w:rPr>
          <w:sz w:val="16"/>
          <w:szCs w:val="16"/>
        </w:rPr>
        <w:t xml:space="preserve">документов, определяющих суть </w:t>
      </w:r>
      <w:r w:rsidR="00CA1340" w:rsidRPr="00471150">
        <w:rPr>
          <w:sz w:val="16"/>
          <w:szCs w:val="16"/>
        </w:rPr>
        <w:t>з</w:t>
      </w:r>
      <w:r w:rsidR="00FB0032" w:rsidRPr="00471150">
        <w:rPr>
          <w:sz w:val="16"/>
          <w:szCs w:val="16"/>
        </w:rPr>
        <w:t xml:space="preserve">аявки Участника </w:t>
      </w:r>
      <w:r w:rsidR="00FA6F83">
        <w:rPr>
          <w:sz w:val="16"/>
          <w:szCs w:val="16"/>
        </w:rPr>
        <w:t>закупки</w:t>
      </w:r>
      <w:r w:rsidR="00FB0032" w:rsidRPr="00471150">
        <w:rPr>
          <w:sz w:val="16"/>
          <w:szCs w:val="16"/>
        </w:rPr>
        <w:t>.</w:t>
      </w:r>
    </w:p>
    <w:p w:rsidR="00FB0032" w:rsidRPr="00471150" w:rsidRDefault="00D80845" w:rsidP="00CA1340">
      <w:pPr>
        <w:pStyle w:val="-40"/>
        <w:tabs>
          <w:tab w:val="clear" w:pos="360"/>
          <w:tab w:val="clear" w:pos="1134"/>
        </w:tabs>
        <w:spacing w:line="240" w:lineRule="auto"/>
        <w:rPr>
          <w:sz w:val="16"/>
          <w:szCs w:val="16"/>
        </w:rPr>
      </w:pPr>
      <w:r>
        <w:rPr>
          <w:sz w:val="16"/>
          <w:szCs w:val="16"/>
        </w:rPr>
        <w:t>3</w:t>
      </w:r>
      <w:r w:rsidR="00DA3B09" w:rsidRPr="00471150">
        <w:rPr>
          <w:sz w:val="16"/>
          <w:szCs w:val="16"/>
        </w:rPr>
        <w:t>.</w:t>
      </w:r>
      <w:r w:rsidR="00FB0032" w:rsidRPr="00471150">
        <w:rPr>
          <w:sz w:val="16"/>
          <w:szCs w:val="16"/>
        </w:rPr>
        <w:t xml:space="preserve">Письмо должно быть подписано и скреплено печатью в соответствии с требованиями, установленными настоящей </w:t>
      </w:r>
      <w:r w:rsidR="00E57B19">
        <w:rPr>
          <w:sz w:val="16"/>
          <w:szCs w:val="16"/>
        </w:rPr>
        <w:t>документац</w:t>
      </w:r>
      <w:r w:rsidR="00FB0032" w:rsidRPr="00471150">
        <w:rPr>
          <w:sz w:val="16"/>
          <w:szCs w:val="16"/>
        </w:rPr>
        <w:t>ией</w:t>
      </w:r>
      <w:r w:rsidR="0052600D" w:rsidRPr="00471150">
        <w:rPr>
          <w:sz w:val="16"/>
          <w:szCs w:val="16"/>
        </w:rPr>
        <w:t xml:space="preserve"> открытого запроса предложений</w:t>
      </w:r>
      <w:r w:rsidR="00FB0032" w:rsidRPr="00471150">
        <w:rPr>
          <w:sz w:val="16"/>
          <w:szCs w:val="16"/>
        </w:rPr>
        <w:t>.</w:t>
      </w:r>
    </w:p>
    <w:p w:rsidR="00B352F7" w:rsidRPr="00471150" w:rsidRDefault="00B352F7" w:rsidP="00DA3B09">
      <w:pPr>
        <w:pStyle w:val="-40"/>
        <w:tabs>
          <w:tab w:val="clear" w:pos="360"/>
          <w:tab w:val="clear" w:pos="1134"/>
        </w:tabs>
        <w:spacing w:line="240" w:lineRule="auto"/>
        <w:jc w:val="left"/>
        <w:rPr>
          <w:sz w:val="16"/>
          <w:szCs w:val="16"/>
        </w:rPr>
        <w:sectPr w:rsidR="00B352F7" w:rsidRPr="00471150" w:rsidSect="000179DA">
          <w:pgSz w:w="11906" w:h="16838" w:code="9"/>
          <w:pgMar w:top="426" w:right="850" w:bottom="567" w:left="1701" w:header="680" w:footer="737" w:gutter="0"/>
          <w:cols w:space="708"/>
          <w:docGrid w:linePitch="381"/>
        </w:sectPr>
      </w:pPr>
    </w:p>
    <w:p w:rsidR="00FB0032" w:rsidRPr="00471150" w:rsidRDefault="00FB0032" w:rsidP="009644A1">
      <w:pPr>
        <w:pStyle w:val="2"/>
        <w:suppressAutoHyphens/>
        <w:jc w:val="both"/>
        <w:rPr>
          <w:bCs w:val="0"/>
          <w:spacing w:val="0"/>
          <w:sz w:val="16"/>
          <w:szCs w:val="16"/>
          <w:lang w:val="x-none" w:eastAsia="x-none"/>
        </w:rPr>
      </w:pPr>
      <w:r w:rsidRPr="00471150">
        <w:rPr>
          <w:bCs w:val="0"/>
          <w:spacing w:val="0"/>
          <w:sz w:val="16"/>
          <w:szCs w:val="16"/>
          <w:lang w:val="x-none" w:eastAsia="x-none"/>
        </w:rPr>
        <w:lastRenderedPageBreak/>
        <w:t>Коммерческое предложение</w:t>
      </w:r>
    </w:p>
    <w:p w:rsidR="00FB0032" w:rsidRPr="00471150" w:rsidRDefault="00FB0032" w:rsidP="009644A1">
      <w:pPr>
        <w:pStyle w:val="-32"/>
        <w:numPr>
          <w:ilvl w:val="0"/>
          <w:numId w:val="0"/>
        </w:numPr>
        <w:spacing w:before="0" w:after="0"/>
        <w:rPr>
          <w:sz w:val="16"/>
          <w:szCs w:val="16"/>
        </w:rPr>
      </w:pPr>
      <w:bookmarkStart w:id="210" w:name="_Toc347223414"/>
      <w:r w:rsidRPr="00471150">
        <w:rPr>
          <w:sz w:val="16"/>
          <w:szCs w:val="16"/>
        </w:rPr>
        <w:t>Форма коммерческого предложения (Форма 2)</w:t>
      </w:r>
      <w:bookmarkEnd w:id="210"/>
    </w:p>
    <w:p w:rsidR="00FB0032" w:rsidRPr="00471150" w:rsidRDefault="00FB0032" w:rsidP="00FB0032">
      <w:pPr>
        <w:pBdr>
          <w:top w:val="single" w:sz="4" w:space="1" w:color="auto"/>
        </w:pBdr>
        <w:shd w:val="clear" w:color="auto" w:fill="E0E0E0"/>
        <w:spacing w:before="120"/>
        <w:ind w:right="21" w:firstLine="420"/>
        <w:jc w:val="center"/>
        <w:rPr>
          <w:b/>
          <w:bCs/>
          <w:spacing w:val="36"/>
          <w:sz w:val="16"/>
          <w:szCs w:val="16"/>
        </w:rPr>
      </w:pPr>
      <w:r w:rsidRPr="00471150">
        <w:rPr>
          <w:b/>
          <w:bCs/>
          <w:spacing w:val="36"/>
          <w:sz w:val="16"/>
          <w:szCs w:val="16"/>
        </w:rPr>
        <w:t>начало формы</w:t>
      </w:r>
    </w:p>
    <w:p w:rsidR="00FB0032" w:rsidRPr="00471150" w:rsidRDefault="00FB0032" w:rsidP="00FB0032">
      <w:pPr>
        <w:ind w:firstLine="1040"/>
        <w:jc w:val="right"/>
        <w:outlineLvl w:val="1"/>
        <w:rPr>
          <w:sz w:val="16"/>
          <w:szCs w:val="16"/>
          <w:lang w:eastAsia="en-US"/>
        </w:rPr>
      </w:pPr>
      <w:r w:rsidRPr="00471150">
        <w:rPr>
          <w:sz w:val="16"/>
          <w:szCs w:val="16"/>
          <w:lang w:eastAsia="en-US"/>
        </w:rPr>
        <w:t xml:space="preserve">Приложение № 1 </w:t>
      </w:r>
    </w:p>
    <w:p w:rsidR="00FB0032" w:rsidRPr="00471150" w:rsidRDefault="00FB0032" w:rsidP="00FB0032">
      <w:pPr>
        <w:jc w:val="right"/>
        <w:outlineLvl w:val="1"/>
        <w:rPr>
          <w:sz w:val="16"/>
          <w:szCs w:val="16"/>
          <w:lang w:eastAsia="en-US"/>
        </w:rPr>
      </w:pPr>
      <w:r w:rsidRPr="00471150">
        <w:rPr>
          <w:sz w:val="16"/>
          <w:szCs w:val="16"/>
          <w:lang w:eastAsia="en-US"/>
        </w:rPr>
        <w:t>к письму о подаче Заявки №____________</w:t>
      </w:r>
    </w:p>
    <w:p w:rsidR="00FB0032" w:rsidRPr="00471150" w:rsidRDefault="00FB0032" w:rsidP="00FB0032">
      <w:pPr>
        <w:pStyle w:val="afffff1"/>
        <w:spacing w:before="120"/>
        <w:ind w:firstLine="420"/>
        <w:rPr>
          <w:sz w:val="16"/>
          <w:szCs w:val="16"/>
        </w:rPr>
      </w:pPr>
      <w:r w:rsidRPr="00471150">
        <w:rPr>
          <w:sz w:val="16"/>
          <w:szCs w:val="16"/>
        </w:rPr>
        <w:t>Коммерческое предложение</w:t>
      </w:r>
    </w:p>
    <w:p w:rsidR="00FB0032" w:rsidRPr="00471150" w:rsidRDefault="00FB0032" w:rsidP="00FB0032">
      <w:pPr>
        <w:tabs>
          <w:tab w:val="num" w:pos="1134"/>
        </w:tabs>
        <w:rPr>
          <w:b/>
          <w:i/>
          <w:sz w:val="16"/>
          <w:szCs w:val="16"/>
        </w:rPr>
      </w:pPr>
      <w:r w:rsidRPr="00471150">
        <w:rPr>
          <w:sz w:val="16"/>
          <w:szCs w:val="16"/>
        </w:rPr>
        <w:t xml:space="preserve">Открытый </w:t>
      </w:r>
      <w:r w:rsidR="00A62592" w:rsidRPr="00471150">
        <w:rPr>
          <w:sz w:val="16"/>
          <w:szCs w:val="16"/>
        </w:rPr>
        <w:t>запрос предложений</w:t>
      </w:r>
      <w:r w:rsidRPr="00471150">
        <w:rPr>
          <w:sz w:val="16"/>
          <w:szCs w:val="16"/>
        </w:rPr>
        <w:t xml:space="preserve">№ </w:t>
      </w:r>
      <w:r w:rsidRPr="00471150">
        <w:rPr>
          <w:b/>
          <w:i/>
          <w:sz w:val="16"/>
          <w:szCs w:val="16"/>
        </w:rPr>
        <w:t>___________________</w:t>
      </w:r>
    </w:p>
    <w:p w:rsidR="00FB0032" w:rsidRPr="00471150" w:rsidRDefault="00FB0032" w:rsidP="00FB0032">
      <w:pPr>
        <w:rPr>
          <w:sz w:val="16"/>
          <w:szCs w:val="16"/>
        </w:rPr>
      </w:pPr>
      <w:r w:rsidRPr="00471150">
        <w:rPr>
          <w:sz w:val="16"/>
          <w:szCs w:val="16"/>
        </w:rPr>
        <w:t xml:space="preserve">Наименование </w:t>
      </w:r>
      <w:r w:rsidR="00CA1340" w:rsidRPr="00471150">
        <w:rPr>
          <w:sz w:val="16"/>
          <w:szCs w:val="16"/>
        </w:rPr>
        <w:t>у</w:t>
      </w:r>
      <w:r w:rsidRPr="00471150">
        <w:rPr>
          <w:sz w:val="16"/>
          <w:szCs w:val="16"/>
        </w:rPr>
        <w:t>частника</w:t>
      </w:r>
      <w:r w:rsidR="00FA6F83">
        <w:rPr>
          <w:sz w:val="16"/>
          <w:szCs w:val="16"/>
        </w:rPr>
        <w:t xml:space="preserve"> закупки</w:t>
      </w:r>
      <w:r w:rsidRPr="00471150">
        <w:rPr>
          <w:sz w:val="16"/>
          <w:szCs w:val="16"/>
        </w:rPr>
        <w:t>________________</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6621"/>
        <w:gridCol w:w="1982"/>
        <w:gridCol w:w="2549"/>
        <w:gridCol w:w="2484"/>
      </w:tblGrid>
      <w:tr w:rsidR="00FB0032" w:rsidRPr="00471150" w:rsidTr="00AC5AB5">
        <w:trPr>
          <w:trHeight w:val="824"/>
        </w:trPr>
        <w:tc>
          <w:tcPr>
            <w:tcW w:w="0" w:type="auto"/>
            <w:shd w:val="clear" w:color="auto" w:fill="auto"/>
            <w:vAlign w:val="center"/>
          </w:tcPr>
          <w:p w:rsidR="00FB0032" w:rsidRPr="00471150" w:rsidRDefault="00FB0032" w:rsidP="00FB0032">
            <w:pPr>
              <w:jc w:val="center"/>
              <w:rPr>
                <w:b/>
                <w:sz w:val="16"/>
                <w:szCs w:val="16"/>
              </w:rPr>
            </w:pPr>
            <w:r w:rsidRPr="00471150">
              <w:rPr>
                <w:b/>
                <w:sz w:val="16"/>
                <w:szCs w:val="16"/>
              </w:rPr>
              <w:t>№ п\</w:t>
            </w:r>
            <w:proofErr w:type="gramStart"/>
            <w:r w:rsidRPr="00471150">
              <w:rPr>
                <w:b/>
                <w:sz w:val="16"/>
                <w:szCs w:val="16"/>
              </w:rPr>
              <w:t>п</w:t>
            </w:r>
            <w:proofErr w:type="gramEnd"/>
          </w:p>
        </w:tc>
        <w:tc>
          <w:tcPr>
            <w:tcW w:w="6621" w:type="dxa"/>
            <w:shd w:val="clear" w:color="auto" w:fill="auto"/>
            <w:vAlign w:val="center"/>
          </w:tcPr>
          <w:p w:rsidR="00FB0032" w:rsidRPr="00471150" w:rsidRDefault="00FB0032" w:rsidP="00FB0032">
            <w:pPr>
              <w:jc w:val="center"/>
              <w:rPr>
                <w:b/>
                <w:bCs/>
                <w:sz w:val="16"/>
                <w:szCs w:val="16"/>
              </w:rPr>
            </w:pPr>
            <w:r w:rsidRPr="00471150">
              <w:rPr>
                <w:b/>
                <w:bCs/>
                <w:sz w:val="16"/>
                <w:szCs w:val="16"/>
              </w:rPr>
              <w:t>Наименование критериев</w:t>
            </w:r>
          </w:p>
        </w:tc>
        <w:tc>
          <w:tcPr>
            <w:tcW w:w="1982" w:type="dxa"/>
          </w:tcPr>
          <w:p w:rsidR="00FB0032" w:rsidRPr="00471150" w:rsidRDefault="00FB0032" w:rsidP="00FB0032">
            <w:pPr>
              <w:jc w:val="center"/>
              <w:rPr>
                <w:b/>
                <w:bCs/>
                <w:sz w:val="16"/>
                <w:szCs w:val="16"/>
              </w:rPr>
            </w:pPr>
          </w:p>
          <w:p w:rsidR="00FB0032" w:rsidRPr="00471150" w:rsidRDefault="00FB0032" w:rsidP="00FB0032">
            <w:pPr>
              <w:ind w:firstLine="34"/>
              <w:jc w:val="center"/>
              <w:rPr>
                <w:b/>
                <w:bCs/>
                <w:sz w:val="16"/>
                <w:szCs w:val="16"/>
              </w:rPr>
            </w:pPr>
            <w:r w:rsidRPr="00471150">
              <w:rPr>
                <w:b/>
                <w:bCs/>
                <w:sz w:val="16"/>
                <w:szCs w:val="16"/>
              </w:rPr>
              <w:t>Единица измерения</w:t>
            </w:r>
          </w:p>
        </w:tc>
        <w:tc>
          <w:tcPr>
            <w:tcW w:w="2549" w:type="dxa"/>
            <w:shd w:val="clear" w:color="auto" w:fill="auto"/>
            <w:vAlign w:val="center"/>
          </w:tcPr>
          <w:p w:rsidR="00FB0032" w:rsidRPr="00471150" w:rsidRDefault="00FB0032" w:rsidP="00FB0032">
            <w:pPr>
              <w:ind w:firstLine="34"/>
              <w:jc w:val="center"/>
              <w:rPr>
                <w:b/>
                <w:bCs/>
                <w:sz w:val="16"/>
                <w:szCs w:val="16"/>
              </w:rPr>
            </w:pPr>
            <w:r w:rsidRPr="00471150">
              <w:rPr>
                <w:b/>
                <w:bCs/>
                <w:sz w:val="16"/>
                <w:szCs w:val="16"/>
              </w:rPr>
              <w:t>Предлагаемое участником значение критерия</w:t>
            </w:r>
          </w:p>
        </w:tc>
        <w:tc>
          <w:tcPr>
            <w:tcW w:w="2484" w:type="dxa"/>
            <w:shd w:val="clear" w:color="auto" w:fill="auto"/>
            <w:vAlign w:val="center"/>
          </w:tcPr>
          <w:p w:rsidR="00FB0032" w:rsidRPr="00471150" w:rsidRDefault="00C01226" w:rsidP="00FB0032">
            <w:pPr>
              <w:ind w:firstLine="34"/>
              <w:jc w:val="center"/>
              <w:rPr>
                <w:b/>
                <w:bCs/>
                <w:sz w:val="16"/>
                <w:szCs w:val="16"/>
              </w:rPr>
            </w:pPr>
            <w:r>
              <w:rPr>
                <w:b/>
                <w:bCs/>
                <w:sz w:val="16"/>
                <w:szCs w:val="16"/>
              </w:rPr>
              <w:t>Страна происхождения товара</w:t>
            </w:r>
          </w:p>
        </w:tc>
      </w:tr>
      <w:tr w:rsidR="00FB0032" w:rsidRPr="00471150" w:rsidTr="00BE197C">
        <w:trPr>
          <w:trHeight w:val="438"/>
        </w:trPr>
        <w:tc>
          <w:tcPr>
            <w:tcW w:w="0" w:type="auto"/>
            <w:shd w:val="clear" w:color="auto" w:fill="auto"/>
            <w:vAlign w:val="center"/>
          </w:tcPr>
          <w:p w:rsidR="00FB0032" w:rsidRPr="00471150" w:rsidRDefault="00FB0032" w:rsidP="00E858C3">
            <w:pPr>
              <w:jc w:val="center"/>
              <w:rPr>
                <w:sz w:val="16"/>
                <w:szCs w:val="16"/>
              </w:rPr>
            </w:pPr>
            <w:r w:rsidRPr="00471150">
              <w:rPr>
                <w:sz w:val="16"/>
                <w:szCs w:val="16"/>
              </w:rPr>
              <w:t>1</w:t>
            </w:r>
            <w:r w:rsidR="00DD0DAC" w:rsidRPr="00471150">
              <w:rPr>
                <w:sz w:val="16"/>
                <w:szCs w:val="16"/>
              </w:rPr>
              <w:t>.</w:t>
            </w:r>
            <w:r w:rsidRPr="00471150">
              <w:rPr>
                <w:sz w:val="16"/>
                <w:szCs w:val="16"/>
              </w:rPr>
              <w:t>1</w:t>
            </w:r>
          </w:p>
        </w:tc>
        <w:tc>
          <w:tcPr>
            <w:tcW w:w="6621" w:type="dxa"/>
            <w:shd w:val="clear" w:color="auto" w:fill="auto"/>
            <w:vAlign w:val="center"/>
          </w:tcPr>
          <w:p w:rsidR="00FB0032" w:rsidRPr="00471150" w:rsidRDefault="00FB0032" w:rsidP="00CA3B3B">
            <w:pPr>
              <w:ind w:firstLine="4"/>
              <w:rPr>
                <w:sz w:val="16"/>
                <w:szCs w:val="16"/>
              </w:rPr>
            </w:pPr>
            <w:r w:rsidRPr="00471150">
              <w:rPr>
                <w:sz w:val="16"/>
                <w:szCs w:val="16"/>
              </w:rPr>
              <w:t>Цена Договора</w:t>
            </w:r>
            <w:r w:rsidR="00622F89">
              <w:rPr>
                <w:sz w:val="16"/>
                <w:szCs w:val="16"/>
              </w:rPr>
              <w:t>*</w:t>
            </w:r>
          </w:p>
        </w:tc>
        <w:tc>
          <w:tcPr>
            <w:tcW w:w="1982" w:type="dxa"/>
            <w:vAlign w:val="center"/>
          </w:tcPr>
          <w:p w:rsidR="00FB0032" w:rsidRPr="00471150" w:rsidRDefault="00BE197C" w:rsidP="00BE197C">
            <w:pPr>
              <w:jc w:val="center"/>
              <w:rPr>
                <w:sz w:val="16"/>
                <w:szCs w:val="16"/>
              </w:rPr>
            </w:pPr>
            <w:r w:rsidRPr="00471150">
              <w:rPr>
                <w:sz w:val="16"/>
                <w:szCs w:val="16"/>
              </w:rPr>
              <w:t>руб.</w:t>
            </w:r>
          </w:p>
        </w:tc>
        <w:tc>
          <w:tcPr>
            <w:tcW w:w="2549" w:type="dxa"/>
            <w:shd w:val="clear" w:color="auto" w:fill="auto"/>
          </w:tcPr>
          <w:p w:rsidR="00FB0032" w:rsidRPr="00471150" w:rsidRDefault="00FB0032" w:rsidP="00FB0032">
            <w:pPr>
              <w:rPr>
                <w:sz w:val="16"/>
                <w:szCs w:val="16"/>
              </w:rPr>
            </w:pPr>
          </w:p>
        </w:tc>
        <w:tc>
          <w:tcPr>
            <w:tcW w:w="2484" w:type="dxa"/>
            <w:shd w:val="clear" w:color="auto" w:fill="auto"/>
          </w:tcPr>
          <w:p w:rsidR="00FB0032" w:rsidRPr="00471150" w:rsidRDefault="00FB0032" w:rsidP="00FB0032">
            <w:pPr>
              <w:rPr>
                <w:sz w:val="16"/>
                <w:szCs w:val="16"/>
              </w:rPr>
            </w:pPr>
          </w:p>
        </w:tc>
      </w:tr>
    </w:tbl>
    <w:p w:rsidR="00AC5AB5" w:rsidRPr="00471150" w:rsidRDefault="00AC5AB5" w:rsidP="00FB0032">
      <w:pPr>
        <w:tabs>
          <w:tab w:val="left" w:pos="4332"/>
        </w:tabs>
        <w:ind w:firstLine="420"/>
        <w:jc w:val="both"/>
        <w:rPr>
          <w:sz w:val="16"/>
          <w:szCs w:val="16"/>
        </w:rPr>
      </w:pPr>
    </w:p>
    <w:p w:rsidR="00FB0032" w:rsidRDefault="00FB0032" w:rsidP="00FB0032">
      <w:pPr>
        <w:tabs>
          <w:tab w:val="left" w:pos="4332"/>
        </w:tabs>
        <w:ind w:firstLine="420"/>
        <w:jc w:val="both"/>
        <w:rPr>
          <w:sz w:val="16"/>
          <w:szCs w:val="16"/>
        </w:rPr>
      </w:pPr>
      <w:r w:rsidRPr="00471150">
        <w:rPr>
          <w:sz w:val="16"/>
          <w:szCs w:val="16"/>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54421D" w:rsidRDefault="0054421D" w:rsidP="00FB0032">
      <w:pPr>
        <w:tabs>
          <w:tab w:val="left" w:pos="4332"/>
        </w:tabs>
        <w:ind w:firstLine="420"/>
        <w:jc w:val="both"/>
        <w:rPr>
          <w:sz w:val="16"/>
          <w:szCs w:val="16"/>
        </w:rPr>
      </w:pPr>
    </w:p>
    <w:tbl>
      <w:tblPr>
        <w:tblW w:w="1233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4253"/>
        <w:gridCol w:w="1703"/>
        <w:gridCol w:w="1134"/>
        <w:gridCol w:w="1276"/>
        <w:gridCol w:w="1984"/>
      </w:tblGrid>
      <w:tr w:rsidR="0054421D" w:rsidRPr="0054421D" w:rsidTr="0054421D">
        <w:trPr>
          <w:trHeight w:val="1169"/>
          <w:tblHeader/>
        </w:trPr>
        <w:tc>
          <w:tcPr>
            <w:tcW w:w="1984" w:type="dxa"/>
            <w:shd w:val="clear" w:color="auto" w:fill="D9D9D9"/>
            <w:vAlign w:val="center"/>
          </w:tcPr>
          <w:p w:rsidR="0054421D" w:rsidRPr="0054421D" w:rsidRDefault="0054421D" w:rsidP="0054421D">
            <w:pPr>
              <w:tabs>
                <w:tab w:val="left" w:pos="4332"/>
              </w:tabs>
              <w:jc w:val="center"/>
              <w:rPr>
                <w:b/>
                <w:bCs/>
                <w:sz w:val="16"/>
                <w:szCs w:val="16"/>
              </w:rPr>
            </w:pPr>
            <w:r w:rsidRPr="0054421D">
              <w:rPr>
                <w:b/>
                <w:bCs/>
                <w:sz w:val="16"/>
                <w:szCs w:val="16"/>
              </w:rPr>
              <w:t>Наименование услуг</w:t>
            </w:r>
          </w:p>
        </w:tc>
        <w:tc>
          <w:tcPr>
            <w:tcW w:w="4253" w:type="dxa"/>
            <w:shd w:val="clear" w:color="auto" w:fill="D9D9D9"/>
            <w:vAlign w:val="center"/>
          </w:tcPr>
          <w:p w:rsidR="0054421D" w:rsidRPr="0054421D" w:rsidRDefault="0054421D" w:rsidP="0054421D">
            <w:pPr>
              <w:tabs>
                <w:tab w:val="left" w:pos="4332"/>
              </w:tabs>
              <w:jc w:val="center"/>
              <w:rPr>
                <w:b/>
                <w:bCs/>
                <w:sz w:val="16"/>
                <w:szCs w:val="16"/>
              </w:rPr>
            </w:pPr>
            <w:r w:rsidRPr="0054421D">
              <w:rPr>
                <w:b/>
                <w:bCs/>
                <w:sz w:val="16"/>
                <w:szCs w:val="16"/>
              </w:rPr>
              <w:t>Характеристики</w:t>
            </w:r>
          </w:p>
        </w:tc>
        <w:tc>
          <w:tcPr>
            <w:tcW w:w="1703" w:type="dxa"/>
            <w:shd w:val="clear" w:color="auto" w:fill="D9D9D9"/>
            <w:vAlign w:val="center"/>
          </w:tcPr>
          <w:p w:rsidR="0054421D" w:rsidRPr="0054421D" w:rsidRDefault="0054421D" w:rsidP="0054421D">
            <w:pPr>
              <w:tabs>
                <w:tab w:val="left" w:pos="4332"/>
              </w:tabs>
              <w:jc w:val="center"/>
              <w:rPr>
                <w:b/>
                <w:bCs/>
                <w:sz w:val="16"/>
                <w:szCs w:val="16"/>
              </w:rPr>
            </w:pPr>
            <w:r w:rsidRPr="0054421D">
              <w:rPr>
                <w:b/>
                <w:bCs/>
                <w:sz w:val="16"/>
                <w:szCs w:val="16"/>
              </w:rPr>
              <w:t>Ед. изм.</w:t>
            </w:r>
          </w:p>
        </w:tc>
        <w:tc>
          <w:tcPr>
            <w:tcW w:w="1134" w:type="dxa"/>
            <w:shd w:val="clear" w:color="auto" w:fill="D9D9D9"/>
            <w:vAlign w:val="center"/>
          </w:tcPr>
          <w:p w:rsidR="0054421D" w:rsidRPr="0054421D" w:rsidRDefault="0054421D" w:rsidP="0054421D">
            <w:pPr>
              <w:tabs>
                <w:tab w:val="left" w:pos="4332"/>
              </w:tabs>
              <w:jc w:val="center"/>
              <w:rPr>
                <w:b/>
                <w:bCs/>
                <w:sz w:val="16"/>
                <w:szCs w:val="16"/>
              </w:rPr>
            </w:pPr>
            <w:r w:rsidRPr="0054421D">
              <w:rPr>
                <w:b/>
                <w:bCs/>
                <w:sz w:val="16"/>
                <w:szCs w:val="16"/>
              </w:rPr>
              <w:t>Цена за ед., рублей</w:t>
            </w:r>
          </w:p>
        </w:tc>
        <w:tc>
          <w:tcPr>
            <w:tcW w:w="1276" w:type="dxa"/>
            <w:shd w:val="clear" w:color="auto" w:fill="D9D9D9"/>
            <w:vAlign w:val="center"/>
          </w:tcPr>
          <w:p w:rsidR="0054421D" w:rsidRPr="0054421D" w:rsidRDefault="0054421D" w:rsidP="0054421D">
            <w:pPr>
              <w:tabs>
                <w:tab w:val="left" w:pos="4332"/>
              </w:tabs>
              <w:jc w:val="center"/>
              <w:rPr>
                <w:b/>
                <w:bCs/>
                <w:sz w:val="16"/>
                <w:szCs w:val="16"/>
              </w:rPr>
            </w:pPr>
            <w:r w:rsidRPr="0054421D">
              <w:rPr>
                <w:b/>
                <w:bCs/>
                <w:sz w:val="16"/>
                <w:szCs w:val="16"/>
              </w:rPr>
              <w:t>Объем Услуг, осмотр</w:t>
            </w:r>
          </w:p>
        </w:tc>
        <w:tc>
          <w:tcPr>
            <w:tcW w:w="1984" w:type="dxa"/>
            <w:shd w:val="clear" w:color="auto" w:fill="D9D9D9"/>
            <w:vAlign w:val="center"/>
          </w:tcPr>
          <w:p w:rsidR="0054421D" w:rsidRPr="0054421D" w:rsidRDefault="0054421D" w:rsidP="0054421D">
            <w:pPr>
              <w:tabs>
                <w:tab w:val="left" w:pos="4332"/>
              </w:tabs>
              <w:jc w:val="center"/>
              <w:rPr>
                <w:b/>
                <w:bCs/>
                <w:sz w:val="16"/>
                <w:szCs w:val="16"/>
              </w:rPr>
            </w:pPr>
            <w:r w:rsidRPr="0054421D">
              <w:rPr>
                <w:b/>
                <w:bCs/>
                <w:sz w:val="16"/>
                <w:szCs w:val="16"/>
              </w:rPr>
              <w:t>Общая стоимость, рублей</w:t>
            </w:r>
          </w:p>
        </w:tc>
      </w:tr>
      <w:tr w:rsidR="0054421D" w:rsidRPr="0054421D" w:rsidTr="0054421D">
        <w:trPr>
          <w:trHeight w:val="987"/>
        </w:trPr>
        <w:tc>
          <w:tcPr>
            <w:tcW w:w="1984" w:type="dxa"/>
            <w:vAlign w:val="center"/>
          </w:tcPr>
          <w:p w:rsidR="0054421D" w:rsidRPr="0054421D" w:rsidRDefault="0054421D" w:rsidP="0054421D">
            <w:pPr>
              <w:tabs>
                <w:tab w:val="left" w:pos="317"/>
                <w:tab w:val="left" w:pos="4332"/>
              </w:tabs>
              <w:jc w:val="both"/>
              <w:rPr>
                <w:b/>
                <w:bCs/>
                <w:sz w:val="16"/>
                <w:szCs w:val="16"/>
              </w:rPr>
            </w:pPr>
            <w:r>
              <w:rPr>
                <w:b/>
                <w:bCs/>
                <w:sz w:val="16"/>
                <w:szCs w:val="16"/>
              </w:rPr>
              <w:t>1.</w:t>
            </w:r>
            <w:r w:rsidRPr="0054421D">
              <w:rPr>
                <w:b/>
                <w:bCs/>
                <w:sz w:val="16"/>
                <w:szCs w:val="16"/>
              </w:rPr>
              <w:t>Предрейсовый медицинский осмотр</w:t>
            </w:r>
          </w:p>
        </w:tc>
        <w:tc>
          <w:tcPr>
            <w:tcW w:w="4253" w:type="dxa"/>
            <w:vMerge w:val="restart"/>
            <w:vAlign w:val="center"/>
          </w:tcPr>
          <w:p w:rsidR="0054421D" w:rsidRPr="0054421D" w:rsidRDefault="0054421D" w:rsidP="0054421D">
            <w:pPr>
              <w:tabs>
                <w:tab w:val="left" w:pos="4332"/>
              </w:tabs>
              <w:ind w:firstLine="420"/>
              <w:jc w:val="both"/>
              <w:rPr>
                <w:sz w:val="16"/>
                <w:szCs w:val="16"/>
              </w:rPr>
            </w:pPr>
          </w:p>
          <w:p w:rsidR="0054421D" w:rsidRPr="0054421D" w:rsidRDefault="0054421D" w:rsidP="0054421D">
            <w:pPr>
              <w:tabs>
                <w:tab w:val="left" w:pos="4332"/>
              </w:tabs>
              <w:ind w:firstLine="420"/>
              <w:jc w:val="both"/>
              <w:rPr>
                <w:sz w:val="16"/>
                <w:szCs w:val="16"/>
              </w:rPr>
            </w:pPr>
            <w:r w:rsidRPr="0054421D">
              <w:rPr>
                <w:sz w:val="16"/>
                <w:szCs w:val="16"/>
              </w:rPr>
              <w:t xml:space="preserve">Сбор жалоб, визуальный осмотр, осмотр видимых слизистых и кожных покровов, общая термометрия, измерение артериального давления на периферических артериях, исследование пульса; </w:t>
            </w:r>
          </w:p>
          <w:p w:rsidR="0054421D" w:rsidRPr="0054421D" w:rsidRDefault="0054421D" w:rsidP="0054421D">
            <w:pPr>
              <w:tabs>
                <w:tab w:val="left" w:pos="4332"/>
              </w:tabs>
              <w:ind w:firstLine="420"/>
              <w:jc w:val="both"/>
              <w:rPr>
                <w:sz w:val="16"/>
                <w:szCs w:val="16"/>
              </w:rPr>
            </w:pPr>
            <w:proofErr w:type="gramStart"/>
            <w:r w:rsidRPr="0054421D">
              <w:rPr>
                <w:sz w:val="16"/>
                <w:szCs w:val="16"/>
              </w:rPr>
              <w:t xml:space="preserve">Выявление признаков опьянения (алкогольного, наркотического или иного токсического), остаточных явлений опьянений, включая проведение лабораторных и инструментальных) исследований: </w:t>
            </w:r>
            <w:proofErr w:type="gramEnd"/>
          </w:p>
          <w:p w:rsidR="0054421D" w:rsidRPr="0054421D" w:rsidRDefault="0054421D" w:rsidP="0054421D">
            <w:pPr>
              <w:tabs>
                <w:tab w:val="left" w:pos="4332"/>
              </w:tabs>
              <w:ind w:firstLine="420"/>
              <w:jc w:val="both"/>
              <w:rPr>
                <w:b/>
                <w:bCs/>
                <w:sz w:val="16"/>
                <w:szCs w:val="16"/>
              </w:rPr>
            </w:pPr>
          </w:p>
        </w:tc>
        <w:tc>
          <w:tcPr>
            <w:tcW w:w="1703" w:type="dxa"/>
            <w:vAlign w:val="center"/>
          </w:tcPr>
          <w:p w:rsidR="0054421D" w:rsidRPr="0054421D" w:rsidRDefault="0054421D" w:rsidP="0054421D">
            <w:pPr>
              <w:tabs>
                <w:tab w:val="left" w:pos="4332"/>
              </w:tabs>
              <w:ind w:firstLine="420"/>
              <w:jc w:val="both"/>
              <w:rPr>
                <w:sz w:val="16"/>
                <w:szCs w:val="16"/>
              </w:rPr>
            </w:pPr>
            <w:r w:rsidRPr="0054421D">
              <w:rPr>
                <w:sz w:val="16"/>
                <w:szCs w:val="16"/>
              </w:rPr>
              <w:t>Осмотр</w:t>
            </w:r>
          </w:p>
        </w:tc>
        <w:tc>
          <w:tcPr>
            <w:tcW w:w="1134" w:type="dxa"/>
            <w:vAlign w:val="center"/>
          </w:tcPr>
          <w:p w:rsidR="0054421D" w:rsidRPr="0054421D" w:rsidRDefault="0054421D" w:rsidP="0054421D">
            <w:pPr>
              <w:tabs>
                <w:tab w:val="left" w:pos="4332"/>
              </w:tabs>
              <w:ind w:firstLine="420"/>
              <w:jc w:val="both"/>
              <w:rPr>
                <w:b/>
                <w:bCs/>
                <w:sz w:val="16"/>
                <w:szCs w:val="16"/>
              </w:rPr>
            </w:pPr>
          </w:p>
        </w:tc>
        <w:tc>
          <w:tcPr>
            <w:tcW w:w="1276" w:type="dxa"/>
            <w:vAlign w:val="center"/>
          </w:tcPr>
          <w:p w:rsidR="0054421D" w:rsidRPr="0054421D" w:rsidRDefault="0054421D" w:rsidP="0054421D">
            <w:pPr>
              <w:tabs>
                <w:tab w:val="left" w:pos="4332"/>
              </w:tabs>
              <w:ind w:firstLine="420"/>
              <w:jc w:val="both"/>
              <w:rPr>
                <w:b/>
                <w:bCs/>
                <w:sz w:val="16"/>
                <w:szCs w:val="16"/>
              </w:rPr>
            </w:pPr>
            <w:r w:rsidRPr="0054421D">
              <w:rPr>
                <w:b/>
                <w:bCs/>
                <w:sz w:val="16"/>
                <w:szCs w:val="16"/>
              </w:rPr>
              <w:t>8376</w:t>
            </w:r>
          </w:p>
        </w:tc>
        <w:tc>
          <w:tcPr>
            <w:tcW w:w="1984" w:type="dxa"/>
            <w:vAlign w:val="center"/>
          </w:tcPr>
          <w:p w:rsidR="0054421D" w:rsidRPr="0054421D" w:rsidRDefault="0054421D" w:rsidP="0054421D">
            <w:pPr>
              <w:tabs>
                <w:tab w:val="left" w:pos="4332"/>
              </w:tabs>
              <w:ind w:firstLine="420"/>
              <w:jc w:val="both"/>
              <w:rPr>
                <w:b/>
                <w:bCs/>
                <w:sz w:val="16"/>
                <w:szCs w:val="16"/>
              </w:rPr>
            </w:pPr>
          </w:p>
        </w:tc>
      </w:tr>
      <w:tr w:rsidR="0054421D" w:rsidRPr="0054421D" w:rsidTr="0054421D">
        <w:trPr>
          <w:trHeight w:val="813"/>
        </w:trPr>
        <w:tc>
          <w:tcPr>
            <w:tcW w:w="1984" w:type="dxa"/>
            <w:vAlign w:val="center"/>
          </w:tcPr>
          <w:p w:rsidR="0054421D" w:rsidRPr="0054421D" w:rsidRDefault="0054421D" w:rsidP="0054421D">
            <w:pPr>
              <w:tabs>
                <w:tab w:val="left" w:pos="317"/>
                <w:tab w:val="left" w:pos="4332"/>
              </w:tabs>
              <w:jc w:val="both"/>
              <w:rPr>
                <w:b/>
                <w:bCs/>
                <w:sz w:val="16"/>
                <w:szCs w:val="16"/>
              </w:rPr>
            </w:pPr>
            <w:r>
              <w:rPr>
                <w:b/>
                <w:bCs/>
                <w:sz w:val="16"/>
                <w:szCs w:val="16"/>
              </w:rPr>
              <w:t>2.</w:t>
            </w:r>
            <w:r w:rsidRPr="0054421D">
              <w:rPr>
                <w:b/>
                <w:bCs/>
                <w:sz w:val="16"/>
                <w:szCs w:val="16"/>
              </w:rPr>
              <w:t>Послерейсовый медицинский осмотр</w:t>
            </w:r>
          </w:p>
        </w:tc>
        <w:tc>
          <w:tcPr>
            <w:tcW w:w="4253" w:type="dxa"/>
            <w:vMerge/>
            <w:vAlign w:val="center"/>
          </w:tcPr>
          <w:p w:rsidR="0054421D" w:rsidRPr="0054421D" w:rsidRDefault="0054421D" w:rsidP="0054421D">
            <w:pPr>
              <w:tabs>
                <w:tab w:val="left" w:pos="4332"/>
              </w:tabs>
              <w:ind w:firstLine="420"/>
              <w:jc w:val="both"/>
              <w:rPr>
                <w:b/>
                <w:bCs/>
                <w:sz w:val="16"/>
                <w:szCs w:val="16"/>
              </w:rPr>
            </w:pPr>
          </w:p>
        </w:tc>
        <w:tc>
          <w:tcPr>
            <w:tcW w:w="1703" w:type="dxa"/>
            <w:vAlign w:val="center"/>
          </w:tcPr>
          <w:p w:rsidR="0054421D" w:rsidRPr="0054421D" w:rsidRDefault="0054421D" w:rsidP="0054421D">
            <w:pPr>
              <w:tabs>
                <w:tab w:val="left" w:pos="4332"/>
              </w:tabs>
              <w:ind w:firstLine="420"/>
              <w:jc w:val="both"/>
              <w:rPr>
                <w:sz w:val="16"/>
                <w:szCs w:val="16"/>
              </w:rPr>
            </w:pPr>
            <w:r w:rsidRPr="0054421D">
              <w:rPr>
                <w:sz w:val="16"/>
                <w:szCs w:val="16"/>
              </w:rPr>
              <w:t>Осмотр</w:t>
            </w:r>
          </w:p>
        </w:tc>
        <w:tc>
          <w:tcPr>
            <w:tcW w:w="1134" w:type="dxa"/>
            <w:vAlign w:val="center"/>
          </w:tcPr>
          <w:p w:rsidR="0054421D" w:rsidRPr="0054421D" w:rsidRDefault="0054421D" w:rsidP="0054421D">
            <w:pPr>
              <w:tabs>
                <w:tab w:val="left" w:pos="4332"/>
              </w:tabs>
              <w:ind w:firstLine="420"/>
              <w:jc w:val="both"/>
              <w:rPr>
                <w:b/>
                <w:bCs/>
                <w:sz w:val="16"/>
                <w:szCs w:val="16"/>
              </w:rPr>
            </w:pPr>
          </w:p>
        </w:tc>
        <w:tc>
          <w:tcPr>
            <w:tcW w:w="1276" w:type="dxa"/>
            <w:vAlign w:val="center"/>
          </w:tcPr>
          <w:p w:rsidR="0054421D" w:rsidRPr="0054421D" w:rsidRDefault="0054421D" w:rsidP="0054421D">
            <w:pPr>
              <w:tabs>
                <w:tab w:val="left" w:pos="4332"/>
              </w:tabs>
              <w:ind w:firstLine="420"/>
              <w:jc w:val="both"/>
              <w:rPr>
                <w:b/>
                <w:bCs/>
                <w:sz w:val="16"/>
                <w:szCs w:val="16"/>
              </w:rPr>
            </w:pPr>
            <w:r w:rsidRPr="0054421D">
              <w:rPr>
                <w:b/>
                <w:bCs/>
                <w:sz w:val="16"/>
                <w:szCs w:val="16"/>
              </w:rPr>
              <w:t>494</w:t>
            </w:r>
          </w:p>
        </w:tc>
        <w:tc>
          <w:tcPr>
            <w:tcW w:w="1984" w:type="dxa"/>
            <w:vAlign w:val="center"/>
          </w:tcPr>
          <w:p w:rsidR="0054421D" w:rsidRPr="0054421D" w:rsidRDefault="0054421D" w:rsidP="0054421D">
            <w:pPr>
              <w:tabs>
                <w:tab w:val="left" w:pos="4332"/>
              </w:tabs>
              <w:ind w:firstLine="420"/>
              <w:jc w:val="both"/>
              <w:rPr>
                <w:b/>
                <w:bCs/>
                <w:sz w:val="16"/>
                <w:szCs w:val="16"/>
              </w:rPr>
            </w:pPr>
          </w:p>
        </w:tc>
      </w:tr>
      <w:tr w:rsidR="0054421D" w:rsidRPr="0054421D" w:rsidTr="0054421D">
        <w:trPr>
          <w:trHeight w:val="409"/>
        </w:trPr>
        <w:tc>
          <w:tcPr>
            <w:tcW w:w="9074" w:type="dxa"/>
            <w:gridSpan w:val="4"/>
            <w:vAlign w:val="center"/>
          </w:tcPr>
          <w:p w:rsidR="0054421D" w:rsidRPr="0054421D" w:rsidRDefault="0054421D" w:rsidP="0054421D">
            <w:pPr>
              <w:tabs>
                <w:tab w:val="left" w:pos="4332"/>
              </w:tabs>
              <w:ind w:firstLine="420"/>
              <w:jc w:val="both"/>
              <w:rPr>
                <w:b/>
                <w:bCs/>
                <w:sz w:val="16"/>
                <w:szCs w:val="16"/>
              </w:rPr>
            </w:pPr>
            <w:r w:rsidRPr="0054421D">
              <w:rPr>
                <w:b/>
                <w:bCs/>
                <w:sz w:val="16"/>
                <w:szCs w:val="16"/>
              </w:rPr>
              <w:t>Итого:</w:t>
            </w:r>
          </w:p>
        </w:tc>
        <w:tc>
          <w:tcPr>
            <w:tcW w:w="1276" w:type="dxa"/>
            <w:vAlign w:val="center"/>
          </w:tcPr>
          <w:p w:rsidR="0054421D" w:rsidRPr="0054421D" w:rsidRDefault="0054421D" w:rsidP="0054421D">
            <w:pPr>
              <w:tabs>
                <w:tab w:val="left" w:pos="4332"/>
              </w:tabs>
              <w:ind w:firstLine="420"/>
              <w:jc w:val="both"/>
              <w:rPr>
                <w:b/>
                <w:bCs/>
                <w:sz w:val="16"/>
                <w:szCs w:val="16"/>
              </w:rPr>
            </w:pPr>
            <w:r w:rsidRPr="0054421D">
              <w:rPr>
                <w:b/>
                <w:bCs/>
                <w:sz w:val="16"/>
                <w:szCs w:val="16"/>
              </w:rPr>
              <w:t>8870</w:t>
            </w:r>
          </w:p>
        </w:tc>
        <w:tc>
          <w:tcPr>
            <w:tcW w:w="1984" w:type="dxa"/>
            <w:vAlign w:val="center"/>
          </w:tcPr>
          <w:p w:rsidR="0054421D" w:rsidRPr="0054421D" w:rsidRDefault="0054421D" w:rsidP="0054421D">
            <w:pPr>
              <w:tabs>
                <w:tab w:val="left" w:pos="4332"/>
              </w:tabs>
              <w:ind w:firstLine="420"/>
              <w:jc w:val="both"/>
              <w:rPr>
                <w:b/>
                <w:bCs/>
                <w:sz w:val="16"/>
                <w:szCs w:val="16"/>
              </w:rPr>
            </w:pPr>
          </w:p>
        </w:tc>
      </w:tr>
    </w:tbl>
    <w:p w:rsidR="0054421D" w:rsidRDefault="0054421D" w:rsidP="0054421D">
      <w:pPr>
        <w:tabs>
          <w:tab w:val="left" w:pos="4332"/>
        </w:tabs>
        <w:jc w:val="both"/>
        <w:rPr>
          <w:sz w:val="16"/>
          <w:szCs w:val="16"/>
        </w:rPr>
      </w:pPr>
    </w:p>
    <w:p w:rsidR="0054421D" w:rsidRDefault="0054421D" w:rsidP="00FB0032">
      <w:pPr>
        <w:tabs>
          <w:tab w:val="left" w:pos="4332"/>
        </w:tabs>
        <w:ind w:firstLine="420"/>
        <w:jc w:val="both"/>
        <w:rPr>
          <w:sz w:val="16"/>
          <w:szCs w:val="16"/>
        </w:rPr>
      </w:pPr>
    </w:p>
    <w:p w:rsidR="0054421D" w:rsidRDefault="0054421D" w:rsidP="00FB0032">
      <w:pPr>
        <w:tabs>
          <w:tab w:val="left" w:pos="4332"/>
        </w:tabs>
        <w:ind w:firstLine="420"/>
        <w:jc w:val="both"/>
        <w:rPr>
          <w:sz w:val="16"/>
          <w:szCs w:val="16"/>
        </w:rPr>
      </w:pPr>
    </w:p>
    <w:p w:rsidR="0054421D" w:rsidRDefault="0054421D" w:rsidP="00FB0032">
      <w:pPr>
        <w:tabs>
          <w:tab w:val="left" w:pos="4332"/>
        </w:tabs>
        <w:ind w:firstLine="420"/>
        <w:jc w:val="both"/>
        <w:rPr>
          <w:sz w:val="16"/>
          <w:szCs w:val="16"/>
        </w:rPr>
      </w:pPr>
    </w:p>
    <w:p w:rsidR="0054421D" w:rsidRPr="00471150" w:rsidRDefault="0054421D" w:rsidP="00FB0032">
      <w:pPr>
        <w:tabs>
          <w:tab w:val="left" w:pos="4332"/>
        </w:tabs>
        <w:ind w:firstLine="420"/>
        <w:jc w:val="both"/>
        <w:rPr>
          <w:sz w:val="16"/>
          <w:szCs w:val="16"/>
        </w:rPr>
      </w:pPr>
    </w:p>
    <w:p w:rsidR="00FB0032" w:rsidRPr="00471150" w:rsidRDefault="00FB0032" w:rsidP="00FB0032">
      <w:pPr>
        <w:shd w:val="clear" w:color="auto" w:fill="FFFFFF"/>
        <w:tabs>
          <w:tab w:val="left" w:pos="3562"/>
          <w:tab w:val="left" w:leader="underscore" w:pos="5774"/>
          <w:tab w:val="left" w:leader="underscore" w:pos="8218"/>
        </w:tabs>
        <w:rPr>
          <w:sz w:val="16"/>
          <w:szCs w:val="16"/>
        </w:rPr>
      </w:pPr>
    </w:p>
    <w:p w:rsidR="00FB0032" w:rsidRPr="00471150" w:rsidRDefault="00FA6F83" w:rsidP="00FB0032">
      <w:pPr>
        <w:shd w:val="clear" w:color="auto" w:fill="FFFFFF"/>
        <w:tabs>
          <w:tab w:val="left" w:pos="3562"/>
          <w:tab w:val="left" w:leader="underscore" w:pos="5774"/>
          <w:tab w:val="left" w:leader="underscore" w:pos="8218"/>
        </w:tabs>
        <w:rPr>
          <w:sz w:val="16"/>
          <w:szCs w:val="16"/>
        </w:rPr>
      </w:pPr>
      <w:r>
        <w:rPr>
          <w:sz w:val="16"/>
          <w:szCs w:val="16"/>
        </w:rPr>
        <w:t>Подпись у</w:t>
      </w:r>
      <w:r w:rsidR="00FB0032" w:rsidRPr="00471150">
        <w:rPr>
          <w:sz w:val="16"/>
          <w:szCs w:val="16"/>
        </w:rPr>
        <w:t>частника</w:t>
      </w:r>
      <w:r>
        <w:rPr>
          <w:sz w:val="16"/>
          <w:szCs w:val="16"/>
        </w:rPr>
        <w:t xml:space="preserve"> закупки</w:t>
      </w:r>
      <w:r w:rsidR="00FB0032" w:rsidRPr="00471150">
        <w:rPr>
          <w:sz w:val="16"/>
          <w:szCs w:val="16"/>
        </w:rPr>
        <w:tab/>
      </w:r>
      <w:r w:rsidR="00FB0032" w:rsidRPr="00471150">
        <w:rPr>
          <w:sz w:val="16"/>
          <w:szCs w:val="16"/>
        </w:rPr>
        <w:tab/>
        <w:t>/_______________(</w:t>
      </w:r>
      <w:r w:rsidR="00FB0032" w:rsidRPr="00471150">
        <w:rPr>
          <w:i/>
          <w:sz w:val="16"/>
          <w:szCs w:val="16"/>
        </w:rPr>
        <w:t>ФИО, должность</w:t>
      </w:r>
      <w:r w:rsidR="00FB0032" w:rsidRPr="00471150">
        <w:rPr>
          <w:sz w:val="16"/>
          <w:szCs w:val="16"/>
        </w:rPr>
        <w:t>)</w:t>
      </w:r>
    </w:p>
    <w:p w:rsidR="00FB0032" w:rsidRPr="00471150" w:rsidRDefault="00FB0032" w:rsidP="00FB0032">
      <w:pPr>
        <w:shd w:val="clear" w:color="auto" w:fill="FFFFFF"/>
        <w:tabs>
          <w:tab w:val="left" w:pos="3562"/>
          <w:tab w:val="left" w:leader="underscore" w:pos="5774"/>
          <w:tab w:val="left" w:leader="underscore" w:pos="8218"/>
        </w:tabs>
        <w:rPr>
          <w:sz w:val="16"/>
          <w:szCs w:val="16"/>
        </w:rPr>
      </w:pPr>
      <w:r w:rsidRPr="00471150">
        <w:rPr>
          <w:sz w:val="16"/>
          <w:szCs w:val="16"/>
        </w:rPr>
        <w:t>Дата</w:t>
      </w:r>
      <w:r w:rsidR="00672F34" w:rsidRPr="00471150">
        <w:rPr>
          <w:sz w:val="16"/>
          <w:szCs w:val="16"/>
        </w:rPr>
        <w:t xml:space="preserve"> ____________                                                </w:t>
      </w:r>
      <w:proofErr w:type="spellStart"/>
      <w:r w:rsidRPr="00471150">
        <w:rPr>
          <w:sz w:val="16"/>
          <w:szCs w:val="16"/>
        </w:rPr>
        <w:t>м.п</w:t>
      </w:r>
      <w:proofErr w:type="spellEnd"/>
      <w:r w:rsidRPr="00471150">
        <w:rPr>
          <w:sz w:val="16"/>
          <w:szCs w:val="16"/>
        </w:rPr>
        <w:t>.</w:t>
      </w:r>
    </w:p>
    <w:p w:rsidR="00FB0032" w:rsidRPr="00471150" w:rsidRDefault="00FB0032" w:rsidP="00FB0032">
      <w:pPr>
        <w:pBdr>
          <w:bottom w:val="single" w:sz="4" w:space="1" w:color="auto"/>
        </w:pBdr>
        <w:shd w:val="clear" w:color="auto" w:fill="E0E0E0"/>
        <w:spacing w:before="120"/>
        <w:ind w:right="21"/>
        <w:jc w:val="center"/>
        <w:rPr>
          <w:b/>
          <w:bCs/>
          <w:spacing w:val="36"/>
          <w:sz w:val="16"/>
          <w:szCs w:val="16"/>
        </w:rPr>
      </w:pPr>
      <w:r w:rsidRPr="00471150">
        <w:rPr>
          <w:b/>
          <w:bCs/>
          <w:spacing w:val="36"/>
          <w:sz w:val="16"/>
          <w:szCs w:val="16"/>
        </w:rPr>
        <w:t>конец формы</w:t>
      </w:r>
    </w:p>
    <w:p w:rsidR="00FB0032" w:rsidRPr="00471150" w:rsidRDefault="00FB0032" w:rsidP="0029256F">
      <w:pPr>
        <w:keepNext/>
        <w:widowControl/>
        <w:numPr>
          <w:ilvl w:val="0"/>
          <w:numId w:val="14"/>
        </w:numPr>
        <w:autoSpaceDE/>
        <w:spacing w:before="360" w:after="120" w:line="288" w:lineRule="auto"/>
        <w:jc w:val="both"/>
        <w:outlineLvl w:val="2"/>
        <w:rPr>
          <w:b/>
          <w:sz w:val="16"/>
          <w:szCs w:val="16"/>
        </w:rPr>
        <w:sectPr w:rsidR="00FB0032" w:rsidRPr="00471150" w:rsidSect="00FB0032">
          <w:pgSz w:w="16838" w:h="11906" w:orient="landscape" w:code="9"/>
          <w:pgMar w:top="850" w:right="1134" w:bottom="851" w:left="1134" w:header="680" w:footer="737" w:gutter="0"/>
          <w:cols w:space="708"/>
          <w:docGrid w:linePitch="381"/>
        </w:sectPr>
      </w:pPr>
    </w:p>
    <w:p w:rsidR="00FB0032" w:rsidRPr="00FA6F83" w:rsidRDefault="00FB0032" w:rsidP="000D1B7A">
      <w:pPr>
        <w:pStyle w:val="-32"/>
        <w:numPr>
          <w:ilvl w:val="0"/>
          <w:numId w:val="0"/>
        </w:numPr>
        <w:tabs>
          <w:tab w:val="left" w:pos="1134"/>
        </w:tabs>
        <w:spacing w:before="0" w:after="0" w:line="240" w:lineRule="auto"/>
        <w:rPr>
          <w:sz w:val="16"/>
          <w:szCs w:val="16"/>
        </w:rPr>
      </w:pPr>
      <w:bookmarkStart w:id="211" w:name="_Ref295908501"/>
      <w:bookmarkStart w:id="212" w:name="_Ref302650917"/>
      <w:bookmarkStart w:id="213" w:name="_Toc321746872"/>
      <w:bookmarkStart w:id="214" w:name="_Toc338238596"/>
      <w:bookmarkStart w:id="215" w:name="_Toc347223435"/>
      <w:r w:rsidRPr="00471150">
        <w:rPr>
          <w:bCs/>
          <w:sz w:val="16"/>
          <w:szCs w:val="16"/>
          <w:lang w:val="x-none" w:eastAsia="x-none"/>
        </w:rPr>
        <w:lastRenderedPageBreak/>
        <w:t xml:space="preserve">Анкета </w:t>
      </w:r>
      <w:r w:rsidR="00CA1340" w:rsidRPr="00471150">
        <w:rPr>
          <w:bCs/>
          <w:sz w:val="16"/>
          <w:szCs w:val="16"/>
          <w:lang w:eastAsia="x-none"/>
        </w:rPr>
        <w:t>у</w:t>
      </w:r>
      <w:r w:rsidRPr="00471150">
        <w:rPr>
          <w:bCs/>
          <w:sz w:val="16"/>
          <w:szCs w:val="16"/>
          <w:lang w:val="x-none" w:eastAsia="x-none"/>
        </w:rPr>
        <w:t>частника</w:t>
      </w:r>
      <w:bookmarkEnd w:id="211"/>
      <w:bookmarkEnd w:id="212"/>
      <w:bookmarkEnd w:id="213"/>
      <w:bookmarkEnd w:id="214"/>
      <w:bookmarkEnd w:id="215"/>
      <w:r w:rsidR="00FA6F83">
        <w:rPr>
          <w:bCs/>
          <w:sz w:val="16"/>
          <w:szCs w:val="16"/>
          <w:lang w:eastAsia="x-none"/>
        </w:rPr>
        <w:t xml:space="preserve"> закупки</w:t>
      </w:r>
    </w:p>
    <w:p w:rsidR="00FB0032" w:rsidRPr="00471150" w:rsidRDefault="00FB0032" w:rsidP="000D1B7A">
      <w:pPr>
        <w:pStyle w:val="-32"/>
        <w:numPr>
          <w:ilvl w:val="0"/>
          <w:numId w:val="0"/>
        </w:numPr>
        <w:tabs>
          <w:tab w:val="left" w:pos="1134"/>
        </w:tabs>
        <w:spacing w:before="0" w:after="0" w:line="240" w:lineRule="auto"/>
        <w:rPr>
          <w:sz w:val="16"/>
          <w:szCs w:val="16"/>
        </w:rPr>
      </w:pPr>
      <w:bookmarkStart w:id="216" w:name="_Toc347223436"/>
      <w:r w:rsidRPr="00471150">
        <w:rPr>
          <w:sz w:val="16"/>
          <w:szCs w:val="16"/>
        </w:rPr>
        <w:t xml:space="preserve">Форма Анкеты </w:t>
      </w:r>
      <w:r w:rsidR="00CA1340" w:rsidRPr="00471150">
        <w:rPr>
          <w:sz w:val="16"/>
          <w:szCs w:val="16"/>
        </w:rPr>
        <w:t>у</w:t>
      </w:r>
      <w:r w:rsidRPr="00471150">
        <w:rPr>
          <w:sz w:val="16"/>
          <w:szCs w:val="16"/>
        </w:rPr>
        <w:t xml:space="preserve">частника </w:t>
      </w:r>
      <w:r w:rsidR="00FA6F83">
        <w:rPr>
          <w:sz w:val="16"/>
          <w:szCs w:val="16"/>
        </w:rPr>
        <w:t xml:space="preserve">закупки </w:t>
      </w:r>
      <w:r w:rsidRPr="00471150">
        <w:rPr>
          <w:sz w:val="16"/>
          <w:szCs w:val="16"/>
        </w:rPr>
        <w:t xml:space="preserve">(Форма </w:t>
      </w:r>
      <w:r w:rsidR="00E62931" w:rsidRPr="00471150">
        <w:rPr>
          <w:sz w:val="16"/>
          <w:szCs w:val="16"/>
        </w:rPr>
        <w:t>3</w:t>
      </w:r>
      <w:r w:rsidRPr="00471150">
        <w:rPr>
          <w:sz w:val="16"/>
          <w:szCs w:val="16"/>
        </w:rPr>
        <w:t>)</w:t>
      </w:r>
      <w:bookmarkEnd w:id="216"/>
    </w:p>
    <w:p w:rsidR="00FB0032" w:rsidRPr="00471150" w:rsidRDefault="00FB0032" w:rsidP="000D1B7A">
      <w:pPr>
        <w:pBdr>
          <w:top w:val="single" w:sz="4" w:space="1" w:color="auto"/>
        </w:pBdr>
        <w:shd w:val="clear" w:color="auto" w:fill="E0E0E0"/>
        <w:spacing w:before="120"/>
        <w:ind w:right="21"/>
        <w:jc w:val="center"/>
        <w:rPr>
          <w:b/>
          <w:bCs/>
          <w:spacing w:val="36"/>
          <w:sz w:val="16"/>
          <w:szCs w:val="16"/>
        </w:rPr>
      </w:pPr>
      <w:r w:rsidRPr="00471150">
        <w:rPr>
          <w:b/>
          <w:bCs/>
          <w:spacing w:val="36"/>
          <w:sz w:val="16"/>
          <w:szCs w:val="16"/>
        </w:rPr>
        <w:t>начало формы</w:t>
      </w:r>
    </w:p>
    <w:p w:rsidR="00FB0032" w:rsidRPr="00471150" w:rsidRDefault="00FB0032" w:rsidP="000D1B7A">
      <w:pPr>
        <w:jc w:val="right"/>
        <w:outlineLvl w:val="1"/>
        <w:rPr>
          <w:sz w:val="16"/>
          <w:szCs w:val="16"/>
          <w:lang w:eastAsia="en-US"/>
        </w:rPr>
      </w:pPr>
      <w:r w:rsidRPr="00471150">
        <w:rPr>
          <w:sz w:val="16"/>
          <w:szCs w:val="16"/>
          <w:lang w:eastAsia="en-US"/>
        </w:rPr>
        <w:t xml:space="preserve">Приложение № 2 </w:t>
      </w:r>
    </w:p>
    <w:p w:rsidR="00FB0032" w:rsidRPr="00471150" w:rsidRDefault="00FB0032" w:rsidP="000D1B7A">
      <w:pPr>
        <w:jc w:val="right"/>
        <w:outlineLvl w:val="1"/>
        <w:rPr>
          <w:sz w:val="16"/>
          <w:szCs w:val="16"/>
          <w:lang w:eastAsia="en-US"/>
        </w:rPr>
      </w:pPr>
      <w:r w:rsidRPr="00471150">
        <w:rPr>
          <w:sz w:val="16"/>
          <w:szCs w:val="16"/>
          <w:lang w:eastAsia="en-US"/>
        </w:rPr>
        <w:t xml:space="preserve">к письму о подаче </w:t>
      </w:r>
      <w:r w:rsidR="00CA1340" w:rsidRPr="00471150">
        <w:rPr>
          <w:sz w:val="16"/>
          <w:szCs w:val="16"/>
          <w:lang w:eastAsia="en-US"/>
        </w:rPr>
        <w:t>з</w:t>
      </w:r>
      <w:r w:rsidRPr="00471150">
        <w:rPr>
          <w:sz w:val="16"/>
          <w:szCs w:val="16"/>
          <w:lang w:eastAsia="en-US"/>
        </w:rPr>
        <w:t>аявки №____________</w:t>
      </w:r>
    </w:p>
    <w:p w:rsidR="00FB0032" w:rsidRPr="00471150" w:rsidRDefault="00FB0032" w:rsidP="000D1B7A">
      <w:pPr>
        <w:pStyle w:val="afffff1"/>
        <w:spacing w:before="0" w:after="0"/>
        <w:rPr>
          <w:sz w:val="16"/>
          <w:szCs w:val="16"/>
        </w:rPr>
      </w:pPr>
    </w:p>
    <w:p w:rsidR="00FB0032" w:rsidRPr="00471150" w:rsidRDefault="00FB0032" w:rsidP="000D1B7A">
      <w:pPr>
        <w:pStyle w:val="afffff1"/>
        <w:spacing w:before="0" w:after="0"/>
        <w:rPr>
          <w:sz w:val="16"/>
          <w:szCs w:val="16"/>
        </w:rPr>
      </w:pPr>
      <w:r w:rsidRPr="00471150">
        <w:rPr>
          <w:sz w:val="16"/>
          <w:szCs w:val="16"/>
        </w:rPr>
        <w:t>АНКЕТА УЧАСТНИКА</w:t>
      </w:r>
      <w:r w:rsidR="00046F4E">
        <w:rPr>
          <w:sz w:val="16"/>
          <w:szCs w:val="16"/>
        </w:rPr>
        <w:t xml:space="preserve"> ЗАКУПКИ</w:t>
      </w:r>
    </w:p>
    <w:p w:rsidR="00FB0032" w:rsidRPr="00471150" w:rsidRDefault="00FB0032" w:rsidP="000D1B7A">
      <w:pPr>
        <w:tabs>
          <w:tab w:val="num" w:pos="1134"/>
        </w:tabs>
        <w:rPr>
          <w:b/>
          <w:i/>
          <w:sz w:val="16"/>
          <w:szCs w:val="16"/>
        </w:rPr>
      </w:pPr>
      <w:r w:rsidRPr="00471150">
        <w:rPr>
          <w:sz w:val="16"/>
          <w:szCs w:val="16"/>
        </w:rPr>
        <w:t xml:space="preserve">Открытый </w:t>
      </w:r>
      <w:r w:rsidR="00A62592" w:rsidRPr="00471150">
        <w:rPr>
          <w:sz w:val="16"/>
          <w:szCs w:val="16"/>
        </w:rPr>
        <w:t>запрос предложений</w:t>
      </w:r>
      <w:r w:rsidRPr="00471150">
        <w:rPr>
          <w:sz w:val="16"/>
          <w:szCs w:val="16"/>
        </w:rPr>
        <w:t xml:space="preserve"> № </w:t>
      </w:r>
      <w:r w:rsidRPr="00471150">
        <w:rPr>
          <w:b/>
          <w:i/>
          <w:sz w:val="16"/>
          <w:szCs w:val="16"/>
        </w:rPr>
        <w:t>___________________</w:t>
      </w:r>
    </w:p>
    <w:p w:rsidR="00FB0032" w:rsidRPr="00471150" w:rsidRDefault="00FB0032" w:rsidP="000D1B7A">
      <w:pPr>
        <w:rPr>
          <w:sz w:val="16"/>
          <w:szCs w:val="16"/>
        </w:rPr>
      </w:pPr>
      <w:r w:rsidRPr="00471150">
        <w:rPr>
          <w:sz w:val="16"/>
          <w:szCs w:val="16"/>
        </w:rPr>
        <w:t xml:space="preserve">Наименование </w:t>
      </w:r>
      <w:r w:rsidR="00CA1340" w:rsidRPr="00471150">
        <w:rPr>
          <w:sz w:val="16"/>
          <w:szCs w:val="16"/>
        </w:rPr>
        <w:t>у</w:t>
      </w:r>
      <w:r w:rsidRPr="00471150">
        <w:rPr>
          <w:sz w:val="16"/>
          <w:szCs w:val="16"/>
        </w:rPr>
        <w:t>частника</w:t>
      </w:r>
      <w:r w:rsidR="00046F4E">
        <w:rPr>
          <w:sz w:val="16"/>
          <w:szCs w:val="16"/>
        </w:rPr>
        <w:t xml:space="preserve"> закупки</w:t>
      </w:r>
      <w:r w:rsidRPr="00471150">
        <w:rPr>
          <w:sz w:val="16"/>
          <w:szCs w:val="16"/>
        </w:rPr>
        <w:t>________________</w:t>
      </w:r>
    </w:p>
    <w:p w:rsidR="00FB0032" w:rsidRPr="00471150" w:rsidRDefault="00FB0032" w:rsidP="000D1B7A">
      <w:pPr>
        <w:rPr>
          <w:sz w:val="16"/>
          <w:szCs w:val="16"/>
        </w:rPr>
      </w:pPr>
    </w:p>
    <w:p w:rsidR="00E466C4" w:rsidRPr="00E466C4" w:rsidRDefault="00D80845" w:rsidP="00E466C4">
      <w:pPr>
        <w:shd w:val="clear" w:color="auto" w:fill="FFFFFF"/>
        <w:tabs>
          <w:tab w:val="left" w:pos="3562"/>
          <w:tab w:val="left" w:leader="underscore" w:pos="5774"/>
          <w:tab w:val="left" w:leader="underscore" w:pos="8218"/>
        </w:tabs>
        <w:rPr>
          <w:b/>
          <w:sz w:val="16"/>
          <w:szCs w:val="16"/>
          <w:lang w:eastAsia="ru-RU"/>
        </w:rPr>
      </w:pPr>
      <w:r>
        <w:rPr>
          <w:b/>
          <w:bCs/>
          <w:sz w:val="16"/>
          <w:szCs w:val="16"/>
          <w:lang w:eastAsia="ru-RU"/>
        </w:rPr>
        <w:t>Форма №3</w:t>
      </w:r>
      <w:r w:rsidR="00E466C4" w:rsidRPr="00E466C4">
        <w:rPr>
          <w:b/>
          <w:bCs/>
          <w:sz w:val="16"/>
          <w:szCs w:val="16"/>
          <w:lang w:eastAsia="ru-RU"/>
        </w:rPr>
        <w:t>.</w:t>
      </w:r>
      <w:r w:rsidR="00E466C4" w:rsidRPr="00E466C4">
        <w:rPr>
          <w:b/>
          <w:sz w:val="16"/>
          <w:szCs w:val="16"/>
          <w:lang w:eastAsia="ru-RU"/>
        </w:rPr>
        <w:t xml:space="preserve"> Анкета участника</w:t>
      </w:r>
      <w:r w:rsidR="00FA6F83">
        <w:rPr>
          <w:b/>
          <w:sz w:val="16"/>
          <w:szCs w:val="16"/>
          <w:lang w:eastAsia="ru-RU"/>
        </w:rPr>
        <w:t xml:space="preserve"> закупки</w:t>
      </w:r>
    </w:p>
    <w:p w:rsidR="00E466C4" w:rsidRPr="00E466C4" w:rsidRDefault="00E466C4" w:rsidP="00E466C4">
      <w:pPr>
        <w:shd w:val="clear" w:color="auto" w:fill="FFFFFF"/>
        <w:tabs>
          <w:tab w:val="left" w:pos="3562"/>
          <w:tab w:val="left" w:leader="underscore" w:pos="5774"/>
          <w:tab w:val="left" w:leader="underscore" w:pos="8218"/>
        </w:tabs>
        <w:rPr>
          <w:b/>
          <w:sz w:val="16"/>
          <w:szCs w:val="16"/>
          <w:lang w:eastAsia="ru-RU"/>
        </w:rPr>
      </w:pPr>
    </w:p>
    <w:tbl>
      <w:tblPr>
        <w:tblW w:w="9333" w:type="dxa"/>
        <w:jc w:val="center"/>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
        <w:gridCol w:w="5185"/>
        <w:gridCol w:w="3662"/>
      </w:tblGrid>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 xml:space="preserve">№ </w:t>
            </w:r>
            <w:proofErr w:type="gramStart"/>
            <w:r w:rsidRPr="00E466C4">
              <w:rPr>
                <w:sz w:val="16"/>
                <w:szCs w:val="16"/>
                <w:lang w:eastAsia="ru-RU"/>
              </w:rPr>
              <w:t>п</w:t>
            </w:r>
            <w:proofErr w:type="gramEnd"/>
            <w:r w:rsidRPr="00E466C4">
              <w:rPr>
                <w:sz w:val="16"/>
                <w:szCs w:val="16"/>
                <w:lang w:eastAsia="ru-RU"/>
              </w:rPr>
              <w:t>/п</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Наименование</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Сведения об Участнике</w:t>
            </w: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1</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FA6F83">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 xml:space="preserve">Организационно-правовая форма и наименование фирмы </w:t>
            </w:r>
            <w:r w:rsidR="00FA6F83">
              <w:rPr>
                <w:sz w:val="16"/>
                <w:szCs w:val="16"/>
                <w:lang w:eastAsia="ru-RU"/>
              </w:rPr>
              <w:t>–</w:t>
            </w:r>
            <w:r w:rsidRPr="00E466C4">
              <w:rPr>
                <w:sz w:val="16"/>
                <w:szCs w:val="16"/>
                <w:lang w:eastAsia="ru-RU"/>
              </w:rPr>
              <w:t xml:space="preserve"> </w:t>
            </w:r>
            <w:r w:rsidR="00FA6F83">
              <w:rPr>
                <w:sz w:val="16"/>
                <w:szCs w:val="16"/>
                <w:lang w:eastAsia="ru-RU"/>
              </w:rPr>
              <w:t>участника закупки</w:t>
            </w:r>
            <w:r w:rsidRPr="00E466C4">
              <w:rPr>
                <w:sz w:val="16"/>
                <w:szCs w:val="16"/>
                <w:lang w:eastAsia="ru-RU"/>
              </w:rPr>
              <w:t>, дата регистрации, ОГРН</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2</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Юридический адрес</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3</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C01226" w:rsidP="00E466C4">
            <w:pPr>
              <w:shd w:val="clear" w:color="auto" w:fill="FFFFFF"/>
              <w:tabs>
                <w:tab w:val="left" w:pos="3562"/>
                <w:tab w:val="left" w:leader="underscore" w:pos="5774"/>
                <w:tab w:val="left" w:leader="underscore" w:pos="8218"/>
              </w:tabs>
              <w:rPr>
                <w:sz w:val="16"/>
                <w:szCs w:val="16"/>
                <w:lang w:eastAsia="ru-RU"/>
              </w:rPr>
            </w:pPr>
            <w:r>
              <w:rPr>
                <w:sz w:val="16"/>
                <w:szCs w:val="16"/>
                <w:lang w:eastAsia="ru-RU"/>
              </w:rPr>
              <w:t>Место регистрации участника закупки</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4</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C01226"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Почтовый адрес</w:t>
            </w:r>
            <w:r>
              <w:rPr>
                <w:sz w:val="16"/>
                <w:szCs w:val="16"/>
                <w:lang w:eastAsia="ru-RU"/>
              </w:rPr>
              <w:t>/</w:t>
            </w:r>
            <w:r w:rsidRPr="00E466C4">
              <w:rPr>
                <w:sz w:val="16"/>
                <w:szCs w:val="16"/>
                <w:lang w:eastAsia="ru-RU"/>
              </w:rPr>
              <w:t xml:space="preserve"> </w:t>
            </w:r>
            <w:r w:rsidR="00E466C4" w:rsidRPr="00E466C4">
              <w:rPr>
                <w:sz w:val="16"/>
                <w:szCs w:val="16"/>
                <w:lang w:eastAsia="ru-RU"/>
              </w:rPr>
              <w:t>Фактический адрес</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5</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Должность, Ф.И.О., избранного (назначенного) на долж</w:t>
            </w:r>
            <w:r w:rsidRPr="00E466C4">
              <w:rPr>
                <w:sz w:val="16"/>
                <w:szCs w:val="16"/>
                <w:lang w:eastAsia="ru-RU"/>
              </w:rPr>
              <w:softHyphen/>
              <w:t>ность единоличного исполнительного органа юридиче</w:t>
            </w:r>
            <w:r w:rsidRPr="00E466C4">
              <w:rPr>
                <w:sz w:val="16"/>
                <w:szCs w:val="16"/>
                <w:lang w:eastAsia="ru-RU"/>
              </w:rPr>
              <w:softHyphen/>
              <w:t>ского лица, либо иного лица, имеющего право без дове</w:t>
            </w:r>
            <w:r w:rsidRPr="00E466C4">
              <w:rPr>
                <w:sz w:val="16"/>
                <w:szCs w:val="16"/>
                <w:lang w:eastAsia="ru-RU"/>
              </w:rPr>
              <w:softHyphen/>
              <w:t>ренности действовать от имени данного юридического лица</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6</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 xml:space="preserve">Телефоны </w:t>
            </w:r>
            <w:r w:rsidR="00FA6F83" w:rsidRPr="00FA6F83">
              <w:rPr>
                <w:sz w:val="16"/>
                <w:szCs w:val="16"/>
                <w:lang w:eastAsia="ru-RU"/>
              </w:rPr>
              <w:t>участника закупки</w:t>
            </w:r>
            <w:r w:rsidRPr="00E466C4">
              <w:rPr>
                <w:sz w:val="16"/>
                <w:szCs w:val="16"/>
                <w:lang w:eastAsia="ru-RU"/>
              </w:rPr>
              <w:t xml:space="preserve"> (с указанием кода города)</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7</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 xml:space="preserve">Факс </w:t>
            </w:r>
            <w:r w:rsidR="00FA6F83" w:rsidRPr="00FA6F83">
              <w:rPr>
                <w:sz w:val="16"/>
                <w:szCs w:val="16"/>
                <w:lang w:eastAsia="ru-RU"/>
              </w:rPr>
              <w:t>участника закупки</w:t>
            </w:r>
            <w:r w:rsidRPr="00E466C4">
              <w:rPr>
                <w:sz w:val="16"/>
                <w:szCs w:val="16"/>
                <w:lang w:eastAsia="ru-RU"/>
              </w:rPr>
              <w:t xml:space="preserve"> (с указанием кода города)</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8</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 xml:space="preserve">Адрес электронной почты </w:t>
            </w:r>
            <w:r w:rsidR="00FA6F83" w:rsidRPr="00FA6F83">
              <w:rPr>
                <w:sz w:val="16"/>
                <w:szCs w:val="16"/>
                <w:lang w:eastAsia="ru-RU"/>
              </w:rPr>
              <w:t>участника закупки</w:t>
            </w:r>
            <w:r w:rsidRPr="00E466C4">
              <w:rPr>
                <w:sz w:val="16"/>
                <w:szCs w:val="16"/>
                <w:lang w:eastAsia="ru-RU"/>
              </w:rPr>
              <w:t xml:space="preserve">, </w:t>
            </w:r>
            <w:proofErr w:type="spellStart"/>
            <w:r w:rsidRPr="00E466C4">
              <w:rPr>
                <w:sz w:val="16"/>
                <w:szCs w:val="16"/>
                <w:lang w:eastAsia="ru-RU"/>
              </w:rPr>
              <w:t>web</w:t>
            </w:r>
            <w:proofErr w:type="spellEnd"/>
            <w:r w:rsidRPr="00E466C4">
              <w:rPr>
                <w:sz w:val="16"/>
                <w:szCs w:val="16"/>
                <w:lang w:eastAsia="ru-RU"/>
              </w:rPr>
              <w:t>-сайт</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9</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 xml:space="preserve">ИНН/КПП/ ОКПО/ОКТМО </w:t>
            </w:r>
            <w:r w:rsidR="00FA6F83" w:rsidRPr="00FA6F83">
              <w:rPr>
                <w:sz w:val="16"/>
                <w:szCs w:val="16"/>
                <w:lang w:eastAsia="ru-RU"/>
              </w:rPr>
              <w:t>участника закупки</w:t>
            </w:r>
            <w:r w:rsidRPr="00E466C4">
              <w:rPr>
                <w:sz w:val="16"/>
                <w:szCs w:val="16"/>
                <w:lang w:eastAsia="ru-RU"/>
              </w:rPr>
              <w:t>, дата присвоения ИНН</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10</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 xml:space="preserve">Банковские реквизиты (наименование и адрес </w:t>
            </w:r>
            <w:r w:rsidR="00FA6F83">
              <w:rPr>
                <w:sz w:val="16"/>
                <w:szCs w:val="16"/>
                <w:lang w:eastAsia="ru-RU"/>
              </w:rPr>
              <w:t>банка, но</w:t>
            </w:r>
            <w:r w:rsidR="00FA6F83">
              <w:rPr>
                <w:sz w:val="16"/>
                <w:szCs w:val="16"/>
                <w:lang w:eastAsia="ru-RU"/>
              </w:rPr>
              <w:softHyphen/>
              <w:t>мер расчетного счета у</w:t>
            </w:r>
            <w:r w:rsidRPr="00E466C4">
              <w:rPr>
                <w:sz w:val="16"/>
                <w:szCs w:val="16"/>
                <w:lang w:eastAsia="ru-RU"/>
              </w:rPr>
              <w:t>частника</w:t>
            </w:r>
            <w:r w:rsidR="00FA6F83">
              <w:rPr>
                <w:sz w:val="16"/>
                <w:szCs w:val="16"/>
                <w:lang w:eastAsia="ru-RU"/>
              </w:rPr>
              <w:t xml:space="preserve"> закупки</w:t>
            </w:r>
            <w:r w:rsidRPr="00E466C4">
              <w:rPr>
                <w:sz w:val="16"/>
                <w:szCs w:val="16"/>
                <w:lang w:eastAsia="ru-RU"/>
              </w:rPr>
              <w:t xml:space="preserve"> в банке, телефоны бан</w:t>
            </w:r>
            <w:r w:rsidRPr="00E466C4">
              <w:rPr>
                <w:sz w:val="16"/>
                <w:szCs w:val="16"/>
                <w:lang w:eastAsia="ru-RU"/>
              </w:rPr>
              <w:softHyphen/>
              <w:t>ка, прочие банковские реквизиты)</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11</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Учредители (перечислить наименование, организаци</w:t>
            </w:r>
            <w:r w:rsidRPr="00E466C4">
              <w:rPr>
                <w:sz w:val="16"/>
                <w:szCs w:val="16"/>
                <w:lang w:eastAsia="ru-RU"/>
              </w:rPr>
              <w:softHyphen/>
              <w:t>онно-правовую форму, Ф.И.О. всех учредителей, чья доля в уставном капитале превышает 10%), акционеры (перечислить наименование, организаци</w:t>
            </w:r>
            <w:r w:rsidRPr="00E466C4">
              <w:rPr>
                <w:sz w:val="16"/>
                <w:szCs w:val="16"/>
                <w:lang w:eastAsia="ru-RU"/>
              </w:rPr>
              <w:softHyphen/>
              <w:t>онно-правовую форму, Ф.И.О. всех учредителей, чья доля в уставном капитале превышает 10%).</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12</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Филиалы: перечислить наименования и почтовые адреса</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13</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Свидетельство о внесении записи в Единый государст</w:t>
            </w:r>
            <w:r w:rsidRPr="00E466C4">
              <w:rPr>
                <w:sz w:val="16"/>
                <w:szCs w:val="16"/>
                <w:lang w:eastAsia="ru-RU"/>
              </w:rPr>
              <w:softHyphen/>
              <w:t>венный реестр юридических лиц (дата, номер, кем выдано)</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6A227C"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6A227C" w:rsidRPr="00E466C4" w:rsidRDefault="006A227C" w:rsidP="00E466C4">
            <w:pPr>
              <w:shd w:val="clear" w:color="auto" w:fill="FFFFFF"/>
              <w:tabs>
                <w:tab w:val="left" w:pos="3562"/>
                <w:tab w:val="left" w:leader="underscore" w:pos="5774"/>
                <w:tab w:val="left" w:leader="underscore" w:pos="8218"/>
              </w:tabs>
              <w:rPr>
                <w:sz w:val="16"/>
                <w:szCs w:val="16"/>
                <w:lang w:eastAsia="ru-RU"/>
              </w:rPr>
            </w:pPr>
            <w:r>
              <w:rPr>
                <w:sz w:val="16"/>
                <w:szCs w:val="16"/>
                <w:lang w:eastAsia="ru-RU"/>
              </w:rPr>
              <w:t>14</w:t>
            </w:r>
          </w:p>
        </w:tc>
        <w:tc>
          <w:tcPr>
            <w:tcW w:w="5185" w:type="dxa"/>
            <w:tcBorders>
              <w:top w:val="single" w:sz="6" w:space="0" w:color="auto"/>
              <w:left w:val="single" w:sz="6" w:space="0" w:color="auto"/>
              <w:bottom w:val="single" w:sz="6" w:space="0" w:color="auto"/>
              <w:right w:val="single" w:sz="6" w:space="0" w:color="auto"/>
            </w:tcBorders>
          </w:tcPr>
          <w:p w:rsidR="006A227C" w:rsidRPr="00E466C4" w:rsidRDefault="006A227C" w:rsidP="00E466C4">
            <w:pPr>
              <w:shd w:val="clear" w:color="auto" w:fill="FFFFFF"/>
              <w:tabs>
                <w:tab w:val="left" w:pos="3562"/>
                <w:tab w:val="left" w:leader="underscore" w:pos="5774"/>
                <w:tab w:val="left" w:leader="underscore" w:pos="8218"/>
              </w:tabs>
              <w:rPr>
                <w:sz w:val="16"/>
                <w:szCs w:val="16"/>
                <w:lang w:eastAsia="ru-RU"/>
              </w:rPr>
            </w:pPr>
            <w:r w:rsidRPr="006A227C">
              <w:rPr>
                <w:sz w:val="16"/>
                <w:szCs w:val="16"/>
                <w:lang w:eastAsia="ru-RU"/>
              </w:rPr>
              <w:t>Применяемая система налогообложения</w:t>
            </w:r>
          </w:p>
        </w:tc>
        <w:tc>
          <w:tcPr>
            <w:tcW w:w="3662" w:type="dxa"/>
            <w:tcBorders>
              <w:top w:val="single" w:sz="6" w:space="0" w:color="auto"/>
              <w:left w:val="single" w:sz="6" w:space="0" w:color="auto"/>
              <w:bottom w:val="single" w:sz="6" w:space="0" w:color="auto"/>
              <w:right w:val="single" w:sz="6" w:space="0" w:color="auto"/>
            </w:tcBorders>
          </w:tcPr>
          <w:p w:rsidR="006A227C" w:rsidRPr="00E466C4" w:rsidRDefault="006A227C"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6A227C" w:rsidP="00E466C4">
            <w:pPr>
              <w:shd w:val="clear" w:color="auto" w:fill="FFFFFF"/>
              <w:tabs>
                <w:tab w:val="left" w:pos="3562"/>
                <w:tab w:val="left" w:leader="underscore" w:pos="5774"/>
                <w:tab w:val="left" w:leader="underscore" w:pos="8218"/>
              </w:tabs>
              <w:rPr>
                <w:sz w:val="16"/>
                <w:szCs w:val="16"/>
                <w:lang w:eastAsia="ru-RU"/>
              </w:rPr>
            </w:pPr>
            <w:r>
              <w:rPr>
                <w:sz w:val="16"/>
                <w:szCs w:val="16"/>
                <w:lang w:eastAsia="ru-RU"/>
              </w:rPr>
              <w:t>15</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 xml:space="preserve">Фамилия, Имя и Отчество ответственного лица </w:t>
            </w:r>
            <w:r w:rsidR="00FA6F83" w:rsidRPr="00FA6F83">
              <w:rPr>
                <w:sz w:val="16"/>
                <w:szCs w:val="16"/>
                <w:lang w:eastAsia="ru-RU"/>
              </w:rPr>
              <w:t>участника закупки</w:t>
            </w:r>
            <w:r w:rsidRPr="00E466C4">
              <w:rPr>
                <w:sz w:val="16"/>
                <w:szCs w:val="16"/>
                <w:lang w:eastAsia="ru-RU"/>
              </w:rPr>
              <w:t xml:space="preserve"> с указанием должности и контактного телефона</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trHeight w:val="240"/>
          <w:tblHeader/>
          <w:jc w:val="center"/>
        </w:trPr>
        <w:tc>
          <w:tcPr>
            <w:tcW w:w="486" w:type="dxa"/>
            <w:tcBorders>
              <w:top w:val="single" w:sz="6" w:space="0" w:color="auto"/>
              <w:left w:val="single" w:sz="6" w:space="0" w:color="auto"/>
              <w:bottom w:val="single" w:sz="6" w:space="0" w:color="auto"/>
              <w:right w:val="single" w:sz="6" w:space="0" w:color="auto"/>
            </w:tcBorders>
          </w:tcPr>
          <w:p w:rsidR="00E466C4" w:rsidRPr="00E466C4" w:rsidRDefault="006A227C" w:rsidP="00E466C4">
            <w:pPr>
              <w:shd w:val="clear" w:color="auto" w:fill="FFFFFF"/>
              <w:tabs>
                <w:tab w:val="left" w:pos="3562"/>
                <w:tab w:val="left" w:leader="underscore" w:pos="5774"/>
                <w:tab w:val="left" w:leader="underscore" w:pos="8218"/>
              </w:tabs>
              <w:rPr>
                <w:sz w:val="16"/>
                <w:szCs w:val="16"/>
                <w:lang w:eastAsia="ru-RU"/>
              </w:rPr>
            </w:pPr>
            <w:r>
              <w:rPr>
                <w:sz w:val="16"/>
                <w:szCs w:val="16"/>
                <w:lang w:eastAsia="ru-RU"/>
              </w:rPr>
              <w:t>16</w:t>
            </w:r>
          </w:p>
        </w:tc>
        <w:tc>
          <w:tcPr>
            <w:tcW w:w="5185" w:type="dxa"/>
            <w:tcBorders>
              <w:top w:val="single" w:sz="6" w:space="0" w:color="auto"/>
              <w:left w:val="single" w:sz="6" w:space="0" w:color="auto"/>
              <w:bottom w:val="single" w:sz="6" w:space="0" w:color="auto"/>
              <w:right w:val="single" w:sz="6" w:space="0" w:color="auto"/>
            </w:tcBorders>
          </w:tcPr>
          <w:p w:rsidR="00E466C4" w:rsidRPr="00E466C4" w:rsidRDefault="00E466C4" w:rsidP="00FA6F83">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Сведения о необходимости одобрения заключения сдел</w:t>
            </w:r>
            <w:r w:rsidRPr="00E466C4">
              <w:rPr>
                <w:sz w:val="16"/>
                <w:szCs w:val="16"/>
                <w:lang w:eastAsia="ru-RU"/>
              </w:rPr>
              <w:softHyphen/>
              <w:t xml:space="preserve">ки уполномоченными органами управления </w:t>
            </w:r>
            <w:r w:rsidR="00FA6F83" w:rsidRPr="00FA6F83">
              <w:rPr>
                <w:sz w:val="16"/>
                <w:szCs w:val="16"/>
                <w:lang w:eastAsia="ru-RU"/>
              </w:rPr>
              <w:t xml:space="preserve">участника закупки </w:t>
            </w:r>
          </w:p>
        </w:tc>
        <w:tc>
          <w:tcPr>
            <w:tcW w:w="3662" w:type="dxa"/>
            <w:tcBorders>
              <w:top w:val="single" w:sz="6" w:space="0" w:color="auto"/>
              <w:left w:val="single" w:sz="6" w:space="0" w:color="auto"/>
              <w:bottom w:val="single" w:sz="6" w:space="0" w:color="auto"/>
              <w:right w:val="single" w:sz="6" w:space="0" w:color="auto"/>
            </w:tcBorders>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r w:rsidR="00E466C4" w:rsidRPr="00E466C4" w:rsidTr="00E466C4">
        <w:trPr>
          <w:jc w:val="center"/>
        </w:trPr>
        <w:tc>
          <w:tcPr>
            <w:tcW w:w="486" w:type="dxa"/>
          </w:tcPr>
          <w:p w:rsidR="00E466C4" w:rsidRPr="00E466C4" w:rsidRDefault="006A227C" w:rsidP="00E466C4">
            <w:pPr>
              <w:shd w:val="clear" w:color="auto" w:fill="FFFFFF"/>
              <w:tabs>
                <w:tab w:val="left" w:pos="3562"/>
                <w:tab w:val="left" w:leader="underscore" w:pos="5774"/>
                <w:tab w:val="left" w:leader="underscore" w:pos="8218"/>
              </w:tabs>
              <w:rPr>
                <w:sz w:val="16"/>
                <w:szCs w:val="16"/>
                <w:lang w:eastAsia="ru-RU"/>
              </w:rPr>
            </w:pPr>
            <w:r>
              <w:rPr>
                <w:sz w:val="16"/>
                <w:szCs w:val="16"/>
                <w:lang w:eastAsia="ru-RU"/>
              </w:rPr>
              <w:t>17</w:t>
            </w:r>
          </w:p>
        </w:tc>
        <w:tc>
          <w:tcPr>
            <w:tcW w:w="5185" w:type="dxa"/>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r w:rsidRPr="00E466C4">
              <w:rPr>
                <w:sz w:val="16"/>
                <w:szCs w:val="16"/>
                <w:lang w:eastAsia="ru-RU"/>
              </w:rPr>
              <w:t xml:space="preserve">Контактный номер телефона </w:t>
            </w:r>
            <w:r w:rsidR="00FA6F83" w:rsidRPr="00FA6F83">
              <w:rPr>
                <w:sz w:val="16"/>
                <w:szCs w:val="16"/>
                <w:lang w:eastAsia="ru-RU"/>
              </w:rPr>
              <w:t>участника закупки</w:t>
            </w:r>
            <w:r w:rsidRPr="00E466C4">
              <w:rPr>
                <w:sz w:val="16"/>
                <w:szCs w:val="16"/>
                <w:lang w:eastAsia="ru-RU"/>
              </w:rPr>
              <w:t xml:space="preserve"> (с указанием кода города), электронная почта</w:t>
            </w:r>
          </w:p>
        </w:tc>
        <w:tc>
          <w:tcPr>
            <w:tcW w:w="3662" w:type="dxa"/>
          </w:tcPr>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c>
      </w:tr>
    </w:tbl>
    <w:p w:rsidR="00E466C4" w:rsidRPr="00E466C4" w:rsidRDefault="00E466C4" w:rsidP="00E466C4">
      <w:pPr>
        <w:shd w:val="clear" w:color="auto" w:fill="FFFFFF"/>
        <w:tabs>
          <w:tab w:val="left" w:pos="3562"/>
          <w:tab w:val="left" w:leader="underscore" w:pos="5774"/>
          <w:tab w:val="left" w:leader="underscore" w:pos="8218"/>
        </w:tabs>
        <w:rPr>
          <w:sz w:val="16"/>
          <w:szCs w:val="16"/>
          <w:lang w:eastAsia="ru-RU"/>
        </w:rPr>
      </w:pPr>
    </w:p>
    <w:tbl>
      <w:tblPr>
        <w:tblW w:w="9018" w:type="dxa"/>
        <w:tblLook w:val="01E0" w:firstRow="1" w:lastRow="1" w:firstColumn="1" w:lastColumn="1" w:noHBand="0" w:noVBand="0"/>
      </w:tblPr>
      <w:tblGrid>
        <w:gridCol w:w="3652"/>
        <w:gridCol w:w="2126"/>
        <w:gridCol w:w="3240"/>
      </w:tblGrid>
      <w:tr w:rsidR="00E466C4" w:rsidRPr="00E466C4" w:rsidTr="00E73158">
        <w:tc>
          <w:tcPr>
            <w:tcW w:w="3652" w:type="dxa"/>
          </w:tcPr>
          <w:p w:rsidR="00E466C4" w:rsidRPr="00E466C4" w:rsidRDefault="00E466C4" w:rsidP="00E466C4">
            <w:pPr>
              <w:shd w:val="clear" w:color="auto" w:fill="FFFFFF"/>
              <w:tabs>
                <w:tab w:val="left" w:pos="3562"/>
                <w:tab w:val="left" w:leader="underscore" w:pos="5774"/>
                <w:tab w:val="left" w:leader="underscore" w:pos="8218"/>
              </w:tabs>
              <w:rPr>
                <w:b/>
                <w:sz w:val="16"/>
                <w:szCs w:val="16"/>
                <w:lang w:eastAsia="ru-RU"/>
              </w:rPr>
            </w:pPr>
            <w:r w:rsidRPr="00E466C4">
              <w:rPr>
                <w:b/>
                <w:sz w:val="16"/>
                <w:szCs w:val="16"/>
                <w:lang w:eastAsia="ru-RU"/>
              </w:rPr>
              <w:t>Руководитель</w:t>
            </w:r>
          </w:p>
          <w:p w:rsidR="00E466C4" w:rsidRPr="00E466C4" w:rsidRDefault="00FA6F83" w:rsidP="00E466C4">
            <w:pPr>
              <w:shd w:val="clear" w:color="auto" w:fill="FFFFFF"/>
              <w:tabs>
                <w:tab w:val="left" w:pos="3562"/>
                <w:tab w:val="left" w:leader="underscore" w:pos="5774"/>
                <w:tab w:val="left" w:leader="underscore" w:pos="8218"/>
              </w:tabs>
              <w:rPr>
                <w:b/>
                <w:sz w:val="16"/>
                <w:szCs w:val="16"/>
                <w:lang w:eastAsia="ru-RU"/>
              </w:rPr>
            </w:pPr>
            <w:r>
              <w:rPr>
                <w:b/>
                <w:sz w:val="16"/>
                <w:szCs w:val="16"/>
                <w:lang w:eastAsia="ru-RU"/>
              </w:rPr>
              <w:t>у</w:t>
            </w:r>
            <w:r w:rsidR="00E466C4" w:rsidRPr="00E466C4">
              <w:rPr>
                <w:b/>
                <w:sz w:val="16"/>
                <w:szCs w:val="16"/>
                <w:lang w:eastAsia="ru-RU"/>
              </w:rPr>
              <w:t>частника закупки</w:t>
            </w:r>
          </w:p>
        </w:tc>
        <w:tc>
          <w:tcPr>
            <w:tcW w:w="2126" w:type="dxa"/>
          </w:tcPr>
          <w:p w:rsidR="00E466C4" w:rsidRPr="00E466C4" w:rsidRDefault="00E466C4" w:rsidP="00E466C4">
            <w:pPr>
              <w:shd w:val="clear" w:color="auto" w:fill="FFFFFF"/>
              <w:tabs>
                <w:tab w:val="left" w:pos="3562"/>
                <w:tab w:val="left" w:leader="underscore" w:pos="5774"/>
                <w:tab w:val="left" w:leader="underscore" w:pos="8218"/>
              </w:tabs>
              <w:rPr>
                <w:b/>
                <w:sz w:val="16"/>
                <w:szCs w:val="16"/>
                <w:lang w:eastAsia="ru-RU"/>
              </w:rPr>
            </w:pPr>
          </w:p>
          <w:p w:rsidR="00E466C4" w:rsidRPr="00E466C4" w:rsidRDefault="00E466C4" w:rsidP="00E466C4">
            <w:pPr>
              <w:shd w:val="clear" w:color="auto" w:fill="FFFFFF"/>
              <w:tabs>
                <w:tab w:val="left" w:pos="3562"/>
                <w:tab w:val="left" w:leader="underscore" w:pos="5774"/>
                <w:tab w:val="left" w:leader="underscore" w:pos="8218"/>
              </w:tabs>
              <w:rPr>
                <w:b/>
                <w:sz w:val="16"/>
                <w:szCs w:val="16"/>
                <w:lang w:eastAsia="ru-RU"/>
              </w:rPr>
            </w:pPr>
            <w:r w:rsidRPr="00E466C4">
              <w:rPr>
                <w:b/>
                <w:sz w:val="16"/>
                <w:szCs w:val="16"/>
                <w:lang w:eastAsia="ru-RU"/>
              </w:rPr>
              <w:t>______________________</w:t>
            </w:r>
          </w:p>
        </w:tc>
        <w:tc>
          <w:tcPr>
            <w:tcW w:w="3240" w:type="dxa"/>
          </w:tcPr>
          <w:p w:rsidR="00E466C4" w:rsidRPr="00E466C4" w:rsidRDefault="00E466C4" w:rsidP="00E466C4">
            <w:pPr>
              <w:shd w:val="clear" w:color="auto" w:fill="FFFFFF"/>
              <w:tabs>
                <w:tab w:val="left" w:pos="3562"/>
                <w:tab w:val="left" w:leader="underscore" w:pos="5774"/>
                <w:tab w:val="left" w:leader="underscore" w:pos="8218"/>
              </w:tabs>
              <w:rPr>
                <w:b/>
                <w:sz w:val="16"/>
                <w:szCs w:val="16"/>
                <w:lang w:eastAsia="ru-RU"/>
              </w:rPr>
            </w:pPr>
          </w:p>
          <w:p w:rsidR="00E466C4" w:rsidRPr="00E466C4" w:rsidRDefault="00E466C4" w:rsidP="00E466C4">
            <w:pPr>
              <w:shd w:val="clear" w:color="auto" w:fill="FFFFFF"/>
              <w:tabs>
                <w:tab w:val="left" w:pos="3562"/>
                <w:tab w:val="left" w:leader="underscore" w:pos="5774"/>
                <w:tab w:val="left" w:leader="underscore" w:pos="8218"/>
              </w:tabs>
              <w:rPr>
                <w:b/>
                <w:sz w:val="16"/>
                <w:szCs w:val="16"/>
                <w:lang w:eastAsia="ru-RU"/>
              </w:rPr>
            </w:pPr>
            <w:r w:rsidRPr="00E466C4">
              <w:rPr>
                <w:b/>
                <w:sz w:val="16"/>
                <w:szCs w:val="16"/>
                <w:lang w:eastAsia="ru-RU"/>
              </w:rPr>
              <w:t>______________________</w:t>
            </w:r>
          </w:p>
        </w:tc>
      </w:tr>
      <w:tr w:rsidR="00E466C4" w:rsidRPr="00E466C4" w:rsidTr="00E73158">
        <w:tc>
          <w:tcPr>
            <w:tcW w:w="3652" w:type="dxa"/>
          </w:tcPr>
          <w:p w:rsidR="00E466C4" w:rsidRPr="00E466C4" w:rsidRDefault="00E466C4" w:rsidP="00E466C4">
            <w:pPr>
              <w:shd w:val="clear" w:color="auto" w:fill="FFFFFF"/>
              <w:tabs>
                <w:tab w:val="left" w:pos="3562"/>
                <w:tab w:val="left" w:leader="underscore" w:pos="5774"/>
                <w:tab w:val="left" w:leader="underscore" w:pos="8218"/>
              </w:tabs>
              <w:rPr>
                <w:b/>
                <w:i/>
                <w:sz w:val="16"/>
                <w:szCs w:val="16"/>
                <w:lang w:eastAsia="ru-RU"/>
              </w:rPr>
            </w:pPr>
            <w:r w:rsidRPr="00E466C4">
              <w:rPr>
                <w:b/>
                <w:i/>
                <w:sz w:val="16"/>
                <w:szCs w:val="16"/>
                <w:lang w:eastAsia="ru-RU"/>
              </w:rPr>
              <w:t>(указывается должность уполномоченного лица)</w:t>
            </w:r>
          </w:p>
        </w:tc>
        <w:tc>
          <w:tcPr>
            <w:tcW w:w="2126" w:type="dxa"/>
          </w:tcPr>
          <w:p w:rsidR="00E466C4" w:rsidRPr="00E466C4" w:rsidRDefault="00E466C4" w:rsidP="00E466C4">
            <w:pPr>
              <w:shd w:val="clear" w:color="auto" w:fill="FFFFFF"/>
              <w:tabs>
                <w:tab w:val="left" w:pos="3562"/>
                <w:tab w:val="left" w:leader="underscore" w:pos="5774"/>
                <w:tab w:val="left" w:leader="underscore" w:pos="8218"/>
              </w:tabs>
              <w:rPr>
                <w:b/>
                <w:i/>
                <w:sz w:val="16"/>
                <w:szCs w:val="16"/>
                <w:lang w:eastAsia="ru-RU"/>
              </w:rPr>
            </w:pPr>
            <w:r w:rsidRPr="00E466C4">
              <w:rPr>
                <w:i/>
                <w:sz w:val="16"/>
                <w:szCs w:val="16"/>
                <w:lang w:eastAsia="ru-RU"/>
              </w:rPr>
              <w:t xml:space="preserve">                  (подпись)</w:t>
            </w:r>
          </w:p>
        </w:tc>
        <w:tc>
          <w:tcPr>
            <w:tcW w:w="3240" w:type="dxa"/>
          </w:tcPr>
          <w:p w:rsidR="00E466C4" w:rsidRPr="00E466C4" w:rsidRDefault="00E466C4" w:rsidP="00E466C4">
            <w:pPr>
              <w:shd w:val="clear" w:color="auto" w:fill="FFFFFF"/>
              <w:tabs>
                <w:tab w:val="left" w:pos="3562"/>
                <w:tab w:val="left" w:leader="underscore" w:pos="5774"/>
                <w:tab w:val="left" w:leader="underscore" w:pos="8218"/>
              </w:tabs>
              <w:rPr>
                <w:b/>
                <w:i/>
                <w:sz w:val="16"/>
                <w:szCs w:val="16"/>
                <w:lang w:eastAsia="ru-RU"/>
              </w:rPr>
            </w:pPr>
            <w:r w:rsidRPr="00E466C4">
              <w:rPr>
                <w:i/>
                <w:sz w:val="16"/>
                <w:szCs w:val="16"/>
                <w:lang w:eastAsia="ru-RU"/>
              </w:rPr>
              <w:t>(расшифровка подписи)</w:t>
            </w:r>
          </w:p>
        </w:tc>
      </w:tr>
    </w:tbl>
    <w:p w:rsidR="00FB0032" w:rsidRPr="00471150" w:rsidRDefault="00FB0032" w:rsidP="000D1B7A">
      <w:pPr>
        <w:shd w:val="clear" w:color="auto" w:fill="FFFFFF"/>
        <w:tabs>
          <w:tab w:val="left" w:pos="3562"/>
          <w:tab w:val="left" w:leader="underscore" w:pos="5774"/>
          <w:tab w:val="left" w:leader="underscore" w:pos="8218"/>
        </w:tabs>
        <w:rPr>
          <w:sz w:val="16"/>
          <w:szCs w:val="16"/>
        </w:rPr>
      </w:pPr>
    </w:p>
    <w:p w:rsidR="00672F34" w:rsidRPr="00471150" w:rsidRDefault="00FB0032" w:rsidP="000D1B7A">
      <w:pPr>
        <w:pBdr>
          <w:bottom w:val="single" w:sz="4" w:space="1" w:color="auto"/>
        </w:pBdr>
        <w:shd w:val="clear" w:color="auto" w:fill="E0E0E0"/>
        <w:spacing w:before="120"/>
        <w:ind w:right="21"/>
        <w:jc w:val="center"/>
        <w:rPr>
          <w:b/>
          <w:bCs/>
          <w:spacing w:val="36"/>
          <w:sz w:val="16"/>
          <w:szCs w:val="16"/>
        </w:rPr>
      </w:pPr>
      <w:r w:rsidRPr="00471150">
        <w:rPr>
          <w:b/>
          <w:bCs/>
          <w:spacing w:val="36"/>
          <w:sz w:val="16"/>
          <w:szCs w:val="16"/>
        </w:rPr>
        <w:t>конец формы</w:t>
      </w:r>
      <w:bookmarkStart w:id="217" w:name="_Toc347223437"/>
    </w:p>
    <w:p w:rsidR="00763460" w:rsidRPr="00471150" w:rsidRDefault="00763460" w:rsidP="00672F34">
      <w:pPr>
        <w:tabs>
          <w:tab w:val="left" w:pos="1636"/>
        </w:tabs>
        <w:rPr>
          <w:b/>
          <w:sz w:val="16"/>
          <w:szCs w:val="16"/>
        </w:rPr>
      </w:pPr>
    </w:p>
    <w:p w:rsidR="00763460" w:rsidRPr="00471150" w:rsidRDefault="00763460" w:rsidP="00672F34">
      <w:pPr>
        <w:tabs>
          <w:tab w:val="left" w:pos="1636"/>
        </w:tabs>
        <w:rPr>
          <w:b/>
          <w:sz w:val="16"/>
          <w:szCs w:val="16"/>
        </w:rPr>
      </w:pPr>
    </w:p>
    <w:p w:rsidR="00763460" w:rsidRPr="00471150" w:rsidRDefault="00763460" w:rsidP="00672F34">
      <w:pPr>
        <w:tabs>
          <w:tab w:val="left" w:pos="1636"/>
        </w:tabs>
        <w:rPr>
          <w:b/>
          <w:sz w:val="16"/>
          <w:szCs w:val="16"/>
        </w:rPr>
      </w:pPr>
    </w:p>
    <w:p w:rsidR="00FB0032" w:rsidRPr="00471150" w:rsidRDefault="00FB0032" w:rsidP="00672F34">
      <w:pPr>
        <w:tabs>
          <w:tab w:val="left" w:pos="1636"/>
        </w:tabs>
        <w:rPr>
          <w:b/>
          <w:sz w:val="16"/>
          <w:szCs w:val="16"/>
        </w:rPr>
      </w:pPr>
      <w:r w:rsidRPr="00471150">
        <w:rPr>
          <w:b/>
          <w:sz w:val="16"/>
          <w:szCs w:val="16"/>
        </w:rPr>
        <w:t xml:space="preserve">Инструкции по </w:t>
      </w:r>
      <w:bookmarkEnd w:id="217"/>
      <w:r w:rsidRPr="00471150">
        <w:rPr>
          <w:b/>
          <w:sz w:val="16"/>
          <w:szCs w:val="16"/>
        </w:rPr>
        <w:t>подготовке формы:</w:t>
      </w:r>
    </w:p>
    <w:p w:rsidR="00FB0032" w:rsidRPr="00471150" w:rsidRDefault="0099160F" w:rsidP="00672F34">
      <w:pPr>
        <w:pStyle w:val="-40"/>
        <w:tabs>
          <w:tab w:val="clear" w:pos="360"/>
          <w:tab w:val="clear" w:pos="1134"/>
        </w:tabs>
        <w:spacing w:line="240" w:lineRule="auto"/>
        <w:ind w:firstLine="142"/>
        <w:rPr>
          <w:sz w:val="16"/>
          <w:szCs w:val="16"/>
        </w:rPr>
      </w:pPr>
      <w:r w:rsidRPr="00471150">
        <w:rPr>
          <w:sz w:val="16"/>
          <w:szCs w:val="16"/>
        </w:rPr>
        <w:t>1.</w:t>
      </w:r>
      <w:r w:rsidR="00A62592" w:rsidRPr="00471150">
        <w:rPr>
          <w:sz w:val="16"/>
          <w:szCs w:val="16"/>
        </w:rPr>
        <w:t xml:space="preserve"> </w:t>
      </w:r>
      <w:r w:rsidR="00FB0032" w:rsidRPr="00471150">
        <w:rPr>
          <w:sz w:val="16"/>
          <w:szCs w:val="16"/>
        </w:rPr>
        <w:t xml:space="preserve">Участник </w:t>
      </w:r>
      <w:r w:rsidR="00046F4E">
        <w:rPr>
          <w:sz w:val="16"/>
          <w:szCs w:val="16"/>
        </w:rPr>
        <w:t xml:space="preserve">закупки </w:t>
      </w:r>
      <w:r w:rsidR="00FB0032" w:rsidRPr="00471150">
        <w:rPr>
          <w:sz w:val="16"/>
          <w:szCs w:val="16"/>
        </w:rPr>
        <w:t xml:space="preserve">приводит номер и дату письма о подаче </w:t>
      </w:r>
      <w:r w:rsidR="007C2922" w:rsidRPr="00471150">
        <w:rPr>
          <w:sz w:val="16"/>
          <w:szCs w:val="16"/>
        </w:rPr>
        <w:t>з</w:t>
      </w:r>
      <w:r w:rsidR="00FB0032" w:rsidRPr="00471150">
        <w:rPr>
          <w:sz w:val="16"/>
          <w:szCs w:val="16"/>
        </w:rPr>
        <w:t xml:space="preserve">аявки на участие в </w:t>
      </w:r>
      <w:r w:rsidR="00A62592" w:rsidRPr="00471150">
        <w:rPr>
          <w:sz w:val="16"/>
          <w:szCs w:val="16"/>
        </w:rPr>
        <w:t>запросе предложений,</w:t>
      </w:r>
      <w:r w:rsidRPr="00471150">
        <w:rPr>
          <w:sz w:val="16"/>
          <w:szCs w:val="16"/>
        </w:rPr>
        <w:t xml:space="preserve">  </w:t>
      </w:r>
      <w:r w:rsidR="00FB0032" w:rsidRPr="00471150">
        <w:rPr>
          <w:sz w:val="16"/>
          <w:szCs w:val="16"/>
        </w:rPr>
        <w:t>приложением к которому является данная Анкета.</w:t>
      </w:r>
    </w:p>
    <w:p w:rsidR="00FB0032" w:rsidRPr="00471150" w:rsidRDefault="0099160F" w:rsidP="00672F34">
      <w:pPr>
        <w:pStyle w:val="-40"/>
        <w:tabs>
          <w:tab w:val="clear" w:pos="360"/>
          <w:tab w:val="clear" w:pos="1134"/>
        </w:tabs>
        <w:spacing w:line="240" w:lineRule="auto"/>
        <w:ind w:firstLine="142"/>
        <w:rPr>
          <w:sz w:val="16"/>
          <w:szCs w:val="16"/>
        </w:rPr>
      </w:pPr>
      <w:r w:rsidRPr="00471150">
        <w:rPr>
          <w:sz w:val="16"/>
          <w:szCs w:val="16"/>
        </w:rPr>
        <w:t>2.</w:t>
      </w:r>
      <w:r w:rsidR="00A62592" w:rsidRPr="00471150">
        <w:rPr>
          <w:sz w:val="16"/>
          <w:szCs w:val="16"/>
        </w:rPr>
        <w:t xml:space="preserve"> </w:t>
      </w:r>
      <w:r w:rsidR="00FB0032" w:rsidRPr="00471150">
        <w:rPr>
          <w:sz w:val="16"/>
          <w:szCs w:val="16"/>
        </w:rPr>
        <w:t xml:space="preserve">Анкета </w:t>
      </w:r>
      <w:r w:rsidR="007C2922" w:rsidRPr="00471150">
        <w:rPr>
          <w:sz w:val="16"/>
          <w:szCs w:val="16"/>
        </w:rPr>
        <w:t>у</w:t>
      </w:r>
      <w:r w:rsidR="00FB0032" w:rsidRPr="00471150">
        <w:rPr>
          <w:sz w:val="16"/>
          <w:szCs w:val="16"/>
        </w:rPr>
        <w:t xml:space="preserve">частника </w:t>
      </w:r>
      <w:r w:rsidR="00FA6F83">
        <w:rPr>
          <w:sz w:val="16"/>
          <w:szCs w:val="16"/>
        </w:rPr>
        <w:t xml:space="preserve">закупки </w:t>
      </w:r>
      <w:r w:rsidR="00FB0032" w:rsidRPr="00471150">
        <w:rPr>
          <w:sz w:val="16"/>
          <w:szCs w:val="16"/>
        </w:rPr>
        <w:t xml:space="preserve">должна быть подписана и скреплена печатью в соответствии с требованиями, </w:t>
      </w:r>
      <w:r w:rsidRPr="00471150">
        <w:rPr>
          <w:sz w:val="16"/>
          <w:szCs w:val="16"/>
        </w:rPr>
        <w:t xml:space="preserve">  </w:t>
      </w:r>
      <w:r w:rsidR="00FB0032" w:rsidRPr="00471150">
        <w:rPr>
          <w:sz w:val="16"/>
          <w:szCs w:val="16"/>
        </w:rPr>
        <w:t xml:space="preserve">установленными настоящей </w:t>
      </w:r>
      <w:r w:rsidR="00E57B19">
        <w:rPr>
          <w:sz w:val="16"/>
          <w:szCs w:val="16"/>
        </w:rPr>
        <w:t>документац</w:t>
      </w:r>
      <w:r w:rsidR="00FB0032" w:rsidRPr="00471150">
        <w:rPr>
          <w:sz w:val="16"/>
          <w:szCs w:val="16"/>
        </w:rPr>
        <w:t>ией.</w:t>
      </w:r>
    </w:p>
    <w:p w:rsidR="00FB0032" w:rsidRPr="00471150" w:rsidRDefault="0099160F" w:rsidP="00672F34">
      <w:pPr>
        <w:pStyle w:val="-40"/>
        <w:tabs>
          <w:tab w:val="clear" w:pos="360"/>
          <w:tab w:val="clear" w:pos="1134"/>
        </w:tabs>
        <w:spacing w:line="240" w:lineRule="auto"/>
        <w:ind w:firstLine="142"/>
        <w:rPr>
          <w:sz w:val="16"/>
          <w:szCs w:val="16"/>
        </w:rPr>
      </w:pPr>
      <w:r w:rsidRPr="00471150">
        <w:rPr>
          <w:sz w:val="16"/>
          <w:szCs w:val="16"/>
        </w:rPr>
        <w:t>3.</w:t>
      </w:r>
      <w:r w:rsidR="00A62592" w:rsidRPr="00471150">
        <w:rPr>
          <w:sz w:val="16"/>
          <w:szCs w:val="16"/>
        </w:rPr>
        <w:t xml:space="preserve"> </w:t>
      </w:r>
      <w:r w:rsidR="00FB0032" w:rsidRPr="00471150">
        <w:rPr>
          <w:sz w:val="16"/>
          <w:szCs w:val="16"/>
        </w:rPr>
        <w:t xml:space="preserve">Участник </w:t>
      </w:r>
      <w:r w:rsidR="00FA6F83">
        <w:rPr>
          <w:sz w:val="16"/>
          <w:szCs w:val="16"/>
        </w:rPr>
        <w:t xml:space="preserve">закупки </w:t>
      </w:r>
      <w:r w:rsidR="00FB0032" w:rsidRPr="00471150">
        <w:rPr>
          <w:sz w:val="16"/>
          <w:szCs w:val="16"/>
        </w:rPr>
        <w:t xml:space="preserve">указывает свое фирменное наименование (в </w:t>
      </w:r>
      <w:proofErr w:type="spellStart"/>
      <w:r w:rsidR="00FB0032" w:rsidRPr="00471150">
        <w:rPr>
          <w:sz w:val="16"/>
          <w:szCs w:val="16"/>
        </w:rPr>
        <w:t>т.ч</w:t>
      </w:r>
      <w:proofErr w:type="spellEnd"/>
      <w:r w:rsidR="00FB0032" w:rsidRPr="00471150">
        <w:rPr>
          <w:sz w:val="16"/>
          <w:szCs w:val="16"/>
        </w:rPr>
        <w:t>. организационно-правовую форму) и свой адрес.</w:t>
      </w:r>
    </w:p>
    <w:p w:rsidR="00FB0032" w:rsidRPr="00471150" w:rsidRDefault="0099160F" w:rsidP="00672F34">
      <w:pPr>
        <w:pStyle w:val="-40"/>
        <w:tabs>
          <w:tab w:val="clear" w:pos="360"/>
          <w:tab w:val="clear" w:pos="1134"/>
        </w:tabs>
        <w:spacing w:line="240" w:lineRule="auto"/>
        <w:ind w:firstLine="142"/>
        <w:rPr>
          <w:sz w:val="16"/>
          <w:szCs w:val="16"/>
        </w:rPr>
      </w:pPr>
      <w:r w:rsidRPr="00471150">
        <w:rPr>
          <w:sz w:val="16"/>
          <w:szCs w:val="16"/>
        </w:rPr>
        <w:t>4.</w:t>
      </w:r>
      <w:r w:rsidR="00A62592" w:rsidRPr="00471150">
        <w:rPr>
          <w:sz w:val="16"/>
          <w:szCs w:val="16"/>
        </w:rPr>
        <w:t xml:space="preserve"> </w:t>
      </w:r>
      <w:r w:rsidR="00FB0032" w:rsidRPr="00471150">
        <w:rPr>
          <w:sz w:val="16"/>
          <w:szCs w:val="16"/>
        </w:rPr>
        <w:t xml:space="preserve">Участники </w:t>
      </w:r>
      <w:r w:rsidR="00FA6F83">
        <w:rPr>
          <w:sz w:val="16"/>
          <w:szCs w:val="16"/>
        </w:rPr>
        <w:t xml:space="preserve">закупки </w:t>
      </w:r>
      <w:r w:rsidR="00FB0032" w:rsidRPr="00471150">
        <w:rPr>
          <w:sz w:val="16"/>
          <w:szCs w:val="16"/>
        </w:rPr>
        <w:t>должны заполнить приведенную выше таблицу по всем позициям. В случае отсутствия каких-либо данных указать слово «нет».</w:t>
      </w:r>
    </w:p>
    <w:p w:rsidR="00643A76" w:rsidRPr="00471150" w:rsidRDefault="0099160F" w:rsidP="00672F34">
      <w:pPr>
        <w:pStyle w:val="-40"/>
        <w:tabs>
          <w:tab w:val="clear" w:pos="360"/>
          <w:tab w:val="clear" w:pos="1134"/>
        </w:tabs>
        <w:spacing w:line="240" w:lineRule="auto"/>
        <w:ind w:firstLine="142"/>
        <w:rPr>
          <w:sz w:val="16"/>
          <w:szCs w:val="16"/>
        </w:rPr>
      </w:pPr>
      <w:r w:rsidRPr="00471150">
        <w:rPr>
          <w:sz w:val="16"/>
          <w:szCs w:val="16"/>
        </w:rPr>
        <w:t>5.</w:t>
      </w:r>
      <w:r w:rsidR="00A62592" w:rsidRPr="00471150">
        <w:rPr>
          <w:sz w:val="16"/>
          <w:szCs w:val="16"/>
        </w:rPr>
        <w:t xml:space="preserve"> </w:t>
      </w:r>
      <w:r w:rsidR="00FB0032" w:rsidRPr="00471150">
        <w:rPr>
          <w:sz w:val="16"/>
          <w:szCs w:val="16"/>
        </w:rPr>
        <w:t>В графе 10 «Банковские реквизиты…» указываются реквизиты, которые будут использованы при заключении Договора.</w:t>
      </w:r>
    </w:p>
    <w:p w:rsidR="0078306C" w:rsidRPr="00471150" w:rsidRDefault="0078306C" w:rsidP="00672F34">
      <w:pPr>
        <w:pStyle w:val="-40"/>
        <w:tabs>
          <w:tab w:val="clear" w:pos="360"/>
          <w:tab w:val="clear" w:pos="1134"/>
        </w:tabs>
        <w:spacing w:line="240" w:lineRule="auto"/>
        <w:ind w:firstLine="142"/>
        <w:rPr>
          <w:sz w:val="16"/>
          <w:szCs w:val="16"/>
        </w:rPr>
      </w:pPr>
    </w:p>
    <w:p w:rsidR="0078306C" w:rsidRPr="00471150" w:rsidRDefault="0078306C" w:rsidP="00672F34">
      <w:pPr>
        <w:pStyle w:val="-40"/>
        <w:tabs>
          <w:tab w:val="clear" w:pos="360"/>
          <w:tab w:val="clear" w:pos="1134"/>
        </w:tabs>
        <w:spacing w:line="240" w:lineRule="auto"/>
        <w:ind w:firstLine="142"/>
        <w:rPr>
          <w:sz w:val="16"/>
          <w:szCs w:val="16"/>
        </w:rPr>
      </w:pPr>
    </w:p>
    <w:p w:rsidR="0078306C" w:rsidRPr="00471150" w:rsidRDefault="0078306C" w:rsidP="00672F34">
      <w:pPr>
        <w:pStyle w:val="-40"/>
        <w:tabs>
          <w:tab w:val="clear" w:pos="360"/>
          <w:tab w:val="clear" w:pos="1134"/>
        </w:tabs>
        <w:spacing w:line="240" w:lineRule="auto"/>
        <w:ind w:firstLine="142"/>
        <w:rPr>
          <w:sz w:val="16"/>
          <w:szCs w:val="16"/>
        </w:rPr>
      </w:pPr>
    </w:p>
    <w:p w:rsidR="0078306C" w:rsidRPr="00471150" w:rsidRDefault="0078306C" w:rsidP="00672F34">
      <w:pPr>
        <w:pStyle w:val="-40"/>
        <w:tabs>
          <w:tab w:val="clear" w:pos="360"/>
          <w:tab w:val="clear" w:pos="1134"/>
        </w:tabs>
        <w:spacing w:line="240" w:lineRule="auto"/>
        <w:ind w:firstLine="142"/>
        <w:rPr>
          <w:sz w:val="16"/>
          <w:szCs w:val="16"/>
        </w:rPr>
      </w:pPr>
    </w:p>
    <w:p w:rsidR="0078306C" w:rsidRPr="00471150" w:rsidRDefault="0078306C" w:rsidP="00672F34">
      <w:pPr>
        <w:pStyle w:val="-40"/>
        <w:tabs>
          <w:tab w:val="clear" w:pos="360"/>
          <w:tab w:val="clear" w:pos="1134"/>
        </w:tabs>
        <w:spacing w:line="240" w:lineRule="auto"/>
        <w:ind w:firstLine="142"/>
        <w:rPr>
          <w:sz w:val="16"/>
          <w:szCs w:val="16"/>
        </w:rPr>
      </w:pPr>
    </w:p>
    <w:p w:rsidR="0078306C" w:rsidRPr="00471150" w:rsidRDefault="0078306C" w:rsidP="00672F34">
      <w:pPr>
        <w:pStyle w:val="-40"/>
        <w:tabs>
          <w:tab w:val="clear" w:pos="360"/>
          <w:tab w:val="clear" w:pos="1134"/>
        </w:tabs>
        <w:spacing w:line="240" w:lineRule="auto"/>
        <w:ind w:firstLine="142"/>
        <w:rPr>
          <w:sz w:val="16"/>
          <w:szCs w:val="16"/>
        </w:rPr>
      </w:pPr>
    </w:p>
    <w:p w:rsidR="0078306C" w:rsidRDefault="0078306C" w:rsidP="00763460">
      <w:pPr>
        <w:pStyle w:val="-40"/>
        <w:tabs>
          <w:tab w:val="clear" w:pos="360"/>
          <w:tab w:val="clear" w:pos="1134"/>
        </w:tabs>
        <w:spacing w:line="240" w:lineRule="auto"/>
        <w:rPr>
          <w:sz w:val="16"/>
          <w:szCs w:val="16"/>
        </w:rPr>
      </w:pPr>
    </w:p>
    <w:p w:rsidR="00802F7D" w:rsidRDefault="00802F7D" w:rsidP="00763460">
      <w:pPr>
        <w:pStyle w:val="-40"/>
        <w:tabs>
          <w:tab w:val="clear" w:pos="360"/>
          <w:tab w:val="clear" w:pos="1134"/>
        </w:tabs>
        <w:spacing w:line="240" w:lineRule="auto"/>
        <w:rPr>
          <w:sz w:val="16"/>
          <w:szCs w:val="16"/>
        </w:rPr>
      </w:pPr>
    </w:p>
    <w:p w:rsidR="00802F7D" w:rsidRDefault="00802F7D" w:rsidP="00763460">
      <w:pPr>
        <w:pStyle w:val="-40"/>
        <w:tabs>
          <w:tab w:val="clear" w:pos="360"/>
          <w:tab w:val="clear" w:pos="1134"/>
        </w:tabs>
        <w:spacing w:line="240" w:lineRule="auto"/>
        <w:rPr>
          <w:sz w:val="16"/>
          <w:szCs w:val="16"/>
        </w:rPr>
      </w:pPr>
    </w:p>
    <w:p w:rsidR="00802F7D" w:rsidRPr="00471150" w:rsidRDefault="00802F7D" w:rsidP="00763460">
      <w:pPr>
        <w:pStyle w:val="-40"/>
        <w:tabs>
          <w:tab w:val="clear" w:pos="360"/>
          <w:tab w:val="clear" w:pos="1134"/>
        </w:tabs>
        <w:spacing w:line="240" w:lineRule="auto"/>
        <w:rPr>
          <w:sz w:val="16"/>
          <w:szCs w:val="16"/>
        </w:rPr>
      </w:pPr>
    </w:p>
    <w:p w:rsidR="0078306C" w:rsidRPr="00471150" w:rsidRDefault="0078306C" w:rsidP="00672F34">
      <w:pPr>
        <w:pStyle w:val="-40"/>
        <w:tabs>
          <w:tab w:val="clear" w:pos="360"/>
          <w:tab w:val="clear" w:pos="1134"/>
        </w:tabs>
        <w:spacing w:line="240" w:lineRule="auto"/>
        <w:ind w:firstLine="142"/>
        <w:rPr>
          <w:sz w:val="16"/>
          <w:szCs w:val="16"/>
        </w:rPr>
      </w:pPr>
    </w:p>
    <w:p w:rsidR="00FA6F83" w:rsidRPr="00471150" w:rsidRDefault="00FA6F83" w:rsidP="00FA6F83">
      <w:pPr>
        <w:pStyle w:val="2"/>
        <w:suppressAutoHyphens/>
        <w:jc w:val="both"/>
        <w:rPr>
          <w:bCs w:val="0"/>
          <w:spacing w:val="0"/>
          <w:sz w:val="16"/>
          <w:szCs w:val="16"/>
          <w:lang w:eastAsia="x-none"/>
        </w:rPr>
      </w:pPr>
      <w:r w:rsidRPr="00471150">
        <w:rPr>
          <w:bCs w:val="0"/>
          <w:spacing w:val="0"/>
          <w:sz w:val="16"/>
          <w:szCs w:val="16"/>
          <w:lang w:eastAsia="x-none"/>
        </w:rPr>
        <w:lastRenderedPageBreak/>
        <w:t>Декларация соответствия участника</w:t>
      </w:r>
      <w:r w:rsidR="00046F4E">
        <w:rPr>
          <w:bCs w:val="0"/>
          <w:spacing w:val="0"/>
          <w:sz w:val="16"/>
          <w:szCs w:val="16"/>
          <w:lang w:eastAsia="x-none"/>
        </w:rPr>
        <w:t xml:space="preserve"> закупки</w:t>
      </w:r>
    </w:p>
    <w:p w:rsidR="00FA6F83" w:rsidRPr="00471150" w:rsidRDefault="00FA6F83" w:rsidP="00FA6F83">
      <w:pPr>
        <w:pStyle w:val="-32"/>
        <w:numPr>
          <w:ilvl w:val="0"/>
          <w:numId w:val="0"/>
        </w:numPr>
        <w:spacing w:before="0" w:after="0"/>
        <w:rPr>
          <w:sz w:val="16"/>
          <w:szCs w:val="16"/>
        </w:rPr>
      </w:pPr>
      <w:r w:rsidRPr="00471150">
        <w:rPr>
          <w:sz w:val="16"/>
          <w:szCs w:val="16"/>
        </w:rPr>
        <w:t>Форма декларации соответствия у</w:t>
      </w:r>
      <w:r>
        <w:rPr>
          <w:sz w:val="16"/>
          <w:szCs w:val="16"/>
        </w:rPr>
        <w:t xml:space="preserve">частника </w:t>
      </w:r>
      <w:r w:rsidR="00046F4E">
        <w:rPr>
          <w:sz w:val="16"/>
          <w:szCs w:val="16"/>
        </w:rPr>
        <w:t xml:space="preserve">закупки </w:t>
      </w:r>
      <w:r>
        <w:rPr>
          <w:sz w:val="16"/>
          <w:szCs w:val="16"/>
        </w:rPr>
        <w:t xml:space="preserve">(Форма </w:t>
      </w:r>
      <w:r w:rsidR="00046F4E">
        <w:rPr>
          <w:sz w:val="16"/>
          <w:szCs w:val="16"/>
        </w:rPr>
        <w:t>4</w:t>
      </w:r>
      <w:r w:rsidRPr="00471150">
        <w:rPr>
          <w:sz w:val="16"/>
          <w:szCs w:val="16"/>
        </w:rPr>
        <w:t>)</w:t>
      </w:r>
    </w:p>
    <w:p w:rsidR="00FA6F83" w:rsidRPr="00471150" w:rsidRDefault="00FA6F83" w:rsidP="00FA6F83">
      <w:pPr>
        <w:pBdr>
          <w:top w:val="single" w:sz="4" w:space="1" w:color="auto"/>
        </w:pBdr>
        <w:shd w:val="clear" w:color="auto" w:fill="E0E0E0"/>
        <w:spacing w:before="120"/>
        <w:ind w:right="21" w:firstLine="420"/>
        <w:jc w:val="center"/>
        <w:rPr>
          <w:b/>
          <w:bCs/>
          <w:spacing w:val="36"/>
          <w:sz w:val="16"/>
          <w:szCs w:val="16"/>
        </w:rPr>
      </w:pPr>
      <w:r w:rsidRPr="00471150">
        <w:rPr>
          <w:b/>
          <w:bCs/>
          <w:spacing w:val="36"/>
          <w:sz w:val="16"/>
          <w:szCs w:val="16"/>
        </w:rPr>
        <w:t>начало формы</w:t>
      </w:r>
    </w:p>
    <w:p w:rsidR="00FA6F83" w:rsidRPr="00471150" w:rsidRDefault="00FA6F83" w:rsidP="00FA6F83">
      <w:pPr>
        <w:widowControl/>
        <w:autoSpaceDE/>
        <w:rPr>
          <w:sz w:val="16"/>
          <w:szCs w:val="16"/>
          <w:lang w:eastAsia="ru-RU"/>
        </w:rPr>
      </w:pPr>
    </w:p>
    <w:p w:rsidR="00FA6F83" w:rsidRPr="00471150" w:rsidRDefault="00FA6F83" w:rsidP="00FA6F83">
      <w:pPr>
        <w:widowControl/>
        <w:autoSpaceDE/>
        <w:rPr>
          <w:sz w:val="16"/>
          <w:szCs w:val="16"/>
          <w:lang w:eastAsia="ru-RU"/>
        </w:rPr>
      </w:pPr>
      <w:r w:rsidRPr="00471150">
        <w:rPr>
          <w:sz w:val="16"/>
          <w:szCs w:val="16"/>
          <w:lang w:eastAsia="ru-RU"/>
        </w:rPr>
        <w:t>Открытый запрос предложений № ___________________</w:t>
      </w:r>
    </w:p>
    <w:p w:rsidR="00FA6F83" w:rsidRPr="00471150" w:rsidRDefault="00FA6F83" w:rsidP="00FA6F83">
      <w:pPr>
        <w:widowControl/>
        <w:autoSpaceDE/>
        <w:ind w:left="567"/>
        <w:rPr>
          <w:sz w:val="16"/>
          <w:szCs w:val="16"/>
          <w:lang w:eastAsia="ru-RU"/>
        </w:rPr>
      </w:pPr>
    </w:p>
    <w:p w:rsidR="00FA6F83" w:rsidRPr="00471150" w:rsidRDefault="00FA6F83" w:rsidP="00FA6F83">
      <w:pPr>
        <w:widowControl/>
        <w:autoSpaceDE/>
        <w:ind w:left="567"/>
        <w:jc w:val="center"/>
        <w:rPr>
          <w:b/>
          <w:sz w:val="16"/>
          <w:szCs w:val="16"/>
          <w:lang w:eastAsia="ru-RU"/>
        </w:rPr>
      </w:pPr>
      <w:r w:rsidRPr="00471150">
        <w:rPr>
          <w:b/>
          <w:sz w:val="16"/>
          <w:szCs w:val="16"/>
          <w:lang w:eastAsia="ru-RU"/>
        </w:rPr>
        <w:t>ДЕКЛАРАЦИЯ СООТВЕТСТВИЯ</w:t>
      </w:r>
      <w:r w:rsidRPr="00471150">
        <w:rPr>
          <w:b/>
          <w:sz w:val="16"/>
          <w:szCs w:val="16"/>
          <w:lang w:eastAsia="ru-RU"/>
        </w:rPr>
        <w:br/>
        <w:t xml:space="preserve">УЧАСТНИКА </w:t>
      </w:r>
      <w:r w:rsidR="00046F4E">
        <w:rPr>
          <w:b/>
          <w:sz w:val="16"/>
          <w:szCs w:val="16"/>
          <w:lang w:eastAsia="ru-RU"/>
        </w:rPr>
        <w:t>ЗАКУПКИ</w:t>
      </w:r>
    </w:p>
    <w:p w:rsidR="00FA6F83" w:rsidRPr="00471150" w:rsidRDefault="00FA6F83" w:rsidP="00FA6F83">
      <w:pPr>
        <w:widowControl/>
        <w:autoSpaceDE/>
        <w:ind w:left="567"/>
        <w:jc w:val="center"/>
        <w:rPr>
          <w:b/>
          <w:sz w:val="16"/>
          <w:szCs w:val="16"/>
          <w:lang w:eastAsia="ru-RU"/>
        </w:rPr>
      </w:pPr>
    </w:p>
    <w:p w:rsidR="00FA6F83" w:rsidRPr="00471150" w:rsidRDefault="00FA6F83" w:rsidP="00FA6F83">
      <w:pPr>
        <w:widowControl/>
        <w:autoSpaceDE/>
        <w:ind w:firstLine="567"/>
        <w:jc w:val="both"/>
        <w:rPr>
          <w:sz w:val="16"/>
          <w:szCs w:val="16"/>
          <w:lang w:eastAsia="ru-RU"/>
        </w:rPr>
      </w:pPr>
      <w:r w:rsidRPr="00471150">
        <w:rPr>
          <w:sz w:val="16"/>
          <w:szCs w:val="16"/>
          <w:lang w:eastAsia="ru-RU"/>
        </w:rPr>
        <w:t>Настоящим подтверждаем, что______________________________________________________</w:t>
      </w:r>
    </w:p>
    <w:p w:rsidR="00FA6F83" w:rsidRPr="00471150" w:rsidRDefault="00FA6F83" w:rsidP="00FA6F83">
      <w:pPr>
        <w:widowControl/>
        <w:autoSpaceDE/>
        <w:ind w:left="567"/>
        <w:jc w:val="center"/>
        <w:rPr>
          <w:sz w:val="16"/>
          <w:szCs w:val="16"/>
          <w:vertAlign w:val="subscript"/>
          <w:lang w:eastAsia="ru-RU"/>
        </w:rPr>
      </w:pPr>
      <w:r w:rsidRPr="00471150">
        <w:rPr>
          <w:sz w:val="16"/>
          <w:szCs w:val="16"/>
          <w:vertAlign w:val="subscript"/>
          <w:lang w:eastAsia="ru-RU"/>
        </w:rPr>
        <w:t>(наименование участника закупки, адрес места нахождения)</w:t>
      </w:r>
    </w:p>
    <w:p w:rsidR="00FA6F83" w:rsidRPr="00471150" w:rsidRDefault="00FA6F83" w:rsidP="00FA6F83">
      <w:pPr>
        <w:widowControl/>
        <w:autoSpaceDE/>
        <w:jc w:val="both"/>
        <w:rPr>
          <w:sz w:val="16"/>
          <w:szCs w:val="16"/>
          <w:lang w:eastAsia="ru-RU"/>
        </w:rPr>
      </w:pPr>
      <w:r w:rsidRPr="00471150">
        <w:rPr>
          <w:sz w:val="16"/>
          <w:szCs w:val="16"/>
          <w:lang w:eastAsia="ru-RU"/>
        </w:rPr>
        <w:t>соответствует приведенным ниже требованиям на дату подачи заявки на участие в запросе предложений:</w:t>
      </w:r>
    </w:p>
    <w:p w:rsidR="00FA6F83" w:rsidRPr="00471150" w:rsidRDefault="00FA6F83" w:rsidP="00FA6F83">
      <w:pPr>
        <w:widowControl/>
        <w:tabs>
          <w:tab w:val="left" w:pos="851"/>
        </w:tabs>
        <w:autoSpaceDE/>
        <w:ind w:firstLine="567"/>
        <w:jc w:val="both"/>
        <w:rPr>
          <w:sz w:val="16"/>
          <w:szCs w:val="16"/>
          <w:lang w:eastAsia="ru-RU"/>
        </w:rPr>
      </w:pPr>
      <w:r w:rsidRPr="00471150">
        <w:rPr>
          <w:sz w:val="16"/>
          <w:szCs w:val="16"/>
          <w:lang w:eastAsia="ru-RU"/>
        </w:rPr>
        <w:t xml:space="preserve">1. </w:t>
      </w:r>
      <w:r w:rsidRPr="00471150">
        <w:rPr>
          <w:sz w:val="16"/>
          <w:szCs w:val="16"/>
          <w:lang w:eastAsia="ru-RU"/>
        </w:rPr>
        <w:tab/>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6F83" w:rsidRPr="00471150" w:rsidRDefault="00FA6F83" w:rsidP="00FA6F83">
      <w:pPr>
        <w:widowControl/>
        <w:tabs>
          <w:tab w:val="left" w:pos="851"/>
        </w:tabs>
        <w:autoSpaceDE/>
        <w:ind w:firstLine="567"/>
        <w:jc w:val="both"/>
        <w:rPr>
          <w:sz w:val="16"/>
          <w:szCs w:val="16"/>
          <w:lang w:eastAsia="ru-RU"/>
        </w:rPr>
      </w:pPr>
      <w:r w:rsidRPr="00471150">
        <w:rPr>
          <w:sz w:val="16"/>
          <w:szCs w:val="16"/>
          <w:lang w:eastAsia="ru-RU"/>
        </w:rPr>
        <w:t xml:space="preserve">2. </w:t>
      </w:r>
      <w:proofErr w:type="spellStart"/>
      <w:r w:rsidRPr="00471150">
        <w:rPr>
          <w:sz w:val="16"/>
          <w:szCs w:val="16"/>
          <w:lang w:eastAsia="ru-RU"/>
        </w:rPr>
        <w:t>Непроведение</w:t>
      </w:r>
      <w:proofErr w:type="spellEnd"/>
      <w:r w:rsidRPr="00471150">
        <w:rPr>
          <w:sz w:val="16"/>
          <w:szCs w:val="16"/>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6F83" w:rsidRPr="00471150" w:rsidRDefault="00FA6F83" w:rsidP="00FA6F83">
      <w:pPr>
        <w:widowControl/>
        <w:tabs>
          <w:tab w:val="left" w:pos="851"/>
        </w:tabs>
        <w:autoSpaceDE/>
        <w:ind w:firstLine="567"/>
        <w:jc w:val="both"/>
        <w:rPr>
          <w:sz w:val="16"/>
          <w:szCs w:val="16"/>
          <w:lang w:eastAsia="ru-RU"/>
        </w:rPr>
      </w:pPr>
      <w:r w:rsidRPr="00471150">
        <w:rPr>
          <w:sz w:val="16"/>
          <w:szCs w:val="16"/>
          <w:lang w:eastAsia="ru-RU"/>
        </w:rPr>
        <w:t xml:space="preserve">3. </w:t>
      </w:r>
      <w:proofErr w:type="spellStart"/>
      <w:r w:rsidRPr="00471150">
        <w:rPr>
          <w:sz w:val="16"/>
          <w:szCs w:val="16"/>
          <w:lang w:eastAsia="ru-RU"/>
        </w:rPr>
        <w:t>Неприостановление</w:t>
      </w:r>
      <w:proofErr w:type="spellEnd"/>
      <w:r w:rsidRPr="00471150">
        <w:rPr>
          <w:sz w:val="16"/>
          <w:szCs w:val="16"/>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w:t>
      </w:r>
    </w:p>
    <w:p w:rsidR="00FA6F83" w:rsidRDefault="00FA6F83" w:rsidP="00FA6F83">
      <w:pPr>
        <w:widowControl/>
        <w:tabs>
          <w:tab w:val="left" w:pos="851"/>
        </w:tabs>
        <w:autoSpaceDE/>
        <w:ind w:firstLine="567"/>
        <w:jc w:val="both"/>
        <w:rPr>
          <w:sz w:val="16"/>
          <w:szCs w:val="16"/>
          <w:lang w:eastAsia="ru-RU"/>
        </w:rPr>
      </w:pPr>
      <w:r w:rsidRPr="00471150">
        <w:rPr>
          <w:sz w:val="16"/>
          <w:szCs w:val="16"/>
          <w:lang w:eastAsia="ru-RU"/>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FA6F83" w:rsidRPr="00564010" w:rsidRDefault="00766F84" w:rsidP="00FA6F83">
      <w:pPr>
        <w:widowControl/>
        <w:autoSpaceDE/>
        <w:ind w:firstLine="567"/>
        <w:jc w:val="both"/>
        <w:rPr>
          <w:bCs/>
          <w:sz w:val="16"/>
          <w:szCs w:val="16"/>
          <w:lang w:eastAsia="ru-RU"/>
        </w:rPr>
      </w:pPr>
      <w:r>
        <w:rPr>
          <w:bCs/>
          <w:sz w:val="16"/>
          <w:szCs w:val="16"/>
          <w:lang w:eastAsia="ru-RU"/>
        </w:rPr>
        <w:t>5</w:t>
      </w:r>
      <w:r w:rsidR="00FA6F83">
        <w:rPr>
          <w:bCs/>
          <w:sz w:val="16"/>
          <w:szCs w:val="16"/>
          <w:lang w:eastAsia="ru-RU"/>
        </w:rPr>
        <w:t xml:space="preserve">. </w:t>
      </w:r>
      <w:proofErr w:type="gramStart"/>
      <w:r w:rsidR="00FA6F83" w:rsidRPr="00564010">
        <w:rPr>
          <w:bCs/>
          <w:sz w:val="16"/>
          <w:szCs w:val="16"/>
          <w:lang w:eastAsia="ru-RU"/>
        </w:rPr>
        <w:t>Отсутствие сведений об участниках закупки и (или) их соисполнителях (субподрядчиках) в реестре недобросовестных поставщиков, предусмотренном статьей 5 Федерального закона от 18.07.2011 № 223-ФЗ, а также отсутствие сведений об участниках закупки и (или) их соисполнителях (субподрядчиках)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w:t>
      </w:r>
      <w:proofErr w:type="gramEnd"/>
      <w:r w:rsidR="00FA6F83" w:rsidRPr="00564010">
        <w:rPr>
          <w:bCs/>
          <w:sz w:val="16"/>
          <w:szCs w:val="16"/>
          <w:lang w:eastAsia="ru-RU"/>
        </w:rPr>
        <w:t xml:space="preserve"> муниципальных нужд»</w:t>
      </w:r>
      <w:r w:rsidR="00FA6F83">
        <w:rPr>
          <w:bCs/>
          <w:sz w:val="16"/>
          <w:szCs w:val="16"/>
          <w:lang w:eastAsia="ru-RU"/>
        </w:rPr>
        <w:t>.</w:t>
      </w:r>
    </w:p>
    <w:p w:rsidR="00FA6F83" w:rsidRDefault="00FA6F83" w:rsidP="00FA6F83">
      <w:pPr>
        <w:widowControl/>
        <w:autoSpaceDE/>
        <w:ind w:left="567"/>
        <w:rPr>
          <w:sz w:val="16"/>
          <w:szCs w:val="16"/>
          <w:lang w:eastAsia="ru-RU"/>
        </w:rPr>
      </w:pPr>
    </w:p>
    <w:p w:rsidR="00FA6F83" w:rsidRPr="00471150" w:rsidRDefault="00FA6F83" w:rsidP="00FA6F83">
      <w:pPr>
        <w:widowControl/>
        <w:autoSpaceDE/>
        <w:ind w:left="567"/>
        <w:rPr>
          <w:sz w:val="16"/>
          <w:szCs w:val="16"/>
          <w:lang w:eastAsia="ru-RU"/>
        </w:rPr>
      </w:pPr>
    </w:p>
    <w:p w:rsidR="00FA6F83" w:rsidRPr="00471150" w:rsidRDefault="00FA6F83" w:rsidP="00FA6F83">
      <w:pPr>
        <w:shd w:val="clear" w:color="auto" w:fill="FFFFFF"/>
        <w:tabs>
          <w:tab w:val="left" w:pos="3562"/>
          <w:tab w:val="left" w:leader="underscore" w:pos="5774"/>
          <w:tab w:val="left" w:leader="underscore" w:pos="8218"/>
        </w:tabs>
        <w:rPr>
          <w:sz w:val="16"/>
          <w:szCs w:val="16"/>
        </w:rPr>
      </w:pPr>
      <w:r w:rsidRPr="00471150">
        <w:rPr>
          <w:sz w:val="16"/>
          <w:szCs w:val="16"/>
        </w:rPr>
        <w:t>Подпись участника</w:t>
      </w:r>
      <w:r w:rsidRPr="00471150">
        <w:rPr>
          <w:sz w:val="16"/>
          <w:szCs w:val="16"/>
        </w:rPr>
        <w:tab/>
      </w:r>
      <w:r w:rsidRPr="00471150">
        <w:rPr>
          <w:sz w:val="16"/>
          <w:szCs w:val="16"/>
        </w:rPr>
        <w:tab/>
        <w:t>/_______________(</w:t>
      </w:r>
      <w:r w:rsidRPr="00471150">
        <w:rPr>
          <w:i/>
          <w:sz w:val="16"/>
          <w:szCs w:val="16"/>
        </w:rPr>
        <w:t>ФИО, должность</w:t>
      </w:r>
      <w:r w:rsidRPr="00471150">
        <w:rPr>
          <w:sz w:val="16"/>
          <w:szCs w:val="16"/>
        </w:rPr>
        <w:t>)</w:t>
      </w:r>
    </w:p>
    <w:p w:rsidR="00FA6F83" w:rsidRPr="00471150" w:rsidRDefault="00FA6F83" w:rsidP="00FA6F83">
      <w:pPr>
        <w:shd w:val="clear" w:color="auto" w:fill="FFFFFF"/>
        <w:tabs>
          <w:tab w:val="left" w:pos="3562"/>
          <w:tab w:val="left" w:leader="underscore" w:pos="5774"/>
          <w:tab w:val="left" w:leader="underscore" w:pos="8218"/>
        </w:tabs>
        <w:rPr>
          <w:sz w:val="16"/>
          <w:szCs w:val="16"/>
        </w:rPr>
      </w:pPr>
      <w:r w:rsidRPr="00471150">
        <w:rPr>
          <w:sz w:val="16"/>
          <w:szCs w:val="16"/>
        </w:rPr>
        <w:t xml:space="preserve">Дата                                                                          </w:t>
      </w:r>
      <w:proofErr w:type="spellStart"/>
      <w:r w:rsidRPr="00471150">
        <w:rPr>
          <w:sz w:val="16"/>
          <w:szCs w:val="16"/>
        </w:rPr>
        <w:t>м.п</w:t>
      </w:r>
      <w:proofErr w:type="spellEnd"/>
      <w:r w:rsidRPr="00471150">
        <w:rPr>
          <w:sz w:val="16"/>
          <w:szCs w:val="16"/>
        </w:rPr>
        <w:t>.</w:t>
      </w:r>
    </w:p>
    <w:p w:rsidR="00FA6F83" w:rsidRPr="00471150" w:rsidRDefault="00FA6F83" w:rsidP="00FA6F83">
      <w:pPr>
        <w:pBdr>
          <w:bottom w:val="single" w:sz="4" w:space="1" w:color="auto"/>
        </w:pBdr>
        <w:shd w:val="clear" w:color="auto" w:fill="E0E0E0"/>
        <w:spacing w:before="120"/>
        <w:ind w:right="21"/>
        <w:jc w:val="center"/>
        <w:rPr>
          <w:sz w:val="16"/>
          <w:szCs w:val="16"/>
        </w:rPr>
      </w:pPr>
      <w:r w:rsidRPr="00471150">
        <w:rPr>
          <w:b/>
          <w:bCs/>
          <w:spacing w:val="36"/>
          <w:sz w:val="16"/>
          <w:szCs w:val="16"/>
        </w:rPr>
        <w:t>конец формы</w:t>
      </w:r>
    </w:p>
    <w:p w:rsidR="00FA6F83" w:rsidRPr="00471150" w:rsidRDefault="00FA6F83" w:rsidP="00FA6F83">
      <w:pPr>
        <w:keepNext/>
        <w:widowControl/>
        <w:tabs>
          <w:tab w:val="left" w:pos="1276"/>
        </w:tabs>
        <w:autoSpaceDE/>
        <w:spacing w:before="120" w:after="120"/>
        <w:outlineLvl w:val="2"/>
        <w:rPr>
          <w:b/>
          <w:bCs/>
          <w:sz w:val="16"/>
          <w:szCs w:val="16"/>
          <w:lang w:val="x-none" w:eastAsia="x-none"/>
        </w:rPr>
      </w:pPr>
      <w:r w:rsidRPr="00471150">
        <w:rPr>
          <w:sz w:val="16"/>
          <w:szCs w:val="16"/>
        </w:rPr>
        <w:t xml:space="preserve">          </w:t>
      </w:r>
      <w:r w:rsidRPr="00471150">
        <w:rPr>
          <w:b/>
          <w:bCs/>
          <w:sz w:val="16"/>
          <w:szCs w:val="16"/>
          <w:lang w:val="x-none" w:eastAsia="x-none"/>
        </w:rPr>
        <w:t>Инструкции по заполнению</w:t>
      </w:r>
    </w:p>
    <w:p w:rsidR="00FA6F83" w:rsidRPr="00471150" w:rsidRDefault="00FA6F83" w:rsidP="00FA6F83">
      <w:pPr>
        <w:widowControl/>
        <w:tabs>
          <w:tab w:val="left" w:pos="1418"/>
        </w:tabs>
        <w:autoSpaceDE/>
        <w:spacing w:before="120" w:after="60"/>
        <w:ind w:firstLine="567"/>
        <w:jc w:val="both"/>
        <w:outlineLvl w:val="3"/>
        <w:rPr>
          <w:bCs/>
          <w:sz w:val="16"/>
          <w:szCs w:val="16"/>
          <w:lang w:eastAsia="x-none"/>
        </w:rPr>
      </w:pPr>
      <w:r w:rsidRPr="00471150">
        <w:rPr>
          <w:bCs/>
          <w:sz w:val="16"/>
          <w:szCs w:val="16"/>
          <w:lang w:eastAsia="x-none"/>
        </w:rPr>
        <w:t xml:space="preserve">1 </w:t>
      </w:r>
      <w:r w:rsidRPr="00471150">
        <w:rPr>
          <w:bCs/>
          <w:sz w:val="16"/>
          <w:szCs w:val="16"/>
          <w:lang w:val="x-none" w:eastAsia="x-none"/>
        </w:rPr>
        <w:t xml:space="preserve">Участник </w:t>
      </w:r>
      <w:r w:rsidRPr="00471150">
        <w:rPr>
          <w:bCs/>
          <w:sz w:val="16"/>
          <w:szCs w:val="16"/>
          <w:lang w:eastAsia="x-none"/>
        </w:rPr>
        <w:t>закупки</w:t>
      </w:r>
      <w:r w:rsidRPr="00471150">
        <w:rPr>
          <w:bCs/>
          <w:sz w:val="16"/>
          <w:szCs w:val="16"/>
          <w:lang w:val="x-none" w:eastAsia="x-none"/>
        </w:rPr>
        <w:t xml:space="preserve"> указывает свое наименование (в </w:t>
      </w:r>
      <w:proofErr w:type="spellStart"/>
      <w:r w:rsidRPr="00471150">
        <w:rPr>
          <w:bCs/>
          <w:sz w:val="16"/>
          <w:szCs w:val="16"/>
          <w:lang w:val="x-none" w:eastAsia="x-none"/>
        </w:rPr>
        <w:t>т.ч</w:t>
      </w:r>
      <w:proofErr w:type="spellEnd"/>
      <w:r w:rsidRPr="00471150">
        <w:rPr>
          <w:bCs/>
          <w:sz w:val="16"/>
          <w:szCs w:val="16"/>
          <w:lang w:val="x-none" w:eastAsia="x-none"/>
        </w:rPr>
        <w:t xml:space="preserve">. </w:t>
      </w:r>
      <w:r w:rsidRPr="00471150">
        <w:rPr>
          <w:bCs/>
          <w:sz w:val="16"/>
          <w:szCs w:val="16"/>
          <w:lang w:eastAsia="x-none"/>
        </w:rPr>
        <w:t>о</w:t>
      </w:r>
      <w:r w:rsidR="00046F4E" w:rsidRPr="00471150">
        <w:rPr>
          <w:bCs/>
          <w:sz w:val="16"/>
          <w:szCs w:val="16"/>
          <w:lang w:val="x-none" w:eastAsia="x-none"/>
        </w:rPr>
        <w:t>организационно</w:t>
      </w:r>
      <w:r w:rsidRPr="00471150">
        <w:rPr>
          <w:bCs/>
          <w:sz w:val="16"/>
          <w:szCs w:val="16"/>
          <w:lang w:val="x-none" w:eastAsia="x-none"/>
        </w:rPr>
        <w:t>-правовую форму) и адрес места нахождения.</w:t>
      </w:r>
    </w:p>
    <w:p w:rsidR="00FA6F83" w:rsidRPr="00046F4E" w:rsidRDefault="00046F4E" w:rsidP="00FA6F83">
      <w:pPr>
        <w:pStyle w:val="-32"/>
        <w:numPr>
          <w:ilvl w:val="0"/>
          <w:numId w:val="0"/>
        </w:numPr>
        <w:spacing w:before="0" w:after="0"/>
        <w:rPr>
          <w:b w:val="0"/>
          <w:bCs/>
          <w:sz w:val="16"/>
          <w:szCs w:val="16"/>
          <w:lang w:eastAsia="x-none"/>
        </w:rPr>
      </w:pPr>
      <w:r>
        <w:rPr>
          <w:b w:val="0"/>
          <w:bCs/>
          <w:sz w:val="16"/>
          <w:szCs w:val="16"/>
          <w:lang w:eastAsia="x-none"/>
        </w:rPr>
        <w:t xml:space="preserve">               </w:t>
      </w:r>
      <w:r w:rsidR="00FA6F83" w:rsidRPr="00046F4E">
        <w:rPr>
          <w:b w:val="0"/>
          <w:bCs/>
          <w:sz w:val="16"/>
          <w:szCs w:val="16"/>
          <w:lang w:eastAsia="x-none"/>
        </w:rPr>
        <w:t xml:space="preserve">2 </w:t>
      </w:r>
      <w:r w:rsidR="00FA6F83" w:rsidRPr="00046F4E">
        <w:rPr>
          <w:b w:val="0"/>
          <w:bCs/>
          <w:sz w:val="16"/>
          <w:szCs w:val="16"/>
          <w:lang w:val="x-none" w:eastAsia="x-none"/>
        </w:rPr>
        <w:t xml:space="preserve">Декларация должна быть подписана и скреплена печатью в соответствии с требованиями, установленными настоящей </w:t>
      </w:r>
      <w:r w:rsidR="00F73188">
        <w:rPr>
          <w:b w:val="0"/>
          <w:bCs/>
          <w:sz w:val="16"/>
          <w:szCs w:val="16"/>
          <w:lang w:val="x-none" w:eastAsia="x-none"/>
        </w:rPr>
        <w:t>документа</w:t>
      </w:r>
      <w:r w:rsidR="00F73188" w:rsidRPr="00046F4E">
        <w:rPr>
          <w:b w:val="0"/>
          <w:bCs/>
          <w:sz w:val="16"/>
          <w:szCs w:val="16"/>
          <w:lang w:val="x-none" w:eastAsia="x-none"/>
        </w:rPr>
        <w:t>цией</w:t>
      </w:r>
      <w:r w:rsidR="00FA6F83" w:rsidRPr="00046F4E">
        <w:rPr>
          <w:b w:val="0"/>
          <w:bCs/>
          <w:sz w:val="16"/>
          <w:szCs w:val="16"/>
          <w:lang w:val="x-none" w:eastAsia="x-none"/>
        </w:rPr>
        <w:t>.</w:t>
      </w:r>
    </w:p>
    <w:p w:rsidR="00046F4E" w:rsidRDefault="00046F4E" w:rsidP="00FA6F83">
      <w:pPr>
        <w:pStyle w:val="-32"/>
        <w:numPr>
          <w:ilvl w:val="0"/>
          <w:numId w:val="0"/>
        </w:numPr>
        <w:spacing w:before="0" w:after="0"/>
        <w:rPr>
          <w:bCs/>
          <w:sz w:val="16"/>
          <w:szCs w:val="16"/>
          <w:lang w:eastAsia="x-none"/>
        </w:rPr>
      </w:pPr>
    </w:p>
    <w:p w:rsidR="00046F4E" w:rsidRDefault="00046F4E" w:rsidP="00FA6F83">
      <w:pPr>
        <w:pStyle w:val="-32"/>
        <w:numPr>
          <w:ilvl w:val="0"/>
          <w:numId w:val="0"/>
        </w:numPr>
        <w:spacing w:before="0" w:after="0"/>
        <w:rPr>
          <w:bCs/>
          <w:sz w:val="16"/>
          <w:szCs w:val="16"/>
          <w:lang w:eastAsia="x-none"/>
        </w:rPr>
      </w:pPr>
    </w:p>
    <w:p w:rsidR="00046F4E" w:rsidRPr="00046F4E" w:rsidRDefault="00046F4E" w:rsidP="00FA6F83">
      <w:pPr>
        <w:pStyle w:val="-32"/>
        <w:numPr>
          <w:ilvl w:val="0"/>
          <w:numId w:val="0"/>
        </w:numPr>
        <w:spacing w:before="0" w:after="0"/>
        <w:rPr>
          <w:b w:val="0"/>
          <w:sz w:val="16"/>
          <w:szCs w:val="16"/>
          <w:lang w:eastAsia="x-none"/>
        </w:rPr>
      </w:pPr>
    </w:p>
    <w:p w:rsidR="00D80845" w:rsidRPr="00C66495" w:rsidRDefault="00D80845" w:rsidP="00C66495">
      <w:pPr>
        <w:widowControl/>
        <w:tabs>
          <w:tab w:val="left" w:pos="1418"/>
        </w:tabs>
        <w:autoSpaceDE/>
        <w:spacing w:before="120" w:after="60"/>
        <w:ind w:firstLine="567"/>
        <w:jc w:val="both"/>
        <w:outlineLvl w:val="3"/>
        <w:rPr>
          <w:bCs/>
          <w:sz w:val="16"/>
          <w:szCs w:val="16"/>
          <w:lang w:eastAsia="x-none"/>
        </w:rPr>
        <w:sectPr w:rsidR="00D80845" w:rsidRPr="00C66495" w:rsidSect="00424AB8">
          <w:pgSz w:w="11906" w:h="16838"/>
          <w:pgMar w:top="567" w:right="851" w:bottom="1134" w:left="1276" w:header="709" w:footer="709" w:gutter="0"/>
          <w:cols w:space="708"/>
          <w:docGrid w:linePitch="360"/>
        </w:sectPr>
      </w:pPr>
    </w:p>
    <w:p w:rsidR="009B4EF4" w:rsidRPr="00471150" w:rsidRDefault="009B4EF4" w:rsidP="009B4EF4">
      <w:pPr>
        <w:pStyle w:val="2"/>
        <w:suppressAutoHyphens/>
        <w:jc w:val="both"/>
        <w:rPr>
          <w:bCs w:val="0"/>
          <w:spacing w:val="0"/>
          <w:sz w:val="16"/>
          <w:szCs w:val="16"/>
          <w:lang w:eastAsia="x-none"/>
        </w:rPr>
      </w:pPr>
      <w:r w:rsidRPr="00471150">
        <w:rPr>
          <w:bCs w:val="0"/>
          <w:spacing w:val="0"/>
          <w:sz w:val="16"/>
          <w:szCs w:val="16"/>
          <w:lang w:val="en-US" w:eastAsia="x-none"/>
        </w:rPr>
        <w:lastRenderedPageBreak/>
        <w:t>C</w:t>
      </w:r>
      <w:r w:rsidRPr="00471150">
        <w:rPr>
          <w:bCs w:val="0"/>
          <w:spacing w:val="0"/>
          <w:sz w:val="16"/>
          <w:szCs w:val="16"/>
          <w:lang w:eastAsia="x-none"/>
        </w:rPr>
        <w:t>правка об опыте выполнения аналогичных договоров</w:t>
      </w:r>
    </w:p>
    <w:p w:rsidR="009B4EF4" w:rsidRPr="00471150" w:rsidRDefault="009B4EF4" w:rsidP="009B4EF4">
      <w:pPr>
        <w:pStyle w:val="-32"/>
        <w:numPr>
          <w:ilvl w:val="0"/>
          <w:numId w:val="0"/>
        </w:numPr>
        <w:spacing w:before="0" w:after="0"/>
        <w:rPr>
          <w:sz w:val="16"/>
          <w:szCs w:val="16"/>
        </w:rPr>
      </w:pPr>
      <w:r w:rsidRPr="00471150">
        <w:rPr>
          <w:sz w:val="16"/>
          <w:szCs w:val="16"/>
        </w:rPr>
        <w:t>Форма справки об опыте выполнени</w:t>
      </w:r>
      <w:r w:rsidR="00D80845">
        <w:rPr>
          <w:sz w:val="16"/>
          <w:szCs w:val="16"/>
        </w:rPr>
        <w:t xml:space="preserve">я аналогичных договоров (Форма </w:t>
      </w:r>
      <w:r w:rsidR="00046F4E">
        <w:rPr>
          <w:sz w:val="16"/>
          <w:szCs w:val="16"/>
        </w:rPr>
        <w:t>5</w:t>
      </w:r>
      <w:r w:rsidRPr="00471150">
        <w:rPr>
          <w:sz w:val="16"/>
          <w:szCs w:val="16"/>
        </w:rPr>
        <w:t>)</w:t>
      </w:r>
    </w:p>
    <w:p w:rsidR="009B4EF4" w:rsidRPr="00471150" w:rsidRDefault="009B4EF4" w:rsidP="009B4EF4">
      <w:pPr>
        <w:pBdr>
          <w:top w:val="single" w:sz="4" w:space="1" w:color="auto"/>
        </w:pBdr>
        <w:shd w:val="clear" w:color="auto" w:fill="E0E0E0"/>
        <w:spacing w:before="120"/>
        <w:ind w:right="21" w:firstLine="420"/>
        <w:jc w:val="center"/>
        <w:rPr>
          <w:b/>
          <w:bCs/>
          <w:spacing w:val="36"/>
          <w:sz w:val="16"/>
          <w:szCs w:val="16"/>
        </w:rPr>
      </w:pPr>
      <w:r w:rsidRPr="00471150">
        <w:rPr>
          <w:b/>
          <w:bCs/>
          <w:spacing w:val="36"/>
          <w:sz w:val="16"/>
          <w:szCs w:val="16"/>
        </w:rPr>
        <w:t>начало формы</w:t>
      </w:r>
    </w:p>
    <w:p w:rsidR="009B4EF4" w:rsidRPr="00471150" w:rsidRDefault="009B4EF4" w:rsidP="009B4EF4">
      <w:pPr>
        <w:pStyle w:val="afffff1"/>
        <w:spacing w:before="120"/>
        <w:ind w:firstLine="420"/>
        <w:rPr>
          <w:sz w:val="16"/>
          <w:szCs w:val="16"/>
        </w:rPr>
      </w:pPr>
    </w:p>
    <w:p w:rsidR="009B4EF4" w:rsidRPr="00471150" w:rsidRDefault="009B4EF4" w:rsidP="009B4EF4">
      <w:pPr>
        <w:pStyle w:val="afffff1"/>
        <w:spacing w:before="120"/>
        <w:jc w:val="left"/>
        <w:rPr>
          <w:sz w:val="16"/>
          <w:szCs w:val="16"/>
        </w:rPr>
      </w:pPr>
      <w:r w:rsidRPr="00471150">
        <w:rPr>
          <w:b w:val="0"/>
          <w:caps w:val="0"/>
          <w:sz w:val="16"/>
          <w:szCs w:val="16"/>
        </w:rPr>
        <w:t>Открытый запрос предложений №________</w:t>
      </w:r>
      <w:r w:rsidRPr="00471150">
        <w:rPr>
          <w:sz w:val="16"/>
          <w:szCs w:val="16"/>
        </w:rPr>
        <w:t>________</w:t>
      </w:r>
    </w:p>
    <w:p w:rsidR="009B4EF4" w:rsidRPr="00471150" w:rsidRDefault="009B4EF4" w:rsidP="009B4EF4">
      <w:pPr>
        <w:rPr>
          <w:sz w:val="16"/>
          <w:szCs w:val="16"/>
          <w:lang w:eastAsia="ru-RU"/>
        </w:rPr>
      </w:pPr>
    </w:p>
    <w:p w:rsidR="009B4EF4" w:rsidRPr="00471150" w:rsidRDefault="009B4EF4" w:rsidP="009B4EF4">
      <w:pPr>
        <w:widowControl/>
        <w:tabs>
          <w:tab w:val="left" w:pos="1418"/>
        </w:tabs>
        <w:autoSpaceDE/>
        <w:spacing w:before="120" w:after="60"/>
        <w:ind w:firstLine="567"/>
        <w:jc w:val="center"/>
        <w:outlineLvl w:val="3"/>
        <w:rPr>
          <w:b/>
          <w:sz w:val="16"/>
          <w:szCs w:val="16"/>
        </w:rPr>
      </w:pPr>
      <w:r w:rsidRPr="00471150">
        <w:rPr>
          <w:b/>
          <w:sz w:val="16"/>
          <w:szCs w:val="16"/>
        </w:rPr>
        <w:t>СПРАВКА ОБ ОПЫТЕ ВЫПОЛНЕНИЯ АНАЛОГИЧНЫХ ДОГОВОРОВ</w:t>
      </w:r>
    </w:p>
    <w:p w:rsidR="009B4EF4" w:rsidRPr="00471150" w:rsidRDefault="009B4EF4" w:rsidP="009B4EF4">
      <w:pPr>
        <w:widowControl/>
        <w:tabs>
          <w:tab w:val="left" w:pos="1418"/>
        </w:tabs>
        <w:autoSpaceDE/>
        <w:spacing w:before="120" w:after="60"/>
        <w:outlineLvl w:val="3"/>
        <w:rPr>
          <w:sz w:val="16"/>
          <w:szCs w:val="16"/>
        </w:rPr>
      </w:pPr>
      <w:r w:rsidRPr="00471150">
        <w:rPr>
          <w:sz w:val="16"/>
          <w:szCs w:val="16"/>
        </w:rPr>
        <w:t>Наименование Участника_______________________</w:t>
      </w:r>
    </w:p>
    <w:p w:rsidR="009B4EF4" w:rsidRPr="00471150" w:rsidRDefault="009B4EF4" w:rsidP="009B4EF4">
      <w:pPr>
        <w:widowControl/>
        <w:tabs>
          <w:tab w:val="left" w:pos="1418"/>
        </w:tabs>
        <w:autoSpaceDE/>
        <w:spacing w:before="120" w:after="60"/>
        <w:outlineLvl w:val="3"/>
        <w:rPr>
          <w:sz w:val="16"/>
          <w:szCs w:val="16"/>
        </w:rPr>
      </w:pPr>
    </w:p>
    <w:tbl>
      <w:tblPr>
        <w:tblW w:w="15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2014"/>
        <w:gridCol w:w="3260"/>
        <w:gridCol w:w="2268"/>
        <w:gridCol w:w="2268"/>
        <w:gridCol w:w="2381"/>
        <w:gridCol w:w="1925"/>
      </w:tblGrid>
      <w:tr w:rsidR="009B4EF4" w:rsidRPr="00471150" w:rsidTr="009B4EF4">
        <w:trPr>
          <w:trHeight w:val="1401"/>
        </w:trPr>
        <w:tc>
          <w:tcPr>
            <w:tcW w:w="963" w:type="dxa"/>
            <w:vAlign w:val="center"/>
          </w:tcPr>
          <w:p w:rsidR="009B4EF4" w:rsidRPr="00471150" w:rsidRDefault="009B4EF4" w:rsidP="009B4EF4">
            <w:pPr>
              <w:keepNext/>
              <w:keepLines/>
              <w:widowControl/>
              <w:autoSpaceDE/>
              <w:jc w:val="center"/>
              <w:rPr>
                <w:b/>
                <w:sz w:val="16"/>
                <w:szCs w:val="16"/>
                <w:lang w:eastAsia="ru-RU"/>
              </w:rPr>
            </w:pPr>
            <w:r w:rsidRPr="00471150">
              <w:rPr>
                <w:b/>
                <w:sz w:val="16"/>
                <w:szCs w:val="16"/>
                <w:lang w:eastAsia="ru-RU"/>
              </w:rPr>
              <w:t>№</w:t>
            </w:r>
          </w:p>
        </w:tc>
        <w:tc>
          <w:tcPr>
            <w:tcW w:w="2014" w:type="dxa"/>
            <w:vAlign w:val="center"/>
          </w:tcPr>
          <w:p w:rsidR="009B4EF4" w:rsidRPr="00471150" w:rsidRDefault="009B4EF4" w:rsidP="009B4EF4">
            <w:pPr>
              <w:keepNext/>
              <w:keepLines/>
              <w:widowControl/>
              <w:autoSpaceDE/>
              <w:jc w:val="center"/>
              <w:rPr>
                <w:b/>
                <w:sz w:val="16"/>
                <w:szCs w:val="16"/>
                <w:lang w:eastAsia="ru-RU"/>
              </w:rPr>
            </w:pPr>
            <w:r w:rsidRPr="00471150">
              <w:rPr>
                <w:b/>
                <w:sz w:val="16"/>
                <w:szCs w:val="16"/>
                <w:lang w:eastAsia="ru-RU"/>
              </w:rPr>
              <w:t>Предмет договора</w:t>
            </w:r>
          </w:p>
        </w:tc>
        <w:tc>
          <w:tcPr>
            <w:tcW w:w="3260" w:type="dxa"/>
            <w:vAlign w:val="center"/>
          </w:tcPr>
          <w:p w:rsidR="009B4EF4" w:rsidRPr="00471150" w:rsidRDefault="009B4EF4" w:rsidP="009B4EF4">
            <w:pPr>
              <w:keepNext/>
              <w:keepLines/>
              <w:widowControl/>
              <w:autoSpaceDE/>
              <w:jc w:val="center"/>
              <w:rPr>
                <w:b/>
                <w:sz w:val="16"/>
                <w:szCs w:val="16"/>
                <w:lang w:eastAsia="ru-RU"/>
              </w:rPr>
            </w:pPr>
            <w:r w:rsidRPr="00471150">
              <w:rPr>
                <w:b/>
                <w:sz w:val="16"/>
                <w:szCs w:val="16"/>
                <w:lang w:eastAsia="ru-RU"/>
              </w:rPr>
              <w:t>Наименование контрагента</w:t>
            </w:r>
          </w:p>
        </w:tc>
        <w:tc>
          <w:tcPr>
            <w:tcW w:w="2268" w:type="dxa"/>
            <w:vAlign w:val="center"/>
          </w:tcPr>
          <w:p w:rsidR="009B4EF4" w:rsidRPr="00471150" w:rsidRDefault="009B4EF4" w:rsidP="009B4EF4">
            <w:pPr>
              <w:keepNext/>
              <w:keepLines/>
              <w:widowControl/>
              <w:autoSpaceDE/>
              <w:jc w:val="center"/>
              <w:rPr>
                <w:b/>
                <w:sz w:val="16"/>
                <w:szCs w:val="16"/>
                <w:lang w:eastAsia="ru-RU"/>
              </w:rPr>
            </w:pPr>
            <w:r w:rsidRPr="00471150">
              <w:rPr>
                <w:b/>
                <w:sz w:val="16"/>
                <w:szCs w:val="16"/>
                <w:lang w:eastAsia="ru-RU"/>
              </w:rPr>
              <w:t>Сумма Договора</w:t>
            </w:r>
          </w:p>
        </w:tc>
        <w:tc>
          <w:tcPr>
            <w:tcW w:w="2268" w:type="dxa"/>
            <w:vAlign w:val="center"/>
          </w:tcPr>
          <w:p w:rsidR="009B4EF4" w:rsidRPr="00471150" w:rsidRDefault="009B4EF4" w:rsidP="009B4EF4">
            <w:pPr>
              <w:keepNext/>
              <w:keepLines/>
              <w:widowControl/>
              <w:autoSpaceDE/>
              <w:jc w:val="center"/>
              <w:rPr>
                <w:b/>
                <w:sz w:val="16"/>
                <w:szCs w:val="16"/>
                <w:lang w:eastAsia="ru-RU"/>
              </w:rPr>
            </w:pPr>
            <w:r w:rsidRPr="00471150">
              <w:rPr>
                <w:b/>
                <w:sz w:val="16"/>
                <w:szCs w:val="16"/>
                <w:lang w:eastAsia="ru-RU"/>
              </w:rPr>
              <w:t>Дата заключения/ завершения (месяц, год)</w:t>
            </w:r>
          </w:p>
        </w:tc>
        <w:tc>
          <w:tcPr>
            <w:tcW w:w="2381" w:type="dxa"/>
            <w:vAlign w:val="center"/>
          </w:tcPr>
          <w:p w:rsidR="009B4EF4" w:rsidRPr="00471150" w:rsidRDefault="009B4EF4" w:rsidP="009B4EF4">
            <w:pPr>
              <w:keepNext/>
              <w:keepLines/>
              <w:widowControl/>
              <w:autoSpaceDE/>
              <w:jc w:val="center"/>
              <w:rPr>
                <w:b/>
                <w:sz w:val="16"/>
                <w:szCs w:val="16"/>
                <w:lang w:eastAsia="ru-RU"/>
              </w:rPr>
            </w:pPr>
            <w:r w:rsidRPr="00471150">
              <w:rPr>
                <w:b/>
                <w:sz w:val="16"/>
                <w:szCs w:val="16"/>
                <w:lang w:eastAsia="ru-RU"/>
              </w:rPr>
              <w:t>Подтверждающие документы (акт об оказании услуг)</w:t>
            </w:r>
          </w:p>
        </w:tc>
        <w:tc>
          <w:tcPr>
            <w:tcW w:w="1925" w:type="dxa"/>
            <w:vAlign w:val="center"/>
          </w:tcPr>
          <w:p w:rsidR="009B4EF4" w:rsidRPr="00471150" w:rsidRDefault="009B4EF4" w:rsidP="009B4EF4">
            <w:pPr>
              <w:keepNext/>
              <w:keepLines/>
              <w:widowControl/>
              <w:autoSpaceDE/>
              <w:jc w:val="center"/>
              <w:rPr>
                <w:b/>
                <w:sz w:val="16"/>
                <w:szCs w:val="16"/>
                <w:lang w:eastAsia="ru-RU"/>
              </w:rPr>
            </w:pPr>
            <w:r w:rsidRPr="00471150">
              <w:rPr>
                <w:b/>
                <w:sz w:val="16"/>
                <w:szCs w:val="16"/>
                <w:lang w:eastAsia="ru-RU"/>
              </w:rPr>
              <w:t>Примечание</w:t>
            </w:r>
          </w:p>
        </w:tc>
      </w:tr>
      <w:tr w:rsidR="009B4EF4" w:rsidRPr="00471150" w:rsidTr="009B4EF4">
        <w:trPr>
          <w:trHeight w:val="233"/>
        </w:trPr>
        <w:tc>
          <w:tcPr>
            <w:tcW w:w="963" w:type="dxa"/>
            <w:vAlign w:val="center"/>
          </w:tcPr>
          <w:p w:rsidR="009B4EF4" w:rsidRPr="00471150" w:rsidRDefault="009B4EF4" w:rsidP="009B4EF4">
            <w:pPr>
              <w:widowControl/>
              <w:autoSpaceDE/>
              <w:jc w:val="center"/>
              <w:rPr>
                <w:sz w:val="16"/>
                <w:szCs w:val="16"/>
                <w:lang w:eastAsia="ru-RU"/>
              </w:rPr>
            </w:pPr>
          </w:p>
        </w:tc>
        <w:tc>
          <w:tcPr>
            <w:tcW w:w="2014" w:type="dxa"/>
            <w:vAlign w:val="center"/>
          </w:tcPr>
          <w:p w:rsidR="009B4EF4" w:rsidRPr="00471150" w:rsidRDefault="009B4EF4" w:rsidP="009B4EF4">
            <w:pPr>
              <w:widowControl/>
              <w:autoSpaceDE/>
              <w:jc w:val="center"/>
              <w:rPr>
                <w:sz w:val="16"/>
                <w:szCs w:val="16"/>
                <w:lang w:eastAsia="ru-RU"/>
              </w:rPr>
            </w:pPr>
          </w:p>
        </w:tc>
        <w:tc>
          <w:tcPr>
            <w:tcW w:w="3260" w:type="dxa"/>
            <w:vAlign w:val="center"/>
          </w:tcPr>
          <w:p w:rsidR="009B4EF4" w:rsidRPr="00471150" w:rsidRDefault="009B4EF4" w:rsidP="009B4EF4">
            <w:pPr>
              <w:widowControl/>
              <w:autoSpaceDE/>
              <w:jc w:val="center"/>
              <w:rPr>
                <w:sz w:val="16"/>
                <w:szCs w:val="16"/>
                <w:lang w:eastAsia="ru-RU"/>
              </w:rPr>
            </w:pPr>
          </w:p>
        </w:tc>
        <w:tc>
          <w:tcPr>
            <w:tcW w:w="2268" w:type="dxa"/>
            <w:vAlign w:val="center"/>
          </w:tcPr>
          <w:p w:rsidR="009B4EF4" w:rsidRPr="00471150" w:rsidRDefault="009B4EF4" w:rsidP="009B4EF4">
            <w:pPr>
              <w:widowControl/>
              <w:autoSpaceDE/>
              <w:jc w:val="center"/>
              <w:rPr>
                <w:sz w:val="16"/>
                <w:szCs w:val="16"/>
                <w:lang w:eastAsia="ru-RU"/>
              </w:rPr>
            </w:pPr>
          </w:p>
        </w:tc>
        <w:tc>
          <w:tcPr>
            <w:tcW w:w="2268" w:type="dxa"/>
            <w:vAlign w:val="center"/>
          </w:tcPr>
          <w:p w:rsidR="009B4EF4" w:rsidRPr="00471150" w:rsidRDefault="009B4EF4" w:rsidP="009B4EF4">
            <w:pPr>
              <w:widowControl/>
              <w:autoSpaceDE/>
              <w:jc w:val="center"/>
              <w:rPr>
                <w:sz w:val="16"/>
                <w:szCs w:val="16"/>
                <w:lang w:eastAsia="ru-RU"/>
              </w:rPr>
            </w:pPr>
          </w:p>
        </w:tc>
        <w:tc>
          <w:tcPr>
            <w:tcW w:w="2381" w:type="dxa"/>
            <w:vAlign w:val="center"/>
          </w:tcPr>
          <w:p w:rsidR="009B4EF4" w:rsidRPr="00471150" w:rsidRDefault="009B4EF4" w:rsidP="009B4EF4">
            <w:pPr>
              <w:widowControl/>
              <w:autoSpaceDE/>
              <w:jc w:val="center"/>
              <w:rPr>
                <w:sz w:val="16"/>
                <w:szCs w:val="16"/>
                <w:lang w:eastAsia="ru-RU"/>
              </w:rPr>
            </w:pPr>
          </w:p>
        </w:tc>
        <w:tc>
          <w:tcPr>
            <w:tcW w:w="1925" w:type="dxa"/>
            <w:vAlign w:val="center"/>
          </w:tcPr>
          <w:p w:rsidR="009B4EF4" w:rsidRPr="00471150" w:rsidRDefault="009B4EF4" w:rsidP="009B4EF4">
            <w:pPr>
              <w:widowControl/>
              <w:autoSpaceDE/>
              <w:jc w:val="center"/>
              <w:rPr>
                <w:sz w:val="16"/>
                <w:szCs w:val="16"/>
                <w:lang w:eastAsia="ru-RU"/>
              </w:rPr>
            </w:pPr>
          </w:p>
        </w:tc>
      </w:tr>
      <w:tr w:rsidR="009B4EF4" w:rsidRPr="00471150" w:rsidTr="009B4EF4">
        <w:trPr>
          <w:trHeight w:val="233"/>
        </w:trPr>
        <w:tc>
          <w:tcPr>
            <w:tcW w:w="963" w:type="dxa"/>
            <w:vAlign w:val="center"/>
          </w:tcPr>
          <w:p w:rsidR="009B4EF4" w:rsidRPr="00471150" w:rsidRDefault="009B4EF4" w:rsidP="009B4EF4">
            <w:pPr>
              <w:widowControl/>
              <w:autoSpaceDE/>
              <w:jc w:val="center"/>
              <w:rPr>
                <w:sz w:val="16"/>
                <w:szCs w:val="16"/>
                <w:lang w:eastAsia="ru-RU"/>
              </w:rPr>
            </w:pPr>
          </w:p>
        </w:tc>
        <w:tc>
          <w:tcPr>
            <w:tcW w:w="2014" w:type="dxa"/>
            <w:vAlign w:val="center"/>
          </w:tcPr>
          <w:p w:rsidR="009B4EF4" w:rsidRPr="00471150" w:rsidRDefault="009B4EF4" w:rsidP="009B4EF4">
            <w:pPr>
              <w:widowControl/>
              <w:autoSpaceDE/>
              <w:jc w:val="center"/>
              <w:rPr>
                <w:sz w:val="16"/>
                <w:szCs w:val="16"/>
                <w:lang w:eastAsia="ru-RU"/>
              </w:rPr>
            </w:pPr>
          </w:p>
        </w:tc>
        <w:tc>
          <w:tcPr>
            <w:tcW w:w="3260" w:type="dxa"/>
            <w:vAlign w:val="center"/>
          </w:tcPr>
          <w:p w:rsidR="009B4EF4" w:rsidRPr="00471150" w:rsidRDefault="009B4EF4" w:rsidP="009B4EF4">
            <w:pPr>
              <w:widowControl/>
              <w:autoSpaceDE/>
              <w:jc w:val="center"/>
              <w:rPr>
                <w:sz w:val="16"/>
                <w:szCs w:val="16"/>
                <w:lang w:eastAsia="ru-RU"/>
              </w:rPr>
            </w:pPr>
          </w:p>
        </w:tc>
        <w:tc>
          <w:tcPr>
            <w:tcW w:w="2268" w:type="dxa"/>
            <w:vAlign w:val="center"/>
          </w:tcPr>
          <w:p w:rsidR="009B4EF4" w:rsidRPr="00471150" w:rsidRDefault="009B4EF4" w:rsidP="009B4EF4">
            <w:pPr>
              <w:widowControl/>
              <w:autoSpaceDE/>
              <w:jc w:val="center"/>
              <w:rPr>
                <w:sz w:val="16"/>
                <w:szCs w:val="16"/>
                <w:lang w:eastAsia="ru-RU"/>
              </w:rPr>
            </w:pPr>
          </w:p>
        </w:tc>
        <w:tc>
          <w:tcPr>
            <w:tcW w:w="2268" w:type="dxa"/>
            <w:vAlign w:val="center"/>
          </w:tcPr>
          <w:p w:rsidR="009B4EF4" w:rsidRPr="00471150" w:rsidRDefault="009B4EF4" w:rsidP="009B4EF4">
            <w:pPr>
              <w:widowControl/>
              <w:autoSpaceDE/>
              <w:jc w:val="center"/>
              <w:rPr>
                <w:sz w:val="16"/>
                <w:szCs w:val="16"/>
                <w:lang w:eastAsia="ru-RU"/>
              </w:rPr>
            </w:pPr>
          </w:p>
        </w:tc>
        <w:tc>
          <w:tcPr>
            <w:tcW w:w="2381" w:type="dxa"/>
            <w:vAlign w:val="center"/>
          </w:tcPr>
          <w:p w:rsidR="009B4EF4" w:rsidRPr="00471150" w:rsidRDefault="009B4EF4" w:rsidP="009B4EF4">
            <w:pPr>
              <w:widowControl/>
              <w:autoSpaceDE/>
              <w:jc w:val="center"/>
              <w:rPr>
                <w:sz w:val="16"/>
                <w:szCs w:val="16"/>
                <w:lang w:eastAsia="ru-RU"/>
              </w:rPr>
            </w:pPr>
          </w:p>
        </w:tc>
        <w:tc>
          <w:tcPr>
            <w:tcW w:w="1925" w:type="dxa"/>
            <w:vAlign w:val="center"/>
          </w:tcPr>
          <w:p w:rsidR="009B4EF4" w:rsidRPr="00471150" w:rsidRDefault="009B4EF4" w:rsidP="009B4EF4">
            <w:pPr>
              <w:widowControl/>
              <w:autoSpaceDE/>
              <w:jc w:val="center"/>
              <w:rPr>
                <w:sz w:val="16"/>
                <w:szCs w:val="16"/>
                <w:lang w:eastAsia="ru-RU"/>
              </w:rPr>
            </w:pPr>
          </w:p>
        </w:tc>
      </w:tr>
      <w:tr w:rsidR="009B4EF4" w:rsidRPr="00471150" w:rsidTr="009B4EF4">
        <w:trPr>
          <w:trHeight w:val="233"/>
        </w:trPr>
        <w:tc>
          <w:tcPr>
            <w:tcW w:w="963" w:type="dxa"/>
            <w:vAlign w:val="center"/>
          </w:tcPr>
          <w:p w:rsidR="009B4EF4" w:rsidRPr="00471150" w:rsidRDefault="009B4EF4" w:rsidP="009B4EF4">
            <w:pPr>
              <w:widowControl/>
              <w:autoSpaceDE/>
              <w:jc w:val="center"/>
              <w:rPr>
                <w:sz w:val="16"/>
                <w:szCs w:val="16"/>
                <w:lang w:eastAsia="ru-RU"/>
              </w:rPr>
            </w:pPr>
          </w:p>
        </w:tc>
        <w:tc>
          <w:tcPr>
            <w:tcW w:w="2014" w:type="dxa"/>
            <w:vAlign w:val="center"/>
          </w:tcPr>
          <w:p w:rsidR="009B4EF4" w:rsidRPr="00471150" w:rsidRDefault="009B4EF4" w:rsidP="009B4EF4">
            <w:pPr>
              <w:widowControl/>
              <w:autoSpaceDE/>
              <w:jc w:val="center"/>
              <w:rPr>
                <w:sz w:val="16"/>
                <w:szCs w:val="16"/>
                <w:lang w:eastAsia="ru-RU"/>
              </w:rPr>
            </w:pPr>
          </w:p>
        </w:tc>
        <w:tc>
          <w:tcPr>
            <w:tcW w:w="3260" w:type="dxa"/>
            <w:vAlign w:val="center"/>
          </w:tcPr>
          <w:p w:rsidR="009B4EF4" w:rsidRPr="00471150" w:rsidRDefault="009B4EF4" w:rsidP="009B4EF4">
            <w:pPr>
              <w:widowControl/>
              <w:autoSpaceDE/>
              <w:jc w:val="center"/>
              <w:rPr>
                <w:sz w:val="16"/>
                <w:szCs w:val="16"/>
                <w:lang w:eastAsia="ru-RU"/>
              </w:rPr>
            </w:pPr>
          </w:p>
        </w:tc>
        <w:tc>
          <w:tcPr>
            <w:tcW w:w="2268" w:type="dxa"/>
            <w:vAlign w:val="center"/>
          </w:tcPr>
          <w:p w:rsidR="009B4EF4" w:rsidRPr="00471150" w:rsidRDefault="009B4EF4" w:rsidP="009B4EF4">
            <w:pPr>
              <w:widowControl/>
              <w:autoSpaceDE/>
              <w:jc w:val="center"/>
              <w:rPr>
                <w:sz w:val="16"/>
                <w:szCs w:val="16"/>
                <w:lang w:eastAsia="ru-RU"/>
              </w:rPr>
            </w:pPr>
          </w:p>
        </w:tc>
        <w:tc>
          <w:tcPr>
            <w:tcW w:w="2268" w:type="dxa"/>
            <w:vAlign w:val="center"/>
          </w:tcPr>
          <w:p w:rsidR="009B4EF4" w:rsidRPr="00471150" w:rsidRDefault="009B4EF4" w:rsidP="009B4EF4">
            <w:pPr>
              <w:widowControl/>
              <w:autoSpaceDE/>
              <w:jc w:val="center"/>
              <w:rPr>
                <w:sz w:val="16"/>
                <w:szCs w:val="16"/>
                <w:lang w:eastAsia="ru-RU"/>
              </w:rPr>
            </w:pPr>
          </w:p>
        </w:tc>
        <w:tc>
          <w:tcPr>
            <w:tcW w:w="2381" w:type="dxa"/>
            <w:vAlign w:val="center"/>
          </w:tcPr>
          <w:p w:rsidR="009B4EF4" w:rsidRPr="00471150" w:rsidRDefault="009B4EF4" w:rsidP="009B4EF4">
            <w:pPr>
              <w:widowControl/>
              <w:autoSpaceDE/>
              <w:jc w:val="center"/>
              <w:rPr>
                <w:sz w:val="16"/>
                <w:szCs w:val="16"/>
                <w:lang w:eastAsia="ru-RU"/>
              </w:rPr>
            </w:pPr>
          </w:p>
        </w:tc>
        <w:tc>
          <w:tcPr>
            <w:tcW w:w="1925" w:type="dxa"/>
            <w:vAlign w:val="center"/>
          </w:tcPr>
          <w:p w:rsidR="009B4EF4" w:rsidRPr="00471150" w:rsidRDefault="009B4EF4" w:rsidP="009B4EF4">
            <w:pPr>
              <w:widowControl/>
              <w:autoSpaceDE/>
              <w:jc w:val="center"/>
              <w:rPr>
                <w:sz w:val="16"/>
                <w:szCs w:val="16"/>
                <w:lang w:eastAsia="ru-RU"/>
              </w:rPr>
            </w:pPr>
          </w:p>
        </w:tc>
      </w:tr>
      <w:tr w:rsidR="009B4EF4" w:rsidRPr="00471150" w:rsidTr="009B4EF4">
        <w:trPr>
          <w:trHeight w:val="233"/>
        </w:trPr>
        <w:tc>
          <w:tcPr>
            <w:tcW w:w="963" w:type="dxa"/>
            <w:vAlign w:val="center"/>
          </w:tcPr>
          <w:p w:rsidR="009B4EF4" w:rsidRPr="00471150" w:rsidRDefault="009B4EF4" w:rsidP="009B4EF4">
            <w:pPr>
              <w:widowControl/>
              <w:autoSpaceDE/>
              <w:jc w:val="center"/>
              <w:rPr>
                <w:sz w:val="16"/>
                <w:szCs w:val="16"/>
                <w:lang w:eastAsia="ru-RU"/>
              </w:rPr>
            </w:pPr>
            <w:r w:rsidRPr="00471150">
              <w:rPr>
                <w:sz w:val="16"/>
                <w:szCs w:val="16"/>
                <w:lang w:eastAsia="ru-RU"/>
              </w:rPr>
              <w:t>Итого:</w:t>
            </w:r>
          </w:p>
        </w:tc>
        <w:tc>
          <w:tcPr>
            <w:tcW w:w="2014" w:type="dxa"/>
            <w:vAlign w:val="center"/>
          </w:tcPr>
          <w:p w:rsidR="009B4EF4" w:rsidRPr="00471150" w:rsidRDefault="009B4EF4" w:rsidP="009B4EF4">
            <w:pPr>
              <w:widowControl/>
              <w:autoSpaceDE/>
              <w:jc w:val="center"/>
              <w:rPr>
                <w:sz w:val="16"/>
                <w:szCs w:val="16"/>
                <w:lang w:eastAsia="ru-RU"/>
              </w:rPr>
            </w:pPr>
          </w:p>
        </w:tc>
        <w:tc>
          <w:tcPr>
            <w:tcW w:w="3260" w:type="dxa"/>
            <w:vAlign w:val="center"/>
          </w:tcPr>
          <w:p w:rsidR="009B4EF4" w:rsidRPr="00471150" w:rsidRDefault="009B4EF4" w:rsidP="009B4EF4">
            <w:pPr>
              <w:widowControl/>
              <w:autoSpaceDE/>
              <w:jc w:val="center"/>
              <w:rPr>
                <w:sz w:val="16"/>
                <w:szCs w:val="16"/>
                <w:lang w:eastAsia="ru-RU"/>
              </w:rPr>
            </w:pPr>
          </w:p>
        </w:tc>
        <w:tc>
          <w:tcPr>
            <w:tcW w:w="2268" w:type="dxa"/>
            <w:vAlign w:val="center"/>
          </w:tcPr>
          <w:p w:rsidR="009B4EF4" w:rsidRPr="00471150" w:rsidRDefault="009B4EF4" w:rsidP="009B4EF4">
            <w:pPr>
              <w:widowControl/>
              <w:autoSpaceDE/>
              <w:jc w:val="center"/>
              <w:rPr>
                <w:sz w:val="16"/>
                <w:szCs w:val="16"/>
                <w:lang w:eastAsia="ru-RU"/>
              </w:rPr>
            </w:pPr>
          </w:p>
        </w:tc>
        <w:tc>
          <w:tcPr>
            <w:tcW w:w="2268" w:type="dxa"/>
            <w:vAlign w:val="center"/>
          </w:tcPr>
          <w:p w:rsidR="009B4EF4" w:rsidRPr="00471150" w:rsidRDefault="009B4EF4" w:rsidP="009B4EF4">
            <w:pPr>
              <w:widowControl/>
              <w:autoSpaceDE/>
              <w:jc w:val="center"/>
              <w:rPr>
                <w:sz w:val="16"/>
                <w:szCs w:val="16"/>
                <w:lang w:eastAsia="ru-RU"/>
              </w:rPr>
            </w:pPr>
          </w:p>
        </w:tc>
        <w:tc>
          <w:tcPr>
            <w:tcW w:w="2381" w:type="dxa"/>
            <w:vAlign w:val="center"/>
          </w:tcPr>
          <w:p w:rsidR="009B4EF4" w:rsidRPr="00471150" w:rsidRDefault="009B4EF4" w:rsidP="009B4EF4">
            <w:pPr>
              <w:widowControl/>
              <w:autoSpaceDE/>
              <w:jc w:val="center"/>
              <w:rPr>
                <w:sz w:val="16"/>
                <w:szCs w:val="16"/>
                <w:lang w:eastAsia="ru-RU"/>
              </w:rPr>
            </w:pPr>
          </w:p>
        </w:tc>
        <w:tc>
          <w:tcPr>
            <w:tcW w:w="1925" w:type="dxa"/>
            <w:vAlign w:val="center"/>
          </w:tcPr>
          <w:p w:rsidR="009B4EF4" w:rsidRPr="00471150" w:rsidRDefault="009B4EF4" w:rsidP="009B4EF4">
            <w:pPr>
              <w:widowControl/>
              <w:autoSpaceDE/>
              <w:jc w:val="center"/>
              <w:rPr>
                <w:sz w:val="16"/>
                <w:szCs w:val="16"/>
                <w:lang w:eastAsia="ru-RU"/>
              </w:rPr>
            </w:pPr>
          </w:p>
        </w:tc>
      </w:tr>
    </w:tbl>
    <w:p w:rsidR="009B4EF4" w:rsidRPr="00471150" w:rsidRDefault="009B4EF4" w:rsidP="009B4EF4">
      <w:pPr>
        <w:shd w:val="clear" w:color="auto" w:fill="FFFFFF"/>
        <w:tabs>
          <w:tab w:val="left" w:pos="3562"/>
          <w:tab w:val="left" w:leader="underscore" w:pos="5774"/>
          <w:tab w:val="left" w:leader="underscore" w:pos="8218"/>
        </w:tabs>
        <w:rPr>
          <w:sz w:val="16"/>
          <w:szCs w:val="16"/>
        </w:rPr>
      </w:pPr>
    </w:p>
    <w:p w:rsidR="009B4EF4" w:rsidRPr="00471150" w:rsidRDefault="009B4EF4" w:rsidP="009B4EF4">
      <w:pPr>
        <w:shd w:val="clear" w:color="auto" w:fill="FFFFFF"/>
        <w:tabs>
          <w:tab w:val="left" w:pos="3562"/>
          <w:tab w:val="left" w:leader="underscore" w:pos="5774"/>
          <w:tab w:val="left" w:leader="underscore" w:pos="8218"/>
        </w:tabs>
        <w:rPr>
          <w:sz w:val="16"/>
          <w:szCs w:val="16"/>
        </w:rPr>
      </w:pPr>
    </w:p>
    <w:p w:rsidR="009B4EF4" w:rsidRPr="00471150" w:rsidRDefault="009B4EF4" w:rsidP="009B4EF4">
      <w:pPr>
        <w:shd w:val="clear" w:color="auto" w:fill="FFFFFF"/>
        <w:tabs>
          <w:tab w:val="left" w:pos="3562"/>
          <w:tab w:val="left" w:leader="underscore" w:pos="5774"/>
          <w:tab w:val="left" w:leader="underscore" w:pos="8218"/>
        </w:tabs>
        <w:rPr>
          <w:sz w:val="16"/>
          <w:szCs w:val="16"/>
        </w:rPr>
      </w:pPr>
    </w:p>
    <w:p w:rsidR="009B4EF4" w:rsidRPr="00471150" w:rsidRDefault="009B4EF4" w:rsidP="009B4EF4">
      <w:pPr>
        <w:shd w:val="clear" w:color="auto" w:fill="FFFFFF"/>
        <w:tabs>
          <w:tab w:val="left" w:pos="3562"/>
          <w:tab w:val="left" w:leader="underscore" w:pos="5774"/>
          <w:tab w:val="left" w:leader="underscore" w:pos="8218"/>
        </w:tabs>
        <w:rPr>
          <w:sz w:val="16"/>
          <w:szCs w:val="16"/>
        </w:rPr>
      </w:pPr>
    </w:p>
    <w:p w:rsidR="009B4EF4" w:rsidRPr="00471150" w:rsidRDefault="009B4EF4" w:rsidP="009B4EF4">
      <w:pPr>
        <w:shd w:val="clear" w:color="auto" w:fill="FFFFFF"/>
        <w:tabs>
          <w:tab w:val="left" w:pos="3562"/>
          <w:tab w:val="left" w:leader="underscore" w:pos="5774"/>
          <w:tab w:val="left" w:leader="underscore" w:pos="8218"/>
        </w:tabs>
        <w:rPr>
          <w:sz w:val="16"/>
          <w:szCs w:val="16"/>
        </w:rPr>
      </w:pPr>
      <w:r w:rsidRPr="00471150">
        <w:rPr>
          <w:sz w:val="16"/>
          <w:szCs w:val="16"/>
        </w:rPr>
        <w:t>Подпись Участника</w:t>
      </w:r>
      <w:r w:rsidRPr="00471150">
        <w:rPr>
          <w:sz w:val="16"/>
          <w:szCs w:val="16"/>
        </w:rPr>
        <w:tab/>
      </w:r>
      <w:r w:rsidRPr="00471150">
        <w:rPr>
          <w:sz w:val="16"/>
          <w:szCs w:val="16"/>
        </w:rPr>
        <w:tab/>
        <w:t>/_______________(</w:t>
      </w:r>
      <w:r w:rsidRPr="00471150">
        <w:rPr>
          <w:i/>
          <w:sz w:val="16"/>
          <w:szCs w:val="16"/>
        </w:rPr>
        <w:t>ФИО, должность</w:t>
      </w:r>
      <w:r w:rsidRPr="00471150">
        <w:rPr>
          <w:sz w:val="16"/>
          <w:szCs w:val="16"/>
        </w:rPr>
        <w:t>)</w:t>
      </w:r>
    </w:p>
    <w:p w:rsidR="009B4EF4" w:rsidRPr="00471150" w:rsidRDefault="009B4EF4" w:rsidP="009B4EF4">
      <w:pPr>
        <w:shd w:val="clear" w:color="auto" w:fill="FFFFFF"/>
        <w:tabs>
          <w:tab w:val="left" w:pos="3562"/>
          <w:tab w:val="left" w:leader="underscore" w:pos="5774"/>
          <w:tab w:val="left" w:leader="underscore" w:pos="8218"/>
        </w:tabs>
        <w:rPr>
          <w:sz w:val="16"/>
          <w:szCs w:val="16"/>
        </w:rPr>
      </w:pPr>
      <w:r w:rsidRPr="00471150">
        <w:rPr>
          <w:sz w:val="16"/>
          <w:szCs w:val="16"/>
        </w:rPr>
        <w:t>Дата</w:t>
      </w:r>
    </w:p>
    <w:p w:rsidR="009B4EF4" w:rsidRPr="00471150" w:rsidRDefault="009B4EF4" w:rsidP="009B4EF4">
      <w:pPr>
        <w:shd w:val="clear" w:color="auto" w:fill="FFFFFF"/>
        <w:tabs>
          <w:tab w:val="left" w:pos="3562"/>
          <w:tab w:val="left" w:leader="underscore" w:pos="5774"/>
          <w:tab w:val="left" w:leader="underscore" w:pos="8218"/>
        </w:tabs>
        <w:rPr>
          <w:sz w:val="16"/>
          <w:szCs w:val="16"/>
        </w:rPr>
      </w:pPr>
      <w:proofErr w:type="spellStart"/>
      <w:r w:rsidRPr="00471150">
        <w:rPr>
          <w:sz w:val="16"/>
          <w:szCs w:val="16"/>
        </w:rPr>
        <w:t>м.п</w:t>
      </w:r>
      <w:proofErr w:type="spellEnd"/>
      <w:r w:rsidRPr="00471150">
        <w:rPr>
          <w:sz w:val="16"/>
          <w:szCs w:val="16"/>
        </w:rPr>
        <w:t>.</w:t>
      </w:r>
    </w:p>
    <w:p w:rsidR="009B4EF4" w:rsidRPr="00471150" w:rsidRDefault="009B4EF4" w:rsidP="009B4EF4">
      <w:pPr>
        <w:pBdr>
          <w:bottom w:val="single" w:sz="4" w:space="1" w:color="auto"/>
        </w:pBdr>
        <w:shd w:val="clear" w:color="auto" w:fill="E0E0E0"/>
        <w:spacing w:before="120"/>
        <w:ind w:right="21"/>
        <w:jc w:val="center"/>
        <w:rPr>
          <w:sz w:val="16"/>
          <w:szCs w:val="16"/>
        </w:rPr>
      </w:pPr>
      <w:r w:rsidRPr="00471150">
        <w:rPr>
          <w:b/>
          <w:bCs/>
          <w:spacing w:val="36"/>
          <w:sz w:val="16"/>
          <w:szCs w:val="16"/>
        </w:rPr>
        <w:t>конец формы</w:t>
      </w:r>
    </w:p>
    <w:p w:rsidR="009B4EF4" w:rsidRPr="00471150" w:rsidRDefault="009B4EF4" w:rsidP="009B4EF4">
      <w:pPr>
        <w:tabs>
          <w:tab w:val="left" w:pos="2684"/>
        </w:tabs>
        <w:rPr>
          <w:sz w:val="16"/>
          <w:szCs w:val="16"/>
        </w:rPr>
      </w:pPr>
    </w:p>
    <w:p w:rsidR="005B24D2" w:rsidRDefault="009B4EF4" w:rsidP="009B4EF4">
      <w:pPr>
        <w:tabs>
          <w:tab w:val="left" w:pos="2684"/>
        </w:tabs>
        <w:rPr>
          <w:sz w:val="16"/>
          <w:szCs w:val="16"/>
        </w:rPr>
      </w:pPr>
      <w:r w:rsidRPr="00471150">
        <w:rPr>
          <w:sz w:val="16"/>
          <w:szCs w:val="16"/>
        </w:rPr>
        <w:t xml:space="preserve">* Сведения должны быть подписаны и скреплены печатью в соответствии с требованиями, установленными настоящей </w:t>
      </w:r>
      <w:r w:rsidR="00E57B19">
        <w:rPr>
          <w:sz w:val="16"/>
          <w:szCs w:val="16"/>
        </w:rPr>
        <w:t>документац</w:t>
      </w:r>
      <w:r w:rsidRPr="00471150">
        <w:rPr>
          <w:sz w:val="16"/>
          <w:szCs w:val="16"/>
        </w:rPr>
        <w:t>ией о Запросе предложений.</w:t>
      </w: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8F25E8" w:rsidRPr="008F25E8" w:rsidRDefault="00151602" w:rsidP="008F25E8">
      <w:pPr>
        <w:keepNext/>
        <w:widowControl/>
        <w:suppressAutoHyphens/>
        <w:autoSpaceDE/>
        <w:autoSpaceDN w:val="0"/>
        <w:jc w:val="both"/>
        <w:outlineLvl w:val="1"/>
        <w:rPr>
          <w:b/>
          <w:sz w:val="16"/>
          <w:szCs w:val="16"/>
          <w:lang w:eastAsia="x-none"/>
        </w:rPr>
      </w:pPr>
      <w:r>
        <w:rPr>
          <w:b/>
          <w:sz w:val="16"/>
          <w:szCs w:val="16"/>
        </w:rPr>
        <w:t>Форма 5 заполняется, если в п.3</w:t>
      </w:r>
      <w:r w:rsidR="008F25E8" w:rsidRPr="008F25E8">
        <w:rPr>
          <w:b/>
          <w:sz w:val="16"/>
          <w:szCs w:val="16"/>
        </w:rPr>
        <w:t xml:space="preserve"> Информационной карты запроса предложений указана данная форма</w:t>
      </w: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9B4EF4">
      <w:pPr>
        <w:tabs>
          <w:tab w:val="left" w:pos="2684"/>
        </w:tabs>
        <w:rPr>
          <w:sz w:val="16"/>
          <w:szCs w:val="16"/>
        </w:rPr>
      </w:pPr>
    </w:p>
    <w:p w:rsidR="00046F4E" w:rsidRDefault="00046F4E" w:rsidP="00046F4E">
      <w:pPr>
        <w:pStyle w:val="-32"/>
        <w:numPr>
          <w:ilvl w:val="0"/>
          <w:numId w:val="0"/>
        </w:numPr>
        <w:spacing w:before="0" w:after="0"/>
        <w:rPr>
          <w:sz w:val="16"/>
          <w:szCs w:val="16"/>
          <w:lang w:eastAsia="x-none"/>
        </w:rPr>
      </w:pPr>
      <w:r>
        <w:rPr>
          <w:sz w:val="16"/>
          <w:szCs w:val="16"/>
          <w:lang w:eastAsia="x-none"/>
        </w:rPr>
        <w:t>Т</w:t>
      </w:r>
      <w:r w:rsidRPr="00C66495">
        <w:rPr>
          <w:sz w:val="16"/>
          <w:szCs w:val="16"/>
          <w:lang w:eastAsia="x-none"/>
        </w:rPr>
        <w:t>аблица технических характеристик товара</w:t>
      </w:r>
      <w:r w:rsidR="00A64911">
        <w:rPr>
          <w:sz w:val="16"/>
          <w:szCs w:val="16"/>
          <w:lang w:eastAsia="x-none"/>
        </w:rPr>
        <w:t xml:space="preserve"> (работ, </w:t>
      </w:r>
      <w:r w:rsidR="0036396D">
        <w:rPr>
          <w:sz w:val="16"/>
          <w:szCs w:val="16"/>
          <w:lang w:eastAsia="x-none"/>
        </w:rPr>
        <w:t>услуг</w:t>
      </w:r>
      <w:r w:rsidR="00A64911">
        <w:rPr>
          <w:sz w:val="16"/>
          <w:szCs w:val="16"/>
          <w:lang w:eastAsia="x-none"/>
        </w:rPr>
        <w:t>)</w:t>
      </w:r>
    </w:p>
    <w:p w:rsidR="00046F4E" w:rsidRPr="00471150" w:rsidRDefault="00046F4E" w:rsidP="00046F4E">
      <w:pPr>
        <w:pStyle w:val="-32"/>
        <w:numPr>
          <w:ilvl w:val="0"/>
          <w:numId w:val="0"/>
        </w:numPr>
        <w:spacing w:before="0" w:after="0"/>
        <w:rPr>
          <w:sz w:val="16"/>
          <w:szCs w:val="16"/>
        </w:rPr>
      </w:pPr>
      <w:r w:rsidRPr="00471150">
        <w:rPr>
          <w:sz w:val="16"/>
          <w:szCs w:val="16"/>
        </w:rPr>
        <w:t xml:space="preserve">Форма </w:t>
      </w:r>
      <w:r>
        <w:rPr>
          <w:sz w:val="16"/>
          <w:szCs w:val="16"/>
          <w:lang w:eastAsia="x-none"/>
        </w:rPr>
        <w:t>таблицы</w:t>
      </w:r>
      <w:r w:rsidRPr="00C66495">
        <w:rPr>
          <w:sz w:val="16"/>
          <w:szCs w:val="16"/>
          <w:lang w:eastAsia="x-none"/>
        </w:rPr>
        <w:t xml:space="preserve"> технических характеристик товара</w:t>
      </w:r>
      <w:r w:rsidR="00A64911">
        <w:rPr>
          <w:sz w:val="16"/>
          <w:szCs w:val="16"/>
          <w:lang w:eastAsia="x-none"/>
        </w:rPr>
        <w:t xml:space="preserve"> (</w:t>
      </w:r>
      <w:r w:rsidR="0036396D">
        <w:rPr>
          <w:sz w:val="16"/>
          <w:szCs w:val="16"/>
          <w:lang w:eastAsia="x-none"/>
        </w:rPr>
        <w:t>работ</w:t>
      </w:r>
      <w:r w:rsidR="00A64911">
        <w:rPr>
          <w:sz w:val="16"/>
          <w:szCs w:val="16"/>
          <w:lang w:eastAsia="x-none"/>
        </w:rPr>
        <w:t xml:space="preserve">, </w:t>
      </w:r>
      <w:r w:rsidR="0036396D">
        <w:rPr>
          <w:sz w:val="16"/>
          <w:szCs w:val="16"/>
          <w:lang w:eastAsia="x-none"/>
        </w:rPr>
        <w:t xml:space="preserve"> услуг</w:t>
      </w:r>
      <w:r w:rsidR="00A64911">
        <w:rPr>
          <w:sz w:val="16"/>
          <w:szCs w:val="16"/>
          <w:lang w:eastAsia="x-none"/>
        </w:rPr>
        <w:t>)</w:t>
      </w:r>
      <w:r w:rsidRPr="00C66495">
        <w:rPr>
          <w:sz w:val="16"/>
          <w:szCs w:val="16"/>
          <w:lang w:eastAsia="x-none"/>
        </w:rPr>
        <w:t xml:space="preserve"> </w:t>
      </w:r>
      <w:r>
        <w:rPr>
          <w:sz w:val="16"/>
          <w:szCs w:val="16"/>
        </w:rPr>
        <w:t>(Форма 6</w:t>
      </w:r>
      <w:r w:rsidRPr="00471150">
        <w:rPr>
          <w:sz w:val="16"/>
          <w:szCs w:val="16"/>
        </w:rPr>
        <w:t>)</w:t>
      </w:r>
    </w:p>
    <w:p w:rsidR="00046F4E" w:rsidRPr="00471150" w:rsidRDefault="00046F4E" w:rsidP="00046F4E">
      <w:pPr>
        <w:pBdr>
          <w:top w:val="single" w:sz="4" w:space="1" w:color="auto"/>
        </w:pBdr>
        <w:shd w:val="clear" w:color="auto" w:fill="E0E0E0"/>
        <w:spacing w:before="120"/>
        <w:ind w:right="21" w:firstLine="420"/>
        <w:jc w:val="center"/>
        <w:rPr>
          <w:b/>
          <w:bCs/>
          <w:spacing w:val="36"/>
          <w:sz w:val="16"/>
          <w:szCs w:val="16"/>
        </w:rPr>
      </w:pPr>
      <w:r w:rsidRPr="00471150">
        <w:rPr>
          <w:b/>
          <w:bCs/>
          <w:spacing w:val="36"/>
          <w:sz w:val="16"/>
          <w:szCs w:val="16"/>
        </w:rPr>
        <w:t>начало формы</w:t>
      </w:r>
    </w:p>
    <w:p w:rsidR="00046F4E" w:rsidRPr="00471150" w:rsidRDefault="00046F4E" w:rsidP="00046F4E">
      <w:pPr>
        <w:widowControl/>
        <w:autoSpaceDE/>
        <w:rPr>
          <w:sz w:val="16"/>
          <w:szCs w:val="16"/>
          <w:lang w:eastAsia="ru-RU"/>
        </w:rPr>
      </w:pPr>
    </w:p>
    <w:p w:rsidR="00046F4E" w:rsidRPr="00471150" w:rsidRDefault="00046F4E" w:rsidP="00046F4E">
      <w:pPr>
        <w:widowControl/>
        <w:autoSpaceDE/>
        <w:rPr>
          <w:sz w:val="16"/>
          <w:szCs w:val="16"/>
          <w:lang w:eastAsia="ru-RU"/>
        </w:rPr>
      </w:pPr>
      <w:r w:rsidRPr="00471150">
        <w:rPr>
          <w:sz w:val="16"/>
          <w:szCs w:val="16"/>
          <w:lang w:eastAsia="ru-RU"/>
        </w:rPr>
        <w:t>Открытый запрос предложений № ___________________</w:t>
      </w:r>
    </w:p>
    <w:p w:rsidR="00046F4E" w:rsidRDefault="00046F4E" w:rsidP="00046F4E">
      <w:pPr>
        <w:widowControl/>
        <w:autoSpaceDE/>
        <w:ind w:left="567"/>
        <w:rPr>
          <w:sz w:val="16"/>
          <w:szCs w:val="16"/>
          <w:lang w:eastAsia="ru-RU"/>
        </w:rPr>
      </w:pPr>
    </w:p>
    <w:p w:rsidR="00046F4E" w:rsidRDefault="00046F4E" w:rsidP="00046F4E">
      <w:pPr>
        <w:widowControl/>
        <w:autoSpaceDE/>
        <w:ind w:left="567"/>
        <w:jc w:val="center"/>
        <w:rPr>
          <w:b/>
          <w:sz w:val="16"/>
          <w:szCs w:val="16"/>
          <w:lang w:eastAsia="ru-RU"/>
        </w:rPr>
      </w:pPr>
      <w:r>
        <w:rPr>
          <w:b/>
          <w:sz w:val="16"/>
          <w:szCs w:val="16"/>
          <w:lang w:eastAsia="ru-RU"/>
        </w:rPr>
        <w:t>ТАБЛИЦА ТЕХНИЧЕСКИХ ХАРАКТЕРИСТИК ТОВАРА</w:t>
      </w:r>
      <w:r w:rsidR="00A64911">
        <w:rPr>
          <w:b/>
          <w:sz w:val="16"/>
          <w:szCs w:val="16"/>
          <w:lang w:eastAsia="ru-RU"/>
        </w:rPr>
        <w:t xml:space="preserve"> (</w:t>
      </w:r>
      <w:r w:rsidR="00B825DA">
        <w:rPr>
          <w:b/>
          <w:sz w:val="16"/>
          <w:szCs w:val="16"/>
          <w:lang w:eastAsia="ru-RU"/>
        </w:rPr>
        <w:t>РАБОТ</w:t>
      </w:r>
      <w:r w:rsidR="00A64911">
        <w:rPr>
          <w:b/>
          <w:sz w:val="16"/>
          <w:szCs w:val="16"/>
          <w:lang w:eastAsia="ru-RU"/>
        </w:rPr>
        <w:t>,</w:t>
      </w:r>
      <w:r w:rsidR="00B825DA">
        <w:rPr>
          <w:b/>
          <w:sz w:val="16"/>
          <w:szCs w:val="16"/>
          <w:lang w:eastAsia="ru-RU"/>
        </w:rPr>
        <w:t xml:space="preserve"> УСЛУГ</w:t>
      </w:r>
      <w:r w:rsidR="00A64911">
        <w:rPr>
          <w:b/>
          <w:sz w:val="16"/>
          <w:szCs w:val="16"/>
          <w:lang w:eastAsia="ru-RU"/>
        </w:rPr>
        <w:t>)</w:t>
      </w:r>
    </w:p>
    <w:p w:rsidR="00046F4E" w:rsidRPr="00471150" w:rsidRDefault="00046F4E" w:rsidP="00046F4E">
      <w:pPr>
        <w:widowControl/>
        <w:autoSpaceDE/>
        <w:ind w:left="567"/>
        <w:jc w:val="center"/>
        <w:rPr>
          <w:sz w:val="16"/>
          <w:szCs w:val="16"/>
          <w:lang w:eastAsia="ru-RU"/>
        </w:rPr>
      </w:pPr>
    </w:p>
    <w:p w:rsidR="00046F4E" w:rsidRPr="00471150" w:rsidRDefault="00046F4E" w:rsidP="00046F4E">
      <w:pPr>
        <w:widowControl/>
        <w:autoSpaceDE/>
        <w:ind w:left="567"/>
        <w:jc w:val="center"/>
        <w:rPr>
          <w:b/>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3825"/>
        <w:gridCol w:w="3827"/>
        <w:gridCol w:w="4111"/>
      </w:tblGrid>
      <w:tr w:rsidR="00046F4E" w:rsidRPr="001A5C07" w:rsidTr="00046F4E">
        <w:tc>
          <w:tcPr>
            <w:tcW w:w="536" w:type="dxa"/>
            <w:shd w:val="clear" w:color="auto" w:fill="auto"/>
            <w:vAlign w:val="center"/>
          </w:tcPr>
          <w:p w:rsidR="00046F4E" w:rsidRPr="00C66495" w:rsidRDefault="00046F4E" w:rsidP="000303C4">
            <w:pPr>
              <w:autoSpaceDN w:val="0"/>
              <w:adjustRightInd w:val="0"/>
              <w:ind w:firstLine="600"/>
              <w:jc w:val="center"/>
              <w:rPr>
                <w:sz w:val="16"/>
                <w:szCs w:val="16"/>
              </w:rPr>
            </w:pPr>
            <w:proofErr w:type="gramStart"/>
            <w:r w:rsidRPr="00C66495">
              <w:rPr>
                <w:sz w:val="16"/>
                <w:szCs w:val="16"/>
              </w:rPr>
              <w:t>П</w:t>
            </w:r>
            <w:proofErr w:type="gramEnd"/>
            <w:r>
              <w:rPr>
                <w:sz w:val="16"/>
                <w:szCs w:val="16"/>
              </w:rPr>
              <w:t>№ п</w:t>
            </w:r>
            <w:r w:rsidRPr="00C66495">
              <w:rPr>
                <w:sz w:val="16"/>
                <w:szCs w:val="16"/>
              </w:rPr>
              <w:t>/п</w:t>
            </w:r>
          </w:p>
          <w:p w:rsidR="00046F4E" w:rsidRPr="00C66495" w:rsidRDefault="00046F4E" w:rsidP="000303C4">
            <w:pPr>
              <w:autoSpaceDN w:val="0"/>
              <w:adjustRightInd w:val="0"/>
              <w:ind w:firstLine="600"/>
              <w:jc w:val="center"/>
              <w:rPr>
                <w:sz w:val="16"/>
                <w:szCs w:val="16"/>
              </w:rPr>
            </w:pPr>
            <w:r w:rsidRPr="00C66495">
              <w:rPr>
                <w:sz w:val="16"/>
                <w:szCs w:val="16"/>
              </w:rPr>
              <w:t>№</w:t>
            </w:r>
          </w:p>
        </w:tc>
        <w:tc>
          <w:tcPr>
            <w:tcW w:w="3825" w:type="dxa"/>
            <w:shd w:val="clear" w:color="auto" w:fill="auto"/>
            <w:vAlign w:val="center"/>
          </w:tcPr>
          <w:p w:rsidR="00046F4E" w:rsidRPr="00C66495" w:rsidRDefault="00046F4E" w:rsidP="00A64911">
            <w:pPr>
              <w:autoSpaceDN w:val="0"/>
              <w:adjustRightInd w:val="0"/>
              <w:jc w:val="center"/>
              <w:rPr>
                <w:sz w:val="16"/>
                <w:szCs w:val="16"/>
              </w:rPr>
            </w:pPr>
            <w:r w:rsidRPr="00C66495">
              <w:rPr>
                <w:sz w:val="16"/>
                <w:szCs w:val="16"/>
              </w:rPr>
              <w:t>Наименование товара</w:t>
            </w:r>
            <w:r w:rsidR="00A64911">
              <w:rPr>
                <w:sz w:val="16"/>
                <w:szCs w:val="16"/>
              </w:rPr>
              <w:t xml:space="preserve"> (</w:t>
            </w:r>
            <w:r w:rsidR="00B825DA">
              <w:rPr>
                <w:sz w:val="16"/>
                <w:szCs w:val="16"/>
              </w:rPr>
              <w:t>работ</w:t>
            </w:r>
            <w:r w:rsidR="00A64911">
              <w:rPr>
                <w:sz w:val="16"/>
                <w:szCs w:val="16"/>
              </w:rPr>
              <w:t>,</w:t>
            </w:r>
            <w:r w:rsidR="00B825DA">
              <w:rPr>
                <w:sz w:val="16"/>
                <w:szCs w:val="16"/>
              </w:rPr>
              <w:t xml:space="preserve"> услуг</w:t>
            </w:r>
            <w:r w:rsidR="00A64911">
              <w:rPr>
                <w:sz w:val="16"/>
                <w:szCs w:val="16"/>
              </w:rPr>
              <w:t>)</w:t>
            </w:r>
          </w:p>
        </w:tc>
        <w:tc>
          <w:tcPr>
            <w:tcW w:w="3827" w:type="dxa"/>
            <w:shd w:val="clear" w:color="auto" w:fill="auto"/>
            <w:vAlign w:val="center"/>
          </w:tcPr>
          <w:p w:rsidR="00046F4E" w:rsidRPr="00C66495" w:rsidRDefault="00046F4E" w:rsidP="000303C4">
            <w:pPr>
              <w:autoSpaceDN w:val="0"/>
              <w:adjustRightInd w:val="0"/>
              <w:ind w:hanging="10"/>
              <w:jc w:val="center"/>
              <w:rPr>
                <w:sz w:val="16"/>
                <w:szCs w:val="16"/>
              </w:rPr>
            </w:pPr>
            <w:r w:rsidRPr="00C66495">
              <w:rPr>
                <w:sz w:val="16"/>
                <w:szCs w:val="16"/>
              </w:rPr>
              <w:t>Технические характеристики</w:t>
            </w:r>
          </w:p>
        </w:tc>
        <w:tc>
          <w:tcPr>
            <w:tcW w:w="4111" w:type="dxa"/>
            <w:shd w:val="clear" w:color="auto" w:fill="auto"/>
            <w:vAlign w:val="center"/>
          </w:tcPr>
          <w:p w:rsidR="00046F4E" w:rsidRPr="00C66495" w:rsidRDefault="00046F4E" w:rsidP="006E0C25">
            <w:pPr>
              <w:autoSpaceDN w:val="0"/>
              <w:adjustRightInd w:val="0"/>
              <w:ind w:firstLine="34"/>
              <w:jc w:val="center"/>
              <w:rPr>
                <w:sz w:val="16"/>
                <w:szCs w:val="16"/>
              </w:rPr>
            </w:pPr>
            <w:r w:rsidRPr="00C66495">
              <w:rPr>
                <w:sz w:val="16"/>
                <w:szCs w:val="16"/>
              </w:rPr>
              <w:t>Кол-во</w:t>
            </w:r>
            <w:r w:rsidR="0020120A">
              <w:rPr>
                <w:sz w:val="16"/>
                <w:szCs w:val="16"/>
              </w:rPr>
              <w:t xml:space="preserve"> товара, объем выполняемых работ, оказываемых услуг</w:t>
            </w:r>
          </w:p>
        </w:tc>
      </w:tr>
      <w:tr w:rsidR="00046F4E" w:rsidRPr="001A5C07" w:rsidTr="00046F4E">
        <w:trPr>
          <w:trHeight w:val="394"/>
        </w:trPr>
        <w:tc>
          <w:tcPr>
            <w:tcW w:w="536" w:type="dxa"/>
            <w:shd w:val="clear" w:color="auto" w:fill="auto"/>
            <w:vAlign w:val="center"/>
          </w:tcPr>
          <w:p w:rsidR="00046F4E" w:rsidRPr="00C66495" w:rsidRDefault="00046F4E" w:rsidP="000303C4">
            <w:pPr>
              <w:autoSpaceDN w:val="0"/>
              <w:adjustRightInd w:val="0"/>
              <w:ind w:firstLine="600"/>
              <w:jc w:val="center"/>
              <w:rPr>
                <w:sz w:val="16"/>
                <w:szCs w:val="16"/>
              </w:rPr>
            </w:pPr>
            <w:r w:rsidRPr="00C66495">
              <w:rPr>
                <w:sz w:val="16"/>
                <w:szCs w:val="16"/>
              </w:rPr>
              <w:t>1</w:t>
            </w:r>
          </w:p>
        </w:tc>
        <w:tc>
          <w:tcPr>
            <w:tcW w:w="3825" w:type="dxa"/>
            <w:shd w:val="clear" w:color="auto" w:fill="auto"/>
            <w:vAlign w:val="center"/>
          </w:tcPr>
          <w:p w:rsidR="00046F4E" w:rsidRPr="00C66495" w:rsidRDefault="00046F4E" w:rsidP="000303C4">
            <w:pPr>
              <w:autoSpaceDN w:val="0"/>
              <w:adjustRightInd w:val="0"/>
              <w:ind w:firstLine="600"/>
              <w:jc w:val="center"/>
              <w:rPr>
                <w:sz w:val="16"/>
                <w:szCs w:val="16"/>
              </w:rPr>
            </w:pPr>
          </w:p>
        </w:tc>
        <w:tc>
          <w:tcPr>
            <w:tcW w:w="3827" w:type="dxa"/>
            <w:shd w:val="clear" w:color="auto" w:fill="auto"/>
            <w:vAlign w:val="center"/>
          </w:tcPr>
          <w:p w:rsidR="00046F4E" w:rsidRPr="00C66495" w:rsidRDefault="00046F4E" w:rsidP="000303C4">
            <w:pPr>
              <w:autoSpaceDN w:val="0"/>
              <w:adjustRightInd w:val="0"/>
              <w:ind w:firstLine="600"/>
              <w:jc w:val="center"/>
              <w:rPr>
                <w:sz w:val="16"/>
                <w:szCs w:val="16"/>
              </w:rPr>
            </w:pPr>
          </w:p>
        </w:tc>
        <w:tc>
          <w:tcPr>
            <w:tcW w:w="4111" w:type="dxa"/>
            <w:shd w:val="clear" w:color="auto" w:fill="auto"/>
            <w:vAlign w:val="center"/>
          </w:tcPr>
          <w:p w:rsidR="00046F4E" w:rsidRPr="00C66495" w:rsidRDefault="00046F4E" w:rsidP="000303C4">
            <w:pPr>
              <w:autoSpaceDN w:val="0"/>
              <w:adjustRightInd w:val="0"/>
              <w:ind w:firstLine="600"/>
              <w:jc w:val="center"/>
              <w:rPr>
                <w:sz w:val="16"/>
                <w:szCs w:val="16"/>
              </w:rPr>
            </w:pPr>
          </w:p>
        </w:tc>
      </w:tr>
    </w:tbl>
    <w:p w:rsidR="00046F4E" w:rsidRPr="00471150" w:rsidRDefault="00046F4E" w:rsidP="00046F4E">
      <w:pPr>
        <w:widowControl/>
        <w:autoSpaceDE/>
        <w:ind w:left="567"/>
        <w:rPr>
          <w:sz w:val="16"/>
          <w:szCs w:val="16"/>
          <w:lang w:eastAsia="ru-RU"/>
        </w:rPr>
      </w:pPr>
    </w:p>
    <w:p w:rsidR="00046F4E" w:rsidRDefault="00046F4E" w:rsidP="00046F4E">
      <w:pPr>
        <w:shd w:val="clear" w:color="auto" w:fill="FFFFFF"/>
        <w:tabs>
          <w:tab w:val="left" w:pos="3562"/>
          <w:tab w:val="left" w:leader="underscore" w:pos="5774"/>
          <w:tab w:val="left" w:leader="underscore" w:pos="8218"/>
        </w:tabs>
        <w:rPr>
          <w:sz w:val="16"/>
          <w:szCs w:val="16"/>
        </w:rPr>
      </w:pPr>
    </w:p>
    <w:p w:rsidR="00046F4E" w:rsidRPr="00471150" w:rsidRDefault="00046F4E" w:rsidP="00046F4E">
      <w:pPr>
        <w:shd w:val="clear" w:color="auto" w:fill="FFFFFF"/>
        <w:tabs>
          <w:tab w:val="left" w:pos="3562"/>
          <w:tab w:val="left" w:leader="underscore" w:pos="5774"/>
          <w:tab w:val="left" w:leader="underscore" w:pos="8218"/>
        </w:tabs>
        <w:rPr>
          <w:sz w:val="16"/>
          <w:szCs w:val="16"/>
        </w:rPr>
      </w:pPr>
      <w:r w:rsidRPr="00471150">
        <w:rPr>
          <w:sz w:val="16"/>
          <w:szCs w:val="16"/>
        </w:rPr>
        <w:t>Подпись участника</w:t>
      </w:r>
      <w:r>
        <w:rPr>
          <w:sz w:val="16"/>
          <w:szCs w:val="16"/>
        </w:rPr>
        <w:t xml:space="preserve"> закупки</w:t>
      </w:r>
      <w:r w:rsidRPr="00471150">
        <w:rPr>
          <w:sz w:val="16"/>
          <w:szCs w:val="16"/>
        </w:rPr>
        <w:tab/>
      </w:r>
      <w:r w:rsidRPr="00471150">
        <w:rPr>
          <w:sz w:val="16"/>
          <w:szCs w:val="16"/>
        </w:rPr>
        <w:tab/>
        <w:t>/_______________(</w:t>
      </w:r>
      <w:r w:rsidRPr="00471150">
        <w:rPr>
          <w:i/>
          <w:sz w:val="16"/>
          <w:szCs w:val="16"/>
        </w:rPr>
        <w:t>ФИО, должность</w:t>
      </w:r>
      <w:r w:rsidRPr="00471150">
        <w:rPr>
          <w:sz w:val="16"/>
          <w:szCs w:val="16"/>
        </w:rPr>
        <w:t>)</w:t>
      </w:r>
    </w:p>
    <w:p w:rsidR="00046F4E" w:rsidRDefault="00046F4E" w:rsidP="00046F4E">
      <w:pPr>
        <w:shd w:val="clear" w:color="auto" w:fill="FFFFFF"/>
        <w:tabs>
          <w:tab w:val="left" w:pos="3562"/>
          <w:tab w:val="left" w:leader="underscore" w:pos="5774"/>
          <w:tab w:val="left" w:leader="underscore" w:pos="8218"/>
        </w:tabs>
        <w:rPr>
          <w:sz w:val="16"/>
          <w:szCs w:val="16"/>
        </w:rPr>
      </w:pPr>
      <w:r w:rsidRPr="00471150">
        <w:rPr>
          <w:sz w:val="16"/>
          <w:szCs w:val="16"/>
        </w:rPr>
        <w:t xml:space="preserve">Дата                                                                          </w:t>
      </w:r>
      <w:proofErr w:type="spellStart"/>
      <w:r w:rsidRPr="00471150">
        <w:rPr>
          <w:sz w:val="16"/>
          <w:szCs w:val="16"/>
        </w:rPr>
        <w:t>м.п</w:t>
      </w:r>
      <w:proofErr w:type="spellEnd"/>
      <w:r w:rsidRPr="00471150">
        <w:rPr>
          <w:sz w:val="16"/>
          <w:szCs w:val="16"/>
        </w:rPr>
        <w:t>.</w:t>
      </w:r>
    </w:p>
    <w:p w:rsidR="00046F4E" w:rsidRPr="00471150" w:rsidRDefault="00046F4E" w:rsidP="00046F4E">
      <w:pPr>
        <w:shd w:val="clear" w:color="auto" w:fill="FFFFFF"/>
        <w:tabs>
          <w:tab w:val="left" w:pos="3562"/>
          <w:tab w:val="left" w:leader="underscore" w:pos="5774"/>
          <w:tab w:val="left" w:leader="underscore" w:pos="8218"/>
        </w:tabs>
        <w:rPr>
          <w:sz w:val="16"/>
          <w:szCs w:val="16"/>
        </w:rPr>
      </w:pPr>
    </w:p>
    <w:p w:rsidR="00046F4E" w:rsidRPr="00471150" w:rsidRDefault="00046F4E" w:rsidP="00046F4E">
      <w:pPr>
        <w:pBdr>
          <w:bottom w:val="single" w:sz="4" w:space="1" w:color="auto"/>
        </w:pBdr>
        <w:shd w:val="clear" w:color="auto" w:fill="E0E0E0"/>
        <w:spacing w:before="120"/>
        <w:ind w:right="21"/>
        <w:jc w:val="center"/>
        <w:rPr>
          <w:sz w:val="16"/>
          <w:szCs w:val="16"/>
        </w:rPr>
      </w:pPr>
      <w:r w:rsidRPr="00471150">
        <w:rPr>
          <w:b/>
          <w:bCs/>
          <w:spacing w:val="36"/>
          <w:sz w:val="16"/>
          <w:szCs w:val="16"/>
        </w:rPr>
        <w:t>конец формы</w:t>
      </w:r>
    </w:p>
    <w:p w:rsidR="00046F4E" w:rsidRPr="00471150" w:rsidRDefault="00046F4E" w:rsidP="00046F4E">
      <w:pPr>
        <w:keepNext/>
        <w:widowControl/>
        <w:tabs>
          <w:tab w:val="left" w:pos="1276"/>
        </w:tabs>
        <w:autoSpaceDE/>
        <w:spacing w:before="120" w:after="120"/>
        <w:outlineLvl w:val="2"/>
        <w:rPr>
          <w:b/>
          <w:bCs/>
          <w:sz w:val="16"/>
          <w:szCs w:val="16"/>
          <w:lang w:val="x-none" w:eastAsia="x-none"/>
        </w:rPr>
      </w:pPr>
      <w:r w:rsidRPr="00471150">
        <w:rPr>
          <w:sz w:val="16"/>
          <w:szCs w:val="16"/>
        </w:rPr>
        <w:t xml:space="preserve">          </w:t>
      </w:r>
    </w:p>
    <w:p w:rsidR="00046F4E" w:rsidRPr="00471150" w:rsidRDefault="00046F4E" w:rsidP="00046F4E">
      <w:pPr>
        <w:widowControl/>
        <w:tabs>
          <w:tab w:val="left" w:pos="1418"/>
        </w:tabs>
        <w:autoSpaceDE/>
        <w:spacing w:before="120" w:after="60"/>
        <w:ind w:firstLine="567"/>
        <w:jc w:val="both"/>
        <w:outlineLvl w:val="3"/>
        <w:rPr>
          <w:bCs/>
          <w:sz w:val="16"/>
          <w:szCs w:val="16"/>
          <w:lang w:eastAsia="x-none"/>
        </w:rPr>
      </w:pPr>
    </w:p>
    <w:p w:rsidR="00046F4E" w:rsidRPr="00046F4E" w:rsidRDefault="00046F4E" w:rsidP="00046F4E">
      <w:pPr>
        <w:tabs>
          <w:tab w:val="left" w:pos="2684"/>
        </w:tabs>
        <w:rPr>
          <w:sz w:val="16"/>
          <w:szCs w:val="16"/>
        </w:rPr>
      </w:pPr>
    </w:p>
    <w:p w:rsidR="00046F4E" w:rsidRPr="00046F4E" w:rsidRDefault="00046F4E" w:rsidP="00046F4E">
      <w:pPr>
        <w:tabs>
          <w:tab w:val="left" w:pos="2684"/>
        </w:tabs>
        <w:rPr>
          <w:bCs/>
          <w:sz w:val="16"/>
          <w:szCs w:val="16"/>
        </w:rPr>
      </w:pPr>
    </w:p>
    <w:p w:rsidR="00046F4E" w:rsidRDefault="00046F4E"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046F4E">
      <w:pPr>
        <w:tabs>
          <w:tab w:val="left" w:pos="2684"/>
        </w:tabs>
        <w:rPr>
          <w:bCs/>
          <w:sz w:val="16"/>
          <w:szCs w:val="16"/>
        </w:rPr>
      </w:pPr>
    </w:p>
    <w:p w:rsidR="00F73188" w:rsidRDefault="00F73188" w:rsidP="00F73188">
      <w:pPr>
        <w:tabs>
          <w:tab w:val="left" w:pos="2684"/>
        </w:tabs>
        <w:rPr>
          <w:bCs/>
          <w:sz w:val="16"/>
          <w:szCs w:val="16"/>
        </w:rPr>
      </w:pPr>
    </w:p>
    <w:p w:rsidR="00B3642B" w:rsidRDefault="00B3642B" w:rsidP="00F73188">
      <w:pPr>
        <w:tabs>
          <w:tab w:val="left" w:pos="2684"/>
        </w:tabs>
        <w:rPr>
          <w:b/>
          <w:bCs/>
          <w:sz w:val="16"/>
          <w:szCs w:val="16"/>
        </w:rPr>
        <w:sectPr w:rsidR="00B3642B" w:rsidSect="009B4EF4">
          <w:pgSz w:w="16838" w:h="11906" w:orient="landscape"/>
          <w:pgMar w:top="1276" w:right="567" w:bottom="851" w:left="1134" w:header="709" w:footer="709" w:gutter="0"/>
          <w:cols w:space="708"/>
          <w:docGrid w:linePitch="360"/>
        </w:sectPr>
      </w:pPr>
    </w:p>
    <w:p w:rsidR="00F73188" w:rsidRPr="00F73188" w:rsidRDefault="00F73188" w:rsidP="00B3642B">
      <w:pPr>
        <w:tabs>
          <w:tab w:val="left" w:pos="2684"/>
        </w:tabs>
        <w:jc w:val="center"/>
        <w:rPr>
          <w:b/>
          <w:bCs/>
          <w:sz w:val="16"/>
          <w:szCs w:val="16"/>
        </w:rPr>
      </w:pPr>
      <w:r>
        <w:rPr>
          <w:b/>
          <w:bCs/>
          <w:sz w:val="16"/>
          <w:szCs w:val="16"/>
        </w:rPr>
        <w:lastRenderedPageBreak/>
        <w:t>Форма № 7</w:t>
      </w:r>
      <w:r w:rsidR="00151602">
        <w:rPr>
          <w:b/>
          <w:bCs/>
          <w:sz w:val="16"/>
          <w:szCs w:val="16"/>
        </w:rPr>
        <w:t>*</w:t>
      </w:r>
      <w:r w:rsidRPr="00F73188">
        <w:rPr>
          <w:b/>
          <w:bCs/>
          <w:sz w:val="16"/>
          <w:szCs w:val="16"/>
        </w:rPr>
        <w:t>.  Декларация о соответствии участника закупки критериям отнесения</w:t>
      </w:r>
      <w:r w:rsidRPr="00F73188">
        <w:rPr>
          <w:b/>
          <w:bCs/>
          <w:sz w:val="16"/>
          <w:szCs w:val="16"/>
        </w:rPr>
        <w:br/>
        <w:t>к субъектам малого и среднего предпринимательства</w:t>
      </w:r>
    </w:p>
    <w:p w:rsidR="00F73188" w:rsidRPr="00F73188" w:rsidRDefault="00F73188" w:rsidP="00F73188">
      <w:pPr>
        <w:tabs>
          <w:tab w:val="left" w:pos="2684"/>
        </w:tabs>
        <w:rPr>
          <w:bCs/>
          <w:sz w:val="16"/>
          <w:szCs w:val="16"/>
        </w:rPr>
      </w:pPr>
    </w:p>
    <w:p w:rsidR="00F73188" w:rsidRPr="00F73188" w:rsidRDefault="00F73188" w:rsidP="00831E92">
      <w:pPr>
        <w:tabs>
          <w:tab w:val="left" w:pos="2684"/>
        </w:tabs>
        <w:jc w:val="both"/>
        <w:rPr>
          <w:bCs/>
          <w:sz w:val="16"/>
          <w:szCs w:val="16"/>
        </w:rPr>
      </w:pPr>
      <w:r w:rsidRPr="00F73188">
        <w:rPr>
          <w:bCs/>
          <w:sz w:val="16"/>
          <w:szCs w:val="16"/>
        </w:rPr>
        <w:t xml:space="preserve">Подтверждаем, что _____________________________________________________________ </w:t>
      </w:r>
    </w:p>
    <w:p w:rsidR="00F73188" w:rsidRPr="00F73188" w:rsidRDefault="00F73188" w:rsidP="00831E92">
      <w:pPr>
        <w:tabs>
          <w:tab w:val="left" w:pos="2684"/>
        </w:tabs>
        <w:jc w:val="both"/>
        <w:rPr>
          <w:bCs/>
          <w:sz w:val="16"/>
          <w:szCs w:val="16"/>
        </w:rPr>
      </w:pPr>
      <w:r w:rsidRPr="00F73188">
        <w:rPr>
          <w:bCs/>
          <w:sz w:val="16"/>
          <w:szCs w:val="16"/>
        </w:rPr>
        <w:t>(указывается наименование участника закупки)</w:t>
      </w:r>
    </w:p>
    <w:p w:rsidR="00F73188" w:rsidRPr="00F73188" w:rsidRDefault="00F73188" w:rsidP="00831E92">
      <w:pPr>
        <w:tabs>
          <w:tab w:val="left" w:pos="2684"/>
        </w:tabs>
        <w:jc w:val="both"/>
        <w:rPr>
          <w:bCs/>
          <w:sz w:val="16"/>
          <w:szCs w:val="16"/>
        </w:rPr>
      </w:pPr>
      <w:r w:rsidRPr="00F73188">
        <w:rPr>
          <w:bCs/>
          <w:sz w:val="16"/>
          <w:szCs w:val="16"/>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субъектам_____________________________________________________________ </w:t>
      </w:r>
    </w:p>
    <w:p w:rsidR="00F73188" w:rsidRPr="00F73188" w:rsidRDefault="00F73188" w:rsidP="00831E92">
      <w:pPr>
        <w:tabs>
          <w:tab w:val="left" w:pos="2684"/>
        </w:tabs>
        <w:jc w:val="both"/>
        <w:rPr>
          <w:bCs/>
          <w:sz w:val="16"/>
          <w:szCs w:val="16"/>
        </w:rPr>
      </w:pPr>
      <w:r w:rsidRPr="00F73188">
        <w:rPr>
          <w:bCs/>
          <w:sz w:val="16"/>
          <w:szCs w:val="16"/>
        </w:rPr>
        <w:t>(указывается субъект малого или среднего предпринимательства</w:t>
      </w:r>
      <w:r w:rsidRPr="00F73188">
        <w:rPr>
          <w:bCs/>
          <w:sz w:val="16"/>
          <w:szCs w:val="16"/>
        </w:rPr>
        <w:br/>
        <w:t>в зависимости от критериев отнесения)</w:t>
      </w:r>
    </w:p>
    <w:p w:rsidR="00F73188" w:rsidRPr="00F73188" w:rsidRDefault="00F73188" w:rsidP="00831E92">
      <w:pPr>
        <w:tabs>
          <w:tab w:val="left" w:pos="2684"/>
        </w:tabs>
        <w:jc w:val="both"/>
        <w:rPr>
          <w:bCs/>
          <w:sz w:val="16"/>
          <w:szCs w:val="16"/>
        </w:rPr>
      </w:pPr>
      <w:r w:rsidRPr="00F73188">
        <w:rPr>
          <w:bCs/>
          <w:sz w:val="16"/>
          <w:szCs w:val="16"/>
        </w:rPr>
        <w:t>предпринимательства, и сообщаем следующую информацию:</w:t>
      </w:r>
    </w:p>
    <w:p w:rsidR="00F73188" w:rsidRPr="00F73188" w:rsidRDefault="00F73188" w:rsidP="00831E92">
      <w:pPr>
        <w:tabs>
          <w:tab w:val="left" w:pos="2684"/>
        </w:tabs>
        <w:jc w:val="both"/>
        <w:rPr>
          <w:bCs/>
          <w:sz w:val="16"/>
          <w:szCs w:val="16"/>
        </w:rPr>
      </w:pPr>
      <w:r w:rsidRPr="00F73188">
        <w:rPr>
          <w:bCs/>
          <w:sz w:val="16"/>
          <w:szCs w:val="16"/>
        </w:rPr>
        <w:t xml:space="preserve">1. Адрес местонахождения (юридический адрес): ___________________________________ </w:t>
      </w:r>
    </w:p>
    <w:p w:rsidR="00F73188" w:rsidRPr="00F73188" w:rsidRDefault="00F73188" w:rsidP="00831E92">
      <w:pPr>
        <w:tabs>
          <w:tab w:val="left" w:pos="2684"/>
        </w:tabs>
        <w:jc w:val="both"/>
        <w:rPr>
          <w:bCs/>
          <w:sz w:val="16"/>
          <w:szCs w:val="16"/>
        </w:rPr>
      </w:pPr>
    </w:p>
    <w:p w:rsidR="00F73188" w:rsidRPr="00F73188" w:rsidRDefault="00F73188" w:rsidP="00831E92">
      <w:pPr>
        <w:tabs>
          <w:tab w:val="left" w:pos="2684"/>
        </w:tabs>
        <w:jc w:val="both"/>
        <w:rPr>
          <w:bCs/>
          <w:sz w:val="16"/>
          <w:szCs w:val="16"/>
        </w:rPr>
      </w:pPr>
      <w:r w:rsidRPr="00F73188">
        <w:rPr>
          <w:bCs/>
          <w:sz w:val="16"/>
          <w:szCs w:val="16"/>
        </w:rPr>
        <w:t>_____________________________________________________________________________.</w:t>
      </w:r>
    </w:p>
    <w:p w:rsidR="00F73188" w:rsidRPr="00F73188" w:rsidRDefault="00F73188" w:rsidP="00831E92">
      <w:pPr>
        <w:tabs>
          <w:tab w:val="left" w:pos="2684"/>
        </w:tabs>
        <w:jc w:val="both"/>
        <w:rPr>
          <w:bCs/>
          <w:sz w:val="16"/>
          <w:szCs w:val="16"/>
        </w:rPr>
      </w:pPr>
      <w:r w:rsidRPr="00F73188">
        <w:rPr>
          <w:bCs/>
          <w:sz w:val="16"/>
          <w:szCs w:val="16"/>
        </w:rPr>
        <w:t>2.</w:t>
      </w:r>
      <w:r w:rsidRPr="00F73188">
        <w:rPr>
          <w:bCs/>
          <w:sz w:val="16"/>
          <w:szCs w:val="16"/>
          <w:lang w:val="en-US"/>
        </w:rPr>
        <w:t> </w:t>
      </w:r>
      <w:r w:rsidRPr="00F73188">
        <w:rPr>
          <w:bCs/>
          <w:sz w:val="16"/>
          <w:szCs w:val="16"/>
        </w:rPr>
        <w:t>ИНН/КПП: _________________________________________________________________.</w:t>
      </w:r>
    </w:p>
    <w:p w:rsidR="00F73188" w:rsidRPr="00F73188" w:rsidRDefault="00F73188" w:rsidP="00831E92">
      <w:pPr>
        <w:tabs>
          <w:tab w:val="left" w:pos="2684"/>
        </w:tabs>
        <w:jc w:val="both"/>
        <w:rPr>
          <w:bCs/>
          <w:sz w:val="16"/>
          <w:szCs w:val="16"/>
        </w:rPr>
      </w:pPr>
      <w:r w:rsidRPr="00F73188">
        <w:rPr>
          <w:bCs/>
          <w:sz w:val="16"/>
          <w:szCs w:val="16"/>
        </w:rPr>
        <w:t>(№, сведения о дате выдачи документа и выдавшем его органе)</w:t>
      </w:r>
    </w:p>
    <w:p w:rsidR="00F73188" w:rsidRPr="00F73188" w:rsidRDefault="00F73188" w:rsidP="00831E92">
      <w:pPr>
        <w:tabs>
          <w:tab w:val="left" w:pos="2684"/>
        </w:tabs>
        <w:jc w:val="both"/>
        <w:rPr>
          <w:bCs/>
          <w:sz w:val="16"/>
          <w:szCs w:val="16"/>
        </w:rPr>
      </w:pPr>
      <w:r w:rsidRPr="00F73188">
        <w:rPr>
          <w:bCs/>
          <w:sz w:val="16"/>
          <w:szCs w:val="16"/>
        </w:rPr>
        <w:t>3. ОГРН: _____________________________________________________________________.</w:t>
      </w:r>
    </w:p>
    <w:p w:rsidR="00F73188" w:rsidRPr="00F73188" w:rsidRDefault="00F73188" w:rsidP="00831E92">
      <w:pPr>
        <w:tabs>
          <w:tab w:val="left" w:pos="2684"/>
        </w:tabs>
        <w:jc w:val="both"/>
        <w:rPr>
          <w:bCs/>
          <w:sz w:val="16"/>
          <w:szCs w:val="16"/>
        </w:rPr>
      </w:pPr>
      <w:r w:rsidRPr="00F73188">
        <w:rPr>
          <w:bCs/>
          <w:sz w:val="16"/>
          <w:szCs w:val="16"/>
        </w:rPr>
        <w:t>4. Исключен.</w:t>
      </w:r>
    </w:p>
    <w:p w:rsidR="00F73188" w:rsidRPr="00F73188" w:rsidRDefault="00F73188" w:rsidP="00831E92">
      <w:pPr>
        <w:tabs>
          <w:tab w:val="left" w:pos="2684"/>
        </w:tabs>
        <w:jc w:val="both"/>
        <w:rPr>
          <w:bCs/>
          <w:sz w:val="16"/>
          <w:szCs w:val="16"/>
        </w:rPr>
      </w:pPr>
      <w:r w:rsidRPr="00F73188">
        <w:rPr>
          <w:bCs/>
          <w:sz w:val="16"/>
          <w:szCs w:val="16"/>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73188">
        <w:rPr>
          <w:bCs/>
          <w:sz w:val="16"/>
          <w:szCs w:val="16"/>
          <w:vertAlign w:val="superscript"/>
        </w:rPr>
        <w:endnoteReference w:customMarkFollows="1" w:id="1"/>
        <w:t>1</w:t>
      </w:r>
      <w:r w:rsidRPr="00F73188">
        <w:rPr>
          <w:bCs/>
          <w:sz w:val="16"/>
          <w:szCs w:val="16"/>
        </w:rPr>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3686"/>
        <w:gridCol w:w="1275"/>
        <w:gridCol w:w="963"/>
        <w:gridCol w:w="738"/>
      </w:tblGrid>
      <w:tr w:rsidR="00F73188" w:rsidRPr="00F73188" w:rsidTr="00F73188">
        <w:trPr>
          <w:cantSplit/>
          <w:tblHeader/>
        </w:trPr>
        <w:tc>
          <w:tcPr>
            <w:tcW w:w="737" w:type="dxa"/>
            <w:vAlign w:val="center"/>
          </w:tcPr>
          <w:p w:rsidR="00F73188" w:rsidRPr="00F73188" w:rsidRDefault="00F73188" w:rsidP="00831E92">
            <w:pPr>
              <w:tabs>
                <w:tab w:val="left" w:pos="2684"/>
              </w:tabs>
              <w:jc w:val="both"/>
              <w:rPr>
                <w:bCs/>
                <w:sz w:val="16"/>
                <w:szCs w:val="16"/>
              </w:rPr>
            </w:pPr>
            <w:r w:rsidRPr="00F73188">
              <w:rPr>
                <w:bCs/>
                <w:sz w:val="16"/>
                <w:szCs w:val="16"/>
              </w:rPr>
              <w:t xml:space="preserve">№ </w:t>
            </w:r>
            <w:proofErr w:type="gramStart"/>
            <w:r w:rsidRPr="00F73188">
              <w:rPr>
                <w:bCs/>
                <w:sz w:val="16"/>
                <w:szCs w:val="16"/>
              </w:rPr>
              <w:t>п</w:t>
            </w:r>
            <w:proofErr w:type="gramEnd"/>
            <w:r w:rsidRPr="00F73188">
              <w:rPr>
                <w:bCs/>
                <w:sz w:val="16"/>
                <w:szCs w:val="16"/>
              </w:rPr>
              <w:t>/п</w:t>
            </w:r>
          </w:p>
        </w:tc>
        <w:tc>
          <w:tcPr>
            <w:tcW w:w="3686" w:type="dxa"/>
            <w:vAlign w:val="center"/>
          </w:tcPr>
          <w:p w:rsidR="00F73188" w:rsidRPr="00F73188" w:rsidRDefault="00F73188" w:rsidP="00831E92">
            <w:pPr>
              <w:tabs>
                <w:tab w:val="left" w:pos="2684"/>
              </w:tabs>
              <w:jc w:val="both"/>
              <w:rPr>
                <w:bCs/>
                <w:sz w:val="16"/>
                <w:szCs w:val="16"/>
              </w:rPr>
            </w:pPr>
            <w:r w:rsidRPr="00F73188">
              <w:rPr>
                <w:bCs/>
                <w:sz w:val="16"/>
                <w:szCs w:val="16"/>
              </w:rPr>
              <w:t>Наименование сведений</w:t>
            </w:r>
          </w:p>
        </w:tc>
        <w:tc>
          <w:tcPr>
            <w:tcW w:w="1275" w:type="dxa"/>
            <w:vAlign w:val="center"/>
          </w:tcPr>
          <w:p w:rsidR="00F73188" w:rsidRPr="00F73188" w:rsidRDefault="00F73188" w:rsidP="00831E92">
            <w:pPr>
              <w:tabs>
                <w:tab w:val="left" w:pos="2684"/>
              </w:tabs>
              <w:jc w:val="both"/>
              <w:rPr>
                <w:bCs/>
                <w:sz w:val="16"/>
                <w:szCs w:val="16"/>
              </w:rPr>
            </w:pPr>
            <w:r w:rsidRPr="00F73188">
              <w:rPr>
                <w:bCs/>
                <w:sz w:val="16"/>
                <w:szCs w:val="16"/>
              </w:rPr>
              <w:t>Малые предприятия</w:t>
            </w:r>
          </w:p>
        </w:tc>
        <w:tc>
          <w:tcPr>
            <w:tcW w:w="963" w:type="dxa"/>
            <w:vAlign w:val="center"/>
          </w:tcPr>
          <w:p w:rsidR="00F73188" w:rsidRPr="00F73188" w:rsidRDefault="00F73188" w:rsidP="00831E92">
            <w:pPr>
              <w:tabs>
                <w:tab w:val="left" w:pos="2684"/>
              </w:tabs>
              <w:jc w:val="both"/>
              <w:rPr>
                <w:bCs/>
                <w:sz w:val="16"/>
                <w:szCs w:val="16"/>
              </w:rPr>
            </w:pPr>
            <w:r w:rsidRPr="00F73188">
              <w:rPr>
                <w:bCs/>
                <w:sz w:val="16"/>
                <w:szCs w:val="16"/>
              </w:rPr>
              <w:t>Средние предприятия</w:t>
            </w:r>
          </w:p>
        </w:tc>
        <w:tc>
          <w:tcPr>
            <w:tcW w:w="738" w:type="dxa"/>
            <w:vAlign w:val="center"/>
          </w:tcPr>
          <w:p w:rsidR="00F73188" w:rsidRPr="00F73188" w:rsidRDefault="00F73188" w:rsidP="00831E92">
            <w:pPr>
              <w:tabs>
                <w:tab w:val="left" w:pos="2684"/>
              </w:tabs>
              <w:jc w:val="both"/>
              <w:rPr>
                <w:bCs/>
                <w:sz w:val="16"/>
                <w:szCs w:val="16"/>
              </w:rPr>
            </w:pPr>
            <w:r w:rsidRPr="00F73188">
              <w:rPr>
                <w:bCs/>
                <w:sz w:val="16"/>
                <w:szCs w:val="16"/>
              </w:rPr>
              <w:t>Показатель</w:t>
            </w:r>
          </w:p>
        </w:tc>
      </w:tr>
      <w:tr w:rsidR="00F73188" w:rsidRPr="00F73188" w:rsidTr="00F73188">
        <w:trPr>
          <w:cantSplit/>
          <w:tblHeader/>
        </w:trPr>
        <w:tc>
          <w:tcPr>
            <w:tcW w:w="737" w:type="dxa"/>
            <w:vAlign w:val="center"/>
          </w:tcPr>
          <w:p w:rsidR="00F73188" w:rsidRPr="00F73188" w:rsidRDefault="00F73188" w:rsidP="00831E92">
            <w:pPr>
              <w:tabs>
                <w:tab w:val="left" w:pos="2684"/>
              </w:tabs>
              <w:jc w:val="both"/>
              <w:rPr>
                <w:bCs/>
                <w:sz w:val="16"/>
                <w:szCs w:val="16"/>
              </w:rPr>
            </w:pPr>
            <w:r w:rsidRPr="00F73188">
              <w:rPr>
                <w:bCs/>
                <w:sz w:val="16"/>
                <w:szCs w:val="16"/>
              </w:rPr>
              <w:t>1</w:t>
            </w:r>
          </w:p>
          <w:p w:rsidR="00F73188" w:rsidRPr="00F73188" w:rsidRDefault="00F73188" w:rsidP="00831E92">
            <w:pPr>
              <w:tabs>
                <w:tab w:val="left" w:pos="2684"/>
              </w:tabs>
              <w:jc w:val="both"/>
              <w:rPr>
                <w:bCs/>
                <w:sz w:val="16"/>
                <w:szCs w:val="16"/>
              </w:rPr>
            </w:pPr>
          </w:p>
        </w:tc>
        <w:tc>
          <w:tcPr>
            <w:tcW w:w="3686" w:type="dxa"/>
          </w:tcPr>
          <w:p w:rsidR="00F73188" w:rsidRPr="00F73188" w:rsidRDefault="00F73188" w:rsidP="00831E92">
            <w:pPr>
              <w:tabs>
                <w:tab w:val="left" w:pos="2684"/>
              </w:tabs>
              <w:jc w:val="both"/>
              <w:rPr>
                <w:bCs/>
                <w:sz w:val="16"/>
                <w:szCs w:val="16"/>
              </w:rPr>
            </w:pPr>
            <w:r w:rsidRPr="00F73188">
              <w:rPr>
                <w:bCs/>
                <w:sz w:val="16"/>
                <w:szCs w:val="16"/>
              </w:rPr>
              <w:t>2</w:t>
            </w:r>
          </w:p>
        </w:tc>
        <w:tc>
          <w:tcPr>
            <w:tcW w:w="1275" w:type="dxa"/>
          </w:tcPr>
          <w:p w:rsidR="00F73188" w:rsidRPr="00F73188" w:rsidRDefault="00F73188" w:rsidP="00831E92">
            <w:pPr>
              <w:tabs>
                <w:tab w:val="left" w:pos="2684"/>
              </w:tabs>
              <w:jc w:val="both"/>
              <w:rPr>
                <w:bCs/>
                <w:sz w:val="16"/>
                <w:szCs w:val="16"/>
              </w:rPr>
            </w:pPr>
            <w:r w:rsidRPr="00F73188">
              <w:rPr>
                <w:bCs/>
                <w:sz w:val="16"/>
                <w:szCs w:val="16"/>
              </w:rPr>
              <w:t>3</w:t>
            </w:r>
          </w:p>
        </w:tc>
        <w:tc>
          <w:tcPr>
            <w:tcW w:w="963" w:type="dxa"/>
          </w:tcPr>
          <w:p w:rsidR="00F73188" w:rsidRPr="00F73188" w:rsidRDefault="00F73188" w:rsidP="00831E92">
            <w:pPr>
              <w:tabs>
                <w:tab w:val="left" w:pos="2684"/>
              </w:tabs>
              <w:jc w:val="both"/>
              <w:rPr>
                <w:bCs/>
                <w:sz w:val="16"/>
                <w:szCs w:val="16"/>
              </w:rPr>
            </w:pPr>
            <w:r w:rsidRPr="00F73188">
              <w:rPr>
                <w:bCs/>
                <w:sz w:val="16"/>
                <w:szCs w:val="16"/>
              </w:rPr>
              <w:t>4</w:t>
            </w:r>
          </w:p>
        </w:tc>
        <w:tc>
          <w:tcPr>
            <w:tcW w:w="738" w:type="dxa"/>
          </w:tcPr>
          <w:p w:rsidR="00F73188" w:rsidRPr="00F73188" w:rsidRDefault="00F73188" w:rsidP="00831E92">
            <w:pPr>
              <w:tabs>
                <w:tab w:val="left" w:pos="2684"/>
              </w:tabs>
              <w:jc w:val="both"/>
              <w:rPr>
                <w:bCs/>
                <w:sz w:val="16"/>
                <w:szCs w:val="16"/>
              </w:rPr>
            </w:pPr>
            <w:r w:rsidRPr="00F73188">
              <w:rPr>
                <w:bCs/>
                <w:sz w:val="16"/>
                <w:szCs w:val="16"/>
              </w:rPr>
              <w:t>5</w:t>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vertAlign w:val="superscript"/>
              </w:rPr>
              <w:endnoteReference w:customMarkFollows="1" w:id="2"/>
              <w:t>2</w:t>
            </w:r>
          </w:p>
        </w:tc>
        <w:tc>
          <w:tcPr>
            <w:tcW w:w="3686" w:type="dxa"/>
          </w:tcPr>
          <w:p w:rsidR="00F73188" w:rsidRPr="00F73188" w:rsidRDefault="00F73188" w:rsidP="00831E92">
            <w:pPr>
              <w:tabs>
                <w:tab w:val="left" w:pos="2684"/>
              </w:tabs>
              <w:jc w:val="both"/>
              <w:rPr>
                <w:bCs/>
                <w:sz w:val="16"/>
                <w:szCs w:val="16"/>
              </w:rPr>
            </w:pPr>
          </w:p>
        </w:tc>
        <w:tc>
          <w:tcPr>
            <w:tcW w:w="2238" w:type="dxa"/>
            <w:gridSpan w:val="2"/>
          </w:tcPr>
          <w:p w:rsidR="00F73188" w:rsidRPr="00F73188" w:rsidRDefault="00F73188" w:rsidP="00831E92">
            <w:pPr>
              <w:tabs>
                <w:tab w:val="left" w:pos="2684"/>
              </w:tabs>
              <w:jc w:val="both"/>
              <w:rPr>
                <w:bCs/>
                <w:sz w:val="16"/>
                <w:szCs w:val="16"/>
              </w:rPr>
            </w:pPr>
          </w:p>
        </w:tc>
        <w:tc>
          <w:tcPr>
            <w:tcW w:w="738" w:type="dxa"/>
          </w:tcPr>
          <w:p w:rsidR="00F73188" w:rsidRPr="00F73188" w:rsidRDefault="00F73188" w:rsidP="00831E92">
            <w:pPr>
              <w:tabs>
                <w:tab w:val="left" w:pos="2684"/>
              </w:tabs>
              <w:jc w:val="both"/>
              <w:rPr>
                <w:bCs/>
                <w:sz w:val="16"/>
                <w:szCs w:val="16"/>
              </w:rPr>
            </w:pP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t>1</w:t>
            </w:r>
          </w:p>
        </w:tc>
        <w:tc>
          <w:tcPr>
            <w:tcW w:w="3686" w:type="dxa"/>
          </w:tcPr>
          <w:p w:rsidR="00F73188" w:rsidRPr="00F73188" w:rsidRDefault="00F73188" w:rsidP="00831E92">
            <w:pPr>
              <w:tabs>
                <w:tab w:val="left" w:pos="2684"/>
              </w:tabs>
              <w:jc w:val="both"/>
              <w:rPr>
                <w:bCs/>
                <w:sz w:val="16"/>
                <w:szCs w:val="16"/>
              </w:rPr>
            </w:pPr>
            <w:r w:rsidRPr="00F73188">
              <w:rPr>
                <w:bCs/>
                <w:sz w:val="16"/>
                <w:szCs w:val="16"/>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238" w:type="dxa"/>
            <w:gridSpan w:val="2"/>
          </w:tcPr>
          <w:p w:rsidR="00F73188" w:rsidRPr="00F73188" w:rsidRDefault="00F73188" w:rsidP="00831E92">
            <w:pPr>
              <w:tabs>
                <w:tab w:val="left" w:pos="2684"/>
              </w:tabs>
              <w:jc w:val="both"/>
              <w:rPr>
                <w:bCs/>
                <w:sz w:val="16"/>
                <w:szCs w:val="16"/>
              </w:rPr>
            </w:pPr>
            <w:r w:rsidRPr="00F73188">
              <w:rPr>
                <w:bCs/>
                <w:sz w:val="16"/>
                <w:szCs w:val="16"/>
              </w:rPr>
              <w:t>не более 25</w:t>
            </w:r>
          </w:p>
        </w:tc>
        <w:tc>
          <w:tcPr>
            <w:tcW w:w="738" w:type="dxa"/>
          </w:tcPr>
          <w:p w:rsidR="00F73188" w:rsidRPr="00F73188" w:rsidRDefault="00F73188" w:rsidP="00831E92">
            <w:pPr>
              <w:tabs>
                <w:tab w:val="left" w:pos="2684"/>
              </w:tabs>
              <w:jc w:val="both"/>
              <w:rPr>
                <w:bCs/>
                <w:sz w:val="16"/>
                <w:szCs w:val="16"/>
              </w:rPr>
            </w:pPr>
            <w:r w:rsidRPr="00F73188">
              <w:rPr>
                <w:bCs/>
                <w:sz w:val="16"/>
                <w:szCs w:val="16"/>
              </w:rPr>
              <w:sym w:font="Symbol" w:char="F02D"/>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t>2</w:t>
            </w:r>
          </w:p>
        </w:tc>
        <w:tc>
          <w:tcPr>
            <w:tcW w:w="3686" w:type="dxa"/>
          </w:tcPr>
          <w:p w:rsidR="00F73188" w:rsidRPr="00F73188" w:rsidRDefault="00F73188" w:rsidP="00831E92">
            <w:pPr>
              <w:tabs>
                <w:tab w:val="left" w:pos="2684"/>
              </w:tabs>
              <w:jc w:val="both"/>
              <w:rPr>
                <w:bCs/>
                <w:sz w:val="16"/>
                <w:szCs w:val="16"/>
              </w:rPr>
            </w:pPr>
            <w:r w:rsidRPr="00F73188">
              <w:rPr>
                <w:bCs/>
                <w:sz w:val="16"/>
                <w:szCs w:val="16"/>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F73188">
              <w:rPr>
                <w:bCs/>
                <w:sz w:val="16"/>
                <w:szCs w:val="16"/>
                <w:vertAlign w:val="superscript"/>
              </w:rPr>
              <w:endnoteReference w:customMarkFollows="1" w:id="3"/>
              <w:t>3</w:t>
            </w:r>
            <w:r w:rsidRPr="00F73188">
              <w:rPr>
                <w:bCs/>
                <w:sz w:val="16"/>
                <w:szCs w:val="16"/>
              </w:rPr>
              <w:t>, процентов</w:t>
            </w:r>
          </w:p>
        </w:tc>
        <w:tc>
          <w:tcPr>
            <w:tcW w:w="2238" w:type="dxa"/>
            <w:gridSpan w:val="2"/>
          </w:tcPr>
          <w:p w:rsidR="00F73188" w:rsidRPr="00F73188" w:rsidRDefault="00F73188" w:rsidP="00831E92">
            <w:pPr>
              <w:tabs>
                <w:tab w:val="left" w:pos="2684"/>
              </w:tabs>
              <w:jc w:val="both"/>
              <w:rPr>
                <w:bCs/>
                <w:sz w:val="16"/>
                <w:szCs w:val="16"/>
              </w:rPr>
            </w:pPr>
            <w:r w:rsidRPr="00F73188">
              <w:rPr>
                <w:bCs/>
                <w:sz w:val="16"/>
                <w:szCs w:val="16"/>
              </w:rPr>
              <w:t>не более 49</w:t>
            </w:r>
          </w:p>
        </w:tc>
        <w:tc>
          <w:tcPr>
            <w:tcW w:w="738" w:type="dxa"/>
          </w:tcPr>
          <w:p w:rsidR="00F73188" w:rsidRPr="00F73188" w:rsidRDefault="00F73188" w:rsidP="00831E92">
            <w:pPr>
              <w:tabs>
                <w:tab w:val="left" w:pos="2684"/>
              </w:tabs>
              <w:jc w:val="both"/>
              <w:rPr>
                <w:bCs/>
                <w:sz w:val="16"/>
                <w:szCs w:val="16"/>
              </w:rPr>
            </w:pPr>
            <w:r w:rsidRPr="00F73188">
              <w:rPr>
                <w:bCs/>
                <w:sz w:val="16"/>
                <w:szCs w:val="16"/>
              </w:rPr>
              <w:sym w:font="Symbol" w:char="F02D"/>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t>3</w:t>
            </w:r>
          </w:p>
        </w:tc>
        <w:tc>
          <w:tcPr>
            <w:tcW w:w="3686" w:type="dxa"/>
          </w:tcPr>
          <w:p w:rsidR="00F73188" w:rsidRPr="00F73188" w:rsidRDefault="00F73188" w:rsidP="00831E92">
            <w:pPr>
              <w:tabs>
                <w:tab w:val="left" w:pos="2684"/>
              </w:tabs>
              <w:jc w:val="both"/>
              <w:rPr>
                <w:bCs/>
                <w:sz w:val="16"/>
                <w:szCs w:val="16"/>
              </w:rPr>
            </w:pPr>
            <w:r w:rsidRPr="00F73188">
              <w:rPr>
                <w:bCs/>
                <w:sz w:val="16"/>
                <w:szCs w:val="16"/>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да (нет)</w:t>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lastRenderedPageBreak/>
              <w:t>4</w:t>
            </w:r>
          </w:p>
        </w:tc>
        <w:tc>
          <w:tcPr>
            <w:tcW w:w="3686" w:type="dxa"/>
          </w:tcPr>
          <w:p w:rsidR="00F73188" w:rsidRPr="00F73188" w:rsidRDefault="00F73188" w:rsidP="00831E92">
            <w:pPr>
              <w:tabs>
                <w:tab w:val="left" w:pos="2684"/>
              </w:tabs>
              <w:jc w:val="both"/>
              <w:rPr>
                <w:bCs/>
                <w:sz w:val="16"/>
                <w:szCs w:val="16"/>
              </w:rPr>
            </w:pPr>
            <w:proofErr w:type="gramStart"/>
            <w:r w:rsidRPr="00F73188">
              <w:rPr>
                <w:bCs/>
                <w:sz w:val="16"/>
                <w:szCs w:val="16"/>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да (нет)</w:t>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t>5</w:t>
            </w:r>
          </w:p>
        </w:tc>
        <w:tc>
          <w:tcPr>
            <w:tcW w:w="3686" w:type="dxa"/>
          </w:tcPr>
          <w:p w:rsidR="00F73188" w:rsidRPr="00F73188" w:rsidRDefault="00F73188" w:rsidP="00831E92">
            <w:pPr>
              <w:tabs>
                <w:tab w:val="left" w:pos="2684"/>
              </w:tabs>
              <w:jc w:val="both"/>
              <w:rPr>
                <w:bCs/>
                <w:sz w:val="16"/>
                <w:szCs w:val="16"/>
              </w:rPr>
            </w:pPr>
            <w:r w:rsidRPr="00F73188">
              <w:rPr>
                <w:bCs/>
                <w:sz w:val="16"/>
                <w:szCs w:val="16"/>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73188">
              <w:rPr>
                <w:bCs/>
                <w:sz w:val="16"/>
                <w:szCs w:val="16"/>
              </w:rPr>
              <w:t>Сколково</w:t>
            </w:r>
            <w:proofErr w:type="spellEnd"/>
            <w:r w:rsidRPr="00F73188">
              <w:rPr>
                <w:bCs/>
                <w:sz w:val="16"/>
                <w:szCs w:val="16"/>
              </w:rPr>
              <w:t>»</w:t>
            </w:r>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да (нет)</w:t>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t>6</w:t>
            </w:r>
          </w:p>
        </w:tc>
        <w:tc>
          <w:tcPr>
            <w:tcW w:w="3686" w:type="dxa"/>
          </w:tcPr>
          <w:p w:rsidR="00F73188" w:rsidRPr="00F73188" w:rsidRDefault="00F73188" w:rsidP="00831E92">
            <w:pPr>
              <w:tabs>
                <w:tab w:val="left" w:pos="2684"/>
              </w:tabs>
              <w:jc w:val="both"/>
              <w:rPr>
                <w:bCs/>
                <w:sz w:val="16"/>
                <w:szCs w:val="16"/>
              </w:rPr>
            </w:pPr>
            <w:proofErr w:type="gramStart"/>
            <w:r w:rsidRPr="00F73188">
              <w:rPr>
                <w:bCs/>
                <w:sz w:val="16"/>
                <w:szCs w:val="16"/>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да (нет)</w:t>
            </w:r>
          </w:p>
        </w:tc>
      </w:tr>
      <w:tr w:rsidR="00F73188" w:rsidRPr="00F73188" w:rsidTr="00F73188">
        <w:trPr>
          <w:cantSplit/>
          <w:trHeight w:val="654"/>
        </w:trPr>
        <w:tc>
          <w:tcPr>
            <w:tcW w:w="737" w:type="dxa"/>
            <w:vMerge w:val="restart"/>
          </w:tcPr>
          <w:p w:rsidR="00F73188" w:rsidRPr="00F73188" w:rsidRDefault="00F73188" w:rsidP="00831E92">
            <w:pPr>
              <w:tabs>
                <w:tab w:val="left" w:pos="2684"/>
              </w:tabs>
              <w:jc w:val="both"/>
              <w:rPr>
                <w:bCs/>
                <w:sz w:val="16"/>
                <w:szCs w:val="16"/>
              </w:rPr>
            </w:pPr>
            <w:r w:rsidRPr="00F73188">
              <w:rPr>
                <w:bCs/>
                <w:sz w:val="16"/>
                <w:szCs w:val="16"/>
              </w:rPr>
              <w:t>7</w:t>
            </w:r>
          </w:p>
        </w:tc>
        <w:tc>
          <w:tcPr>
            <w:tcW w:w="3686" w:type="dxa"/>
            <w:vMerge w:val="restart"/>
          </w:tcPr>
          <w:p w:rsidR="00F73188" w:rsidRPr="00F73188" w:rsidRDefault="00F73188" w:rsidP="00831E92">
            <w:pPr>
              <w:tabs>
                <w:tab w:val="left" w:pos="2684"/>
              </w:tabs>
              <w:jc w:val="both"/>
              <w:rPr>
                <w:bCs/>
                <w:sz w:val="16"/>
                <w:szCs w:val="16"/>
              </w:rPr>
            </w:pPr>
            <w:r w:rsidRPr="00F73188">
              <w:rPr>
                <w:bCs/>
                <w:sz w:val="16"/>
                <w:szCs w:val="16"/>
              </w:rPr>
              <w:t>Среднесписочная численность работников за предшествующий календарный год, человек</w:t>
            </w:r>
          </w:p>
        </w:tc>
        <w:tc>
          <w:tcPr>
            <w:tcW w:w="1275" w:type="dxa"/>
          </w:tcPr>
          <w:p w:rsidR="00F73188" w:rsidRPr="00F73188" w:rsidRDefault="00F73188" w:rsidP="00831E92">
            <w:pPr>
              <w:tabs>
                <w:tab w:val="left" w:pos="2684"/>
              </w:tabs>
              <w:jc w:val="both"/>
              <w:rPr>
                <w:bCs/>
                <w:sz w:val="16"/>
                <w:szCs w:val="16"/>
              </w:rPr>
            </w:pPr>
            <w:r w:rsidRPr="00F73188">
              <w:rPr>
                <w:bCs/>
                <w:sz w:val="16"/>
                <w:szCs w:val="16"/>
              </w:rPr>
              <w:t>до 100 включительно</w:t>
            </w:r>
          </w:p>
        </w:tc>
        <w:tc>
          <w:tcPr>
            <w:tcW w:w="963" w:type="dxa"/>
            <w:vMerge w:val="restart"/>
          </w:tcPr>
          <w:p w:rsidR="00F73188" w:rsidRPr="00F73188" w:rsidRDefault="00F73188" w:rsidP="00831E92">
            <w:pPr>
              <w:tabs>
                <w:tab w:val="left" w:pos="2684"/>
              </w:tabs>
              <w:jc w:val="both"/>
              <w:rPr>
                <w:bCs/>
                <w:sz w:val="16"/>
                <w:szCs w:val="16"/>
              </w:rPr>
            </w:pPr>
            <w:r w:rsidRPr="00F73188">
              <w:rPr>
                <w:bCs/>
                <w:sz w:val="16"/>
                <w:szCs w:val="16"/>
              </w:rPr>
              <w:t>от 101 до 250 включительно</w:t>
            </w:r>
          </w:p>
        </w:tc>
        <w:tc>
          <w:tcPr>
            <w:tcW w:w="738" w:type="dxa"/>
            <w:vMerge w:val="restart"/>
          </w:tcPr>
          <w:p w:rsidR="00F73188" w:rsidRPr="00F73188" w:rsidRDefault="00F73188" w:rsidP="00831E92">
            <w:pPr>
              <w:tabs>
                <w:tab w:val="left" w:pos="2684"/>
              </w:tabs>
              <w:jc w:val="both"/>
              <w:rPr>
                <w:bCs/>
                <w:sz w:val="16"/>
                <w:szCs w:val="16"/>
              </w:rPr>
            </w:pPr>
            <w:r w:rsidRPr="00F73188">
              <w:rPr>
                <w:bCs/>
                <w:sz w:val="16"/>
                <w:szCs w:val="16"/>
              </w:rPr>
              <w:t>указывается количество человек</w:t>
            </w:r>
            <w:r w:rsidRPr="00F73188">
              <w:rPr>
                <w:bCs/>
                <w:sz w:val="16"/>
                <w:szCs w:val="16"/>
              </w:rPr>
              <w:br/>
              <w:t>(за предшест</w:t>
            </w:r>
            <w:r w:rsidRPr="00F73188">
              <w:rPr>
                <w:bCs/>
                <w:sz w:val="16"/>
                <w:szCs w:val="16"/>
              </w:rPr>
              <w:softHyphen/>
              <w:t>вующий календарный год)</w:t>
            </w:r>
          </w:p>
        </w:tc>
      </w:tr>
      <w:tr w:rsidR="00F73188" w:rsidRPr="00F73188" w:rsidTr="00F73188">
        <w:trPr>
          <w:cantSplit/>
        </w:trPr>
        <w:tc>
          <w:tcPr>
            <w:tcW w:w="737" w:type="dxa"/>
            <w:vMerge/>
          </w:tcPr>
          <w:p w:rsidR="00F73188" w:rsidRPr="00F73188" w:rsidRDefault="00F73188" w:rsidP="00831E92">
            <w:pPr>
              <w:tabs>
                <w:tab w:val="left" w:pos="2684"/>
              </w:tabs>
              <w:jc w:val="both"/>
              <w:rPr>
                <w:bCs/>
                <w:sz w:val="16"/>
                <w:szCs w:val="16"/>
              </w:rPr>
            </w:pPr>
          </w:p>
        </w:tc>
        <w:tc>
          <w:tcPr>
            <w:tcW w:w="3686" w:type="dxa"/>
            <w:vMerge/>
          </w:tcPr>
          <w:p w:rsidR="00F73188" w:rsidRPr="00F73188" w:rsidRDefault="00F73188" w:rsidP="00831E92">
            <w:pPr>
              <w:tabs>
                <w:tab w:val="left" w:pos="2684"/>
              </w:tabs>
              <w:jc w:val="both"/>
              <w:rPr>
                <w:bCs/>
                <w:sz w:val="16"/>
                <w:szCs w:val="16"/>
              </w:rPr>
            </w:pPr>
          </w:p>
        </w:tc>
        <w:tc>
          <w:tcPr>
            <w:tcW w:w="1275" w:type="dxa"/>
          </w:tcPr>
          <w:p w:rsidR="00F73188" w:rsidRPr="00F73188" w:rsidRDefault="00F73188" w:rsidP="00831E92">
            <w:pPr>
              <w:tabs>
                <w:tab w:val="left" w:pos="2684"/>
              </w:tabs>
              <w:jc w:val="both"/>
              <w:rPr>
                <w:bCs/>
                <w:sz w:val="16"/>
                <w:szCs w:val="16"/>
              </w:rPr>
            </w:pPr>
            <w:r w:rsidRPr="00F73188">
              <w:rPr>
                <w:bCs/>
                <w:sz w:val="16"/>
                <w:szCs w:val="16"/>
              </w:rPr>
              <w:t xml:space="preserve">до 15 – </w:t>
            </w:r>
            <w:proofErr w:type="spellStart"/>
            <w:r w:rsidRPr="00F73188">
              <w:rPr>
                <w:bCs/>
                <w:sz w:val="16"/>
                <w:szCs w:val="16"/>
              </w:rPr>
              <w:t>микропред</w:t>
            </w:r>
            <w:r w:rsidRPr="00F73188">
              <w:rPr>
                <w:bCs/>
                <w:sz w:val="16"/>
                <w:szCs w:val="16"/>
              </w:rPr>
              <w:softHyphen/>
              <w:t>приятие</w:t>
            </w:r>
            <w:proofErr w:type="spellEnd"/>
          </w:p>
        </w:tc>
        <w:tc>
          <w:tcPr>
            <w:tcW w:w="963" w:type="dxa"/>
            <w:vMerge/>
          </w:tcPr>
          <w:p w:rsidR="00F73188" w:rsidRPr="00F73188" w:rsidRDefault="00F73188" w:rsidP="00831E92">
            <w:pPr>
              <w:tabs>
                <w:tab w:val="left" w:pos="2684"/>
              </w:tabs>
              <w:jc w:val="both"/>
              <w:rPr>
                <w:bCs/>
                <w:sz w:val="16"/>
                <w:szCs w:val="16"/>
              </w:rPr>
            </w:pPr>
          </w:p>
        </w:tc>
        <w:tc>
          <w:tcPr>
            <w:tcW w:w="738" w:type="dxa"/>
            <w:vMerge/>
          </w:tcPr>
          <w:p w:rsidR="00F73188" w:rsidRPr="00F73188" w:rsidRDefault="00F73188" w:rsidP="00831E92">
            <w:pPr>
              <w:tabs>
                <w:tab w:val="left" w:pos="2684"/>
              </w:tabs>
              <w:jc w:val="both"/>
              <w:rPr>
                <w:bCs/>
                <w:sz w:val="16"/>
                <w:szCs w:val="16"/>
              </w:rPr>
            </w:pPr>
          </w:p>
        </w:tc>
      </w:tr>
      <w:tr w:rsidR="00F73188" w:rsidRPr="00F73188" w:rsidTr="00F73188">
        <w:trPr>
          <w:cantSplit/>
          <w:trHeight w:val="425"/>
        </w:trPr>
        <w:tc>
          <w:tcPr>
            <w:tcW w:w="737" w:type="dxa"/>
            <w:vMerge w:val="restart"/>
          </w:tcPr>
          <w:p w:rsidR="00F73188" w:rsidRPr="00F73188" w:rsidRDefault="00F73188" w:rsidP="00831E92">
            <w:pPr>
              <w:tabs>
                <w:tab w:val="left" w:pos="2684"/>
              </w:tabs>
              <w:jc w:val="both"/>
              <w:rPr>
                <w:bCs/>
                <w:sz w:val="16"/>
                <w:szCs w:val="16"/>
              </w:rPr>
            </w:pPr>
            <w:r w:rsidRPr="00F73188">
              <w:rPr>
                <w:bCs/>
                <w:sz w:val="16"/>
                <w:szCs w:val="16"/>
              </w:rPr>
              <w:t>8</w:t>
            </w:r>
          </w:p>
        </w:tc>
        <w:tc>
          <w:tcPr>
            <w:tcW w:w="3686" w:type="dxa"/>
            <w:vMerge w:val="restart"/>
          </w:tcPr>
          <w:p w:rsidR="00F73188" w:rsidRPr="00F73188" w:rsidRDefault="00F73188" w:rsidP="00831E92">
            <w:pPr>
              <w:tabs>
                <w:tab w:val="left" w:pos="2684"/>
              </w:tabs>
              <w:jc w:val="both"/>
              <w:rPr>
                <w:bCs/>
                <w:sz w:val="16"/>
                <w:szCs w:val="16"/>
              </w:rPr>
            </w:pPr>
            <w:r w:rsidRPr="00F73188">
              <w:rPr>
                <w:bCs/>
                <w:sz w:val="16"/>
                <w:szCs w:val="16"/>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275" w:type="dxa"/>
          </w:tcPr>
          <w:p w:rsidR="00F73188" w:rsidRPr="00F73188" w:rsidRDefault="00F73188" w:rsidP="00831E92">
            <w:pPr>
              <w:tabs>
                <w:tab w:val="left" w:pos="2684"/>
              </w:tabs>
              <w:jc w:val="both"/>
              <w:rPr>
                <w:bCs/>
                <w:sz w:val="16"/>
                <w:szCs w:val="16"/>
              </w:rPr>
            </w:pPr>
            <w:r w:rsidRPr="00F73188">
              <w:rPr>
                <w:bCs/>
                <w:sz w:val="16"/>
                <w:szCs w:val="16"/>
              </w:rPr>
              <w:t>800</w:t>
            </w:r>
          </w:p>
        </w:tc>
        <w:tc>
          <w:tcPr>
            <w:tcW w:w="963" w:type="dxa"/>
            <w:vMerge w:val="restart"/>
          </w:tcPr>
          <w:p w:rsidR="00F73188" w:rsidRPr="00F73188" w:rsidRDefault="00F73188" w:rsidP="00831E92">
            <w:pPr>
              <w:tabs>
                <w:tab w:val="left" w:pos="2684"/>
              </w:tabs>
              <w:jc w:val="both"/>
              <w:rPr>
                <w:bCs/>
                <w:sz w:val="16"/>
                <w:szCs w:val="16"/>
              </w:rPr>
            </w:pPr>
            <w:r w:rsidRPr="00F73188">
              <w:rPr>
                <w:bCs/>
                <w:sz w:val="16"/>
                <w:szCs w:val="16"/>
              </w:rPr>
              <w:t>2000</w:t>
            </w:r>
          </w:p>
        </w:tc>
        <w:tc>
          <w:tcPr>
            <w:tcW w:w="738" w:type="dxa"/>
            <w:vMerge w:val="restart"/>
          </w:tcPr>
          <w:p w:rsidR="00F73188" w:rsidRPr="00F73188" w:rsidRDefault="00F73188" w:rsidP="00831E92">
            <w:pPr>
              <w:tabs>
                <w:tab w:val="left" w:pos="2684"/>
              </w:tabs>
              <w:jc w:val="both"/>
              <w:rPr>
                <w:bCs/>
                <w:sz w:val="16"/>
                <w:szCs w:val="16"/>
              </w:rPr>
            </w:pPr>
            <w:r w:rsidRPr="00F73188">
              <w:rPr>
                <w:bCs/>
                <w:sz w:val="16"/>
                <w:szCs w:val="16"/>
              </w:rPr>
              <w:t>указывается в млн. рублей</w:t>
            </w:r>
            <w:r w:rsidRPr="00F73188">
              <w:rPr>
                <w:bCs/>
                <w:sz w:val="16"/>
                <w:szCs w:val="16"/>
              </w:rPr>
              <w:br/>
              <w:t>(за предшест</w:t>
            </w:r>
            <w:r w:rsidRPr="00F73188">
              <w:rPr>
                <w:bCs/>
                <w:sz w:val="16"/>
                <w:szCs w:val="16"/>
              </w:rPr>
              <w:softHyphen/>
              <w:t>вующий календарный год)</w:t>
            </w:r>
          </w:p>
        </w:tc>
      </w:tr>
      <w:tr w:rsidR="00F73188" w:rsidRPr="00F73188" w:rsidTr="00F73188">
        <w:trPr>
          <w:cantSplit/>
        </w:trPr>
        <w:tc>
          <w:tcPr>
            <w:tcW w:w="737" w:type="dxa"/>
            <w:vMerge/>
          </w:tcPr>
          <w:p w:rsidR="00F73188" w:rsidRPr="00F73188" w:rsidRDefault="00F73188" w:rsidP="00831E92">
            <w:pPr>
              <w:tabs>
                <w:tab w:val="left" w:pos="2684"/>
              </w:tabs>
              <w:jc w:val="both"/>
              <w:rPr>
                <w:bCs/>
                <w:sz w:val="16"/>
                <w:szCs w:val="16"/>
              </w:rPr>
            </w:pPr>
          </w:p>
        </w:tc>
        <w:tc>
          <w:tcPr>
            <w:tcW w:w="3686" w:type="dxa"/>
            <w:vMerge/>
          </w:tcPr>
          <w:p w:rsidR="00F73188" w:rsidRPr="00F73188" w:rsidRDefault="00F73188" w:rsidP="00831E92">
            <w:pPr>
              <w:tabs>
                <w:tab w:val="left" w:pos="2684"/>
              </w:tabs>
              <w:jc w:val="both"/>
              <w:rPr>
                <w:bCs/>
                <w:sz w:val="16"/>
                <w:szCs w:val="16"/>
              </w:rPr>
            </w:pPr>
          </w:p>
        </w:tc>
        <w:tc>
          <w:tcPr>
            <w:tcW w:w="1275" w:type="dxa"/>
          </w:tcPr>
          <w:p w:rsidR="00F73188" w:rsidRPr="00F73188" w:rsidRDefault="00F73188" w:rsidP="00831E92">
            <w:pPr>
              <w:tabs>
                <w:tab w:val="left" w:pos="2684"/>
              </w:tabs>
              <w:jc w:val="both"/>
              <w:rPr>
                <w:bCs/>
                <w:sz w:val="16"/>
                <w:szCs w:val="16"/>
              </w:rPr>
            </w:pPr>
            <w:r w:rsidRPr="00F73188">
              <w:rPr>
                <w:bCs/>
                <w:sz w:val="16"/>
                <w:szCs w:val="16"/>
              </w:rPr>
              <w:t xml:space="preserve">120 в год – </w:t>
            </w:r>
            <w:proofErr w:type="spellStart"/>
            <w:r w:rsidRPr="00F73188">
              <w:rPr>
                <w:bCs/>
                <w:sz w:val="16"/>
                <w:szCs w:val="16"/>
              </w:rPr>
              <w:t>микро</w:t>
            </w:r>
            <w:r w:rsidRPr="00F73188">
              <w:rPr>
                <w:bCs/>
                <w:sz w:val="16"/>
                <w:szCs w:val="16"/>
              </w:rPr>
              <w:softHyphen/>
              <w:t>предприятие</w:t>
            </w:r>
            <w:proofErr w:type="spellEnd"/>
          </w:p>
        </w:tc>
        <w:tc>
          <w:tcPr>
            <w:tcW w:w="963" w:type="dxa"/>
            <w:vMerge/>
          </w:tcPr>
          <w:p w:rsidR="00F73188" w:rsidRPr="00F73188" w:rsidRDefault="00F73188" w:rsidP="00831E92">
            <w:pPr>
              <w:tabs>
                <w:tab w:val="left" w:pos="2684"/>
              </w:tabs>
              <w:jc w:val="both"/>
              <w:rPr>
                <w:bCs/>
                <w:sz w:val="16"/>
                <w:szCs w:val="16"/>
              </w:rPr>
            </w:pPr>
          </w:p>
        </w:tc>
        <w:tc>
          <w:tcPr>
            <w:tcW w:w="738" w:type="dxa"/>
            <w:vMerge/>
          </w:tcPr>
          <w:p w:rsidR="00F73188" w:rsidRPr="00F73188" w:rsidRDefault="00F73188" w:rsidP="00831E92">
            <w:pPr>
              <w:tabs>
                <w:tab w:val="left" w:pos="2684"/>
              </w:tabs>
              <w:jc w:val="both"/>
              <w:rPr>
                <w:bCs/>
                <w:sz w:val="16"/>
                <w:szCs w:val="16"/>
              </w:rPr>
            </w:pP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lastRenderedPageBreak/>
              <w:t>9</w:t>
            </w:r>
          </w:p>
        </w:tc>
        <w:tc>
          <w:tcPr>
            <w:tcW w:w="3686" w:type="dxa"/>
          </w:tcPr>
          <w:p w:rsidR="00F73188" w:rsidRPr="00F73188" w:rsidRDefault="00F73188" w:rsidP="00831E92">
            <w:pPr>
              <w:tabs>
                <w:tab w:val="left" w:pos="2684"/>
              </w:tabs>
              <w:jc w:val="both"/>
              <w:rPr>
                <w:bCs/>
                <w:sz w:val="16"/>
                <w:szCs w:val="16"/>
              </w:rPr>
            </w:pPr>
            <w:r w:rsidRPr="00F73188">
              <w:rPr>
                <w:bCs/>
                <w:sz w:val="16"/>
                <w:szCs w:val="16"/>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подлежит заполнению</w:t>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t>10</w:t>
            </w:r>
          </w:p>
        </w:tc>
        <w:tc>
          <w:tcPr>
            <w:tcW w:w="3686" w:type="dxa"/>
          </w:tcPr>
          <w:p w:rsidR="00F73188" w:rsidRPr="00F73188" w:rsidRDefault="00F73188" w:rsidP="00831E92">
            <w:pPr>
              <w:tabs>
                <w:tab w:val="left" w:pos="2684"/>
              </w:tabs>
              <w:jc w:val="both"/>
              <w:rPr>
                <w:bCs/>
                <w:sz w:val="16"/>
                <w:szCs w:val="16"/>
              </w:rPr>
            </w:pPr>
            <w:r w:rsidRPr="00F73188">
              <w:rPr>
                <w:bCs/>
                <w:sz w:val="16"/>
                <w:szCs w:val="16"/>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F73188">
              <w:rPr>
                <w:bCs/>
                <w:sz w:val="16"/>
                <w:szCs w:val="16"/>
              </w:rPr>
              <w:t>2</w:t>
            </w:r>
            <w:proofErr w:type="gramEnd"/>
            <w:r w:rsidRPr="00F73188">
              <w:rPr>
                <w:bCs/>
                <w:sz w:val="16"/>
                <w:szCs w:val="16"/>
              </w:rPr>
              <w:t xml:space="preserve"> и ОКПД2</w:t>
            </w:r>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подлежит заполнению</w:t>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t>11</w:t>
            </w:r>
          </w:p>
        </w:tc>
        <w:tc>
          <w:tcPr>
            <w:tcW w:w="3686" w:type="dxa"/>
          </w:tcPr>
          <w:p w:rsidR="00F73188" w:rsidRPr="00F73188" w:rsidRDefault="00F73188" w:rsidP="00831E92">
            <w:pPr>
              <w:tabs>
                <w:tab w:val="left" w:pos="2684"/>
              </w:tabs>
              <w:jc w:val="both"/>
              <w:rPr>
                <w:bCs/>
                <w:sz w:val="16"/>
                <w:szCs w:val="16"/>
              </w:rPr>
            </w:pPr>
            <w:r w:rsidRPr="00F73188">
              <w:rPr>
                <w:bCs/>
                <w:sz w:val="16"/>
                <w:szCs w:val="16"/>
              </w:rPr>
              <w:t>Сведения о производимых субъектами малого и среднего предпринимательства товарах, работах, услугах с указанием кодов ОКВЭД</w:t>
            </w:r>
            <w:proofErr w:type="gramStart"/>
            <w:r w:rsidRPr="00F73188">
              <w:rPr>
                <w:bCs/>
                <w:sz w:val="16"/>
                <w:szCs w:val="16"/>
              </w:rPr>
              <w:t>2</w:t>
            </w:r>
            <w:proofErr w:type="gramEnd"/>
            <w:r w:rsidRPr="00F73188">
              <w:rPr>
                <w:bCs/>
                <w:sz w:val="16"/>
                <w:szCs w:val="16"/>
              </w:rPr>
              <w:t xml:space="preserve"> и ОКПД2</w:t>
            </w:r>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подлежит заполнению</w:t>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t>12</w:t>
            </w:r>
          </w:p>
        </w:tc>
        <w:tc>
          <w:tcPr>
            <w:tcW w:w="3686" w:type="dxa"/>
          </w:tcPr>
          <w:p w:rsidR="00F73188" w:rsidRPr="00F73188" w:rsidRDefault="00F73188" w:rsidP="00831E92">
            <w:pPr>
              <w:tabs>
                <w:tab w:val="left" w:pos="2684"/>
              </w:tabs>
              <w:jc w:val="both"/>
              <w:rPr>
                <w:bCs/>
                <w:sz w:val="16"/>
                <w:szCs w:val="16"/>
              </w:rPr>
            </w:pPr>
            <w:r w:rsidRPr="00F73188">
              <w:rPr>
                <w:bCs/>
                <w:sz w:val="16"/>
                <w:szCs w:val="16"/>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да (нет)</w:t>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t>13</w:t>
            </w:r>
          </w:p>
        </w:tc>
        <w:tc>
          <w:tcPr>
            <w:tcW w:w="3686" w:type="dxa"/>
          </w:tcPr>
          <w:p w:rsidR="00F73188" w:rsidRPr="00F73188" w:rsidRDefault="00F73188" w:rsidP="00831E92">
            <w:pPr>
              <w:tabs>
                <w:tab w:val="left" w:pos="2684"/>
              </w:tabs>
              <w:jc w:val="both"/>
              <w:rPr>
                <w:bCs/>
                <w:sz w:val="16"/>
                <w:szCs w:val="16"/>
              </w:rPr>
            </w:pPr>
            <w:r w:rsidRPr="00F73188">
              <w:rPr>
                <w:bCs/>
                <w:sz w:val="16"/>
                <w:szCs w:val="16"/>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да (нет)</w:t>
            </w:r>
            <w:r w:rsidRPr="00F73188">
              <w:rPr>
                <w:bCs/>
                <w:sz w:val="16"/>
                <w:szCs w:val="16"/>
              </w:rPr>
              <w:br/>
              <w:t xml:space="preserve">(в случае участия </w:t>
            </w:r>
            <w:r w:rsidRPr="00F73188">
              <w:rPr>
                <w:bCs/>
                <w:sz w:val="16"/>
                <w:szCs w:val="16"/>
              </w:rPr>
              <w:sym w:font="Symbol" w:char="F02D"/>
            </w:r>
            <w:r w:rsidRPr="00F73188">
              <w:rPr>
                <w:bCs/>
                <w:sz w:val="16"/>
                <w:szCs w:val="16"/>
              </w:rPr>
              <w:t xml:space="preserve"> наименование заказчика, реализующего программу партнерства)</w:t>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t>14</w:t>
            </w:r>
          </w:p>
        </w:tc>
        <w:tc>
          <w:tcPr>
            <w:tcW w:w="3686" w:type="dxa"/>
          </w:tcPr>
          <w:p w:rsidR="00F73188" w:rsidRPr="00F73188" w:rsidRDefault="00F73188" w:rsidP="00831E92">
            <w:pPr>
              <w:tabs>
                <w:tab w:val="left" w:pos="2684"/>
              </w:tabs>
              <w:jc w:val="both"/>
              <w:rPr>
                <w:bCs/>
                <w:sz w:val="16"/>
                <w:szCs w:val="16"/>
              </w:rPr>
            </w:pPr>
            <w:proofErr w:type="gramStart"/>
            <w:r w:rsidRPr="00F73188">
              <w:rPr>
                <w:bCs/>
                <w:sz w:val="16"/>
                <w:szCs w:val="16"/>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да (нет)</w:t>
            </w:r>
            <w:r w:rsidRPr="00F73188">
              <w:rPr>
                <w:bCs/>
                <w:sz w:val="16"/>
                <w:szCs w:val="16"/>
              </w:rPr>
              <w:br/>
              <w:t xml:space="preserve">(при наличии </w:t>
            </w:r>
            <w:r w:rsidRPr="00F73188">
              <w:rPr>
                <w:bCs/>
                <w:sz w:val="16"/>
                <w:szCs w:val="16"/>
              </w:rPr>
              <w:sym w:font="Symbol" w:char="F02D"/>
            </w:r>
            <w:r w:rsidRPr="00F73188">
              <w:rPr>
                <w:bCs/>
                <w:sz w:val="16"/>
                <w:szCs w:val="16"/>
              </w:rPr>
              <w:t xml:space="preserve"> количество исполненных контрактов или договоров и общая сумма)</w:t>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t>15</w:t>
            </w:r>
          </w:p>
        </w:tc>
        <w:tc>
          <w:tcPr>
            <w:tcW w:w="3686" w:type="dxa"/>
          </w:tcPr>
          <w:p w:rsidR="00F73188" w:rsidRPr="00F73188" w:rsidRDefault="00F73188" w:rsidP="00831E92">
            <w:pPr>
              <w:tabs>
                <w:tab w:val="left" w:pos="2684"/>
              </w:tabs>
              <w:jc w:val="both"/>
              <w:rPr>
                <w:bCs/>
                <w:sz w:val="16"/>
                <w:szCs w:val="16"/>
              </w:rPr>
            </w:pPr>
            <w:proofErr w:type="gramStart"/>
            <w:r w:rsidRPr="00F73188">
              <w:rPr>
                <w:bCs/>
                <w:sz w:val="16"/>
                <w:szCs w:val="16"/>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F73188">
              <w:rPr>
                <w:bCs/>
                <w:sz w:val="16"/>
                <w:szCs w:val="16"/>
              </w:rPr>
              <w:t xml:space="preserve"> </w:t>
            </w:r>
            <w:proofErr w:type="gramStart"/>
            <w:r w:rsidRPr="00F73188">
              <w:rPr>
                <w:bCs/>
                <w:sz w:val="16"/>
                <w:szCs w:val="16"/>
              </w:rPr>
              <w:t>виде</w:t>
            </w:r>
            <w:proofErr w:type="gramEnd"/>
            <w:r w:rsidRPr="00F73188">
              <w:rPr>
                <w:bCs/>
                <w:sz w:val="16"/>
                <w:szCs w:val="16"/>
              </w:rPr>
              <w:t xml:space="preserve"> дисквалификации</w:t>
            </w:r>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да (нет)</w:t>
            </w:r>
          </w:p>
        </w:tc>
      </w:tr>
      <w:tr w:rsidR="00F73188" w:rsidRPr="00F73188" w:rsidTr="00F73188">
        <w:trPr>
          <w:cantSplit/>
        </w:trPr>
        <w:tc>
          <w:tcPr>
            <w:tcW w:w="737" w:type="dxa"/>
          </w:tcPr>
          <w:p w:rsidR="00F73188" w:rsidRPr="00F73188" w:rsidRDefault="00F73188" w:rsidP="00831E92">
            <w:pPr>
              <w:tabs>
                <w:tab w:val="left" w:pos="2684"/>
              </w:tabs>
              <w:jc w:val="both"/>
              <w:rPr>
                <w:bCs/>
                <w:sz w:val="16"/>
                <w:szCs w:val="16"/>
              </w:rPr>
            </w:pPr>
            <w:r w:rsidRPr="00F73188">
              <w:rPr>
                <w:bCs/>
                <w:sz w:val="16"/>
                <w:szCs w:val="16"/>
              </w:rPr>
              <w:lastRenderedPageBreak/>
              <w:t>16</w:t>
            </w:r>
          </w:p>
        </w:tc>
        <w:tc>
          <w:tcPr>
            <w:tcW w:w="3686" w:type="dxa"/>
          </w:tcPr>
          <w:p w:rsidR="00F73188" w:rsidRPr="00F73188" w:rsidRDefault="00F73188" w:rsidP="00831E92">
            <w:pPr>
              <w:tabs>
                <w:tab w:val="left" w:pos="2684"/>
              </w:tabs>
              <w:jc w:val="both"/>
              <w:rPr>
                <w:bCs/>
                <w:sz w:val="16"/>
                <w:szCs w:val="16"/>
              </w:rPr>
            </w:pPr>
            <w:r w:rsidRPr="00F73188">
              <w:rPr>
                <w:bCs/>
                <w:sz w:val="16"/>
                <w:szCs w:val="16"/>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976" w:type="dxa"/>
            <w:gridSpan w:val="3"/>
          </w:tcPr>
          <w:p w:rsidR="00F73188" w:rsidRPr="00F73188" w:rsidRDefault="00F73188" w:rsidP="00831E92">
            <w:pPr>
              <w:tabs>
                <w:tab w:val="left" w:pos="2684"/>
              </w:tabs>
              <w:jc w:val="both"/>
              <w:rPr>
                <w:bCs/>
                <w:sz w:val="16"/>
                <w:szCs w:val="16"/>
              </w:rPr>
            </w:pPr>
            <w:r w:rsidRPr="00F73188">
              <w:rPr>
                <w:bCs/>
                <w:sz w:val="16"/>
                <w:szCs w:val="16"/>
              </w:rPr>
              <w:t>да (нет)</w:t>
            </w:r>
          </w:p>
        </w:tc>
      </w:tr>
    </w:tbl>
    <w:p w:rsidR="00F73188" w:rsidRPr="00F73188" w:rsidRDefault="00F73188" w:rsidP="00831E92">
      <w:pPr>
        <w:tabs>
          <w:tab w:val="left" w:pos="2684"/>
        </w:tabs>
        <w:jc w:val="both"/>
        <w:rPr>
          <w:bCs/>
          <w:sz w:val="16"/>
          <w:szCs w:val="16"/>
        </w:rPr>
      </w:pPr>
    </w:p>
    <w:p w:rsidR="00F73188" w:rsidRPr="00F73188" w:rsidRDefault="00F73188" w:rsidP="00831E92">
      <w:pPr>
        <w:tabs>
          <w:tab w:val="left" w:pos="2684"/>
        </w:tabs>
        <w:jc w:val="both"/>
        <w:rPr>
          <w:bCs/>
          <w:sz w:val="16"/>
          <w:szCs w:val="16"/>
        </w:rPr>
      </w:pPr>
      <w:r w:rsidRPr="00F73188">
        <w:rPr>
          <w:bCs/>
          <w:sz w:val="16"/>
          <w:szCs w:val="16"/>
        </w:rPr>
        <w:t>(подпись)</w:t>
      </w:r>
    </w:p>
    <w:p w:rsidR="00F73188" w:rsidRPr="00F73188" w:rsidRDefault="00F73188" w:rsidP="00831E92">
      <w:pPr>
        <w:tabs>
          <w:tab w:val="left" w:pos="2684"/>
        </w:tabs>
        <w:jc w:val="both"/>
        <w:rPr>
          <w:bCs/>
          <w:sz w:val="16"/>
          <w:szCs w:val="16"/>
        </w:rPr>
      </w:pPr>
      <w:r w:rsidRPr="00F73188">
        <w:rPr>
          <w:bCs/>
          <w:sz w:val="16"/>
          <w:szCs w:val="16"/>
        </w:rPr>
        <w:t>М.П.</w:t>
      </w:r>
    </w:p>
    <w:p w:rsidR="00F73188" w:rsidRPr="00F73188" w:rsidRDefault="00F73188" w:rsidP="00831E92">
      <w:pPr>
        <w:tabs>
          <w:tab w:val="left" w:pos="2684"/>
        </w:tabs>
        <w:jc w:val="both"/>
        <w:rPr>
          <w:bCs/>
          <w:sz w:val="16"/>
          <w:szCs w:val="16"/>
        </w:rPr>
      </w:pPr>
      <w:r w:rsidRPr="00F73188">
        <w:rPr>
          <w:bCs/>
          <w:sz w:val="16"/>
          <w:szCs w:val="16"/>
        </w:rPr>
        <w:t>______________________________________________________________________________</w:t>
      </w:r>
    </w:p>
    <w:p w:rsidR="00F73188" w:rsidRPr="00F73188" w:rsidRDefault="00F73188" w:rsidP="00831E92">
      <w:pPr>
        <w:tabs>
          <w:tab w:val="left" w:pos="2684"/>
        </w:tabs>
        <w:jc w:val="both"/>
        <w:rPr>
          <w:bCs/>
          <w:sz w:val="16"/>
          <w:szCs w:val="16"/>
        </w:rPr>
      </w:pPr>
      <w:r w:rsidRPr="00F73188">
        <w:rPr>
          <w:bCs/>
          <w:sz w:val="16"/>
          <w:szCs w:val="16"/>
        </w:rPr>
        <w:t xml:space="preserve">(фамилия, имя, отчество (при наличии) </w:t>
      </w:r>
      <w:proofErr w:type="gramStart"/>
      <w:r w:rsidRPr="00F73188">
        <w:rPr>
          <w:bCs/>
          <w:sz w:val="16"/>
          <w:szCs w:val="16"/>
        </w:rPr>
        <w:t>подписавшего</w:t>
      </w:r>
      <w:proofErr w:type="gramEnd"/>
      <w:r w:rsidRPr="00F73188">
        <w:rPr>
          <w:bCs/>
          <w:sz w:val="16"/>
          <w:szCs w:val="16"/>
        </w:rPr>
        <w:t>, должность)</w:t>
      </w:r>
    </w:p>
    <w:p w:rsidR="00F73188" w:rsidRPr="00F73188" w:rsidRDefault="00F73188" w:rsidP="00831E92">
      <w:pPr>
        <w:tabs>
          <w:tab w:val="left" w:pos="2684"/>
        </w:tabs>
        <w:jc w:val="both"/>
        <w:rPr>
          <w:bCs/>
          <w:sz w:val="16"/>
          <w:szCs w:val="16"/>
        </w:rPr>
      </w:pPr>
    </w:p>
    <w:p w:rsidR="00F73188" w:rsidRPr="00046F4E" w:rsidRDefault="00F73188" w:rsidP="00831E92">
      <w:pPr>
        <w:tabs>
          <w:tab w:val="left" w:pos="2684"/>
        </w:tabs>
        <w:jc w:val="both"/>
        <w:rPr>
          <w:bCs/>
          <w:sz w:val="16"/>
          <w:szCs w:val="16"/>
        </w:rPr>
      </w:pPr>
    </w:p>
    <w:p w:rsidR="00046F4E" w:rsidRPr="00046F4E" w:rsidRDefault="00046F4E" w:rsidP="00046F4E">
      <w:pPr>
        <w:tabs>
          <w:tab w:val="left" w:pos="2684"/>
        </w:tabs>
        <w:rPr>
          <w:bCs/>
          <w:sz w:val="16"/>
          <w:szCs w:val="16"/>
        </w:rPr>
      </w:pPr>
    </w:p>
    <w:p w:rsidR="00046F4E" w:rsidRPr="00046F4E" w:rsidRDefault="00046F4E" w:rsidP="00046F4E">
      <w:pPr>
        <w:tabs>
          <w:tab w:val="left" w:pos="2684"/>
        </w:tabs>
        <w:rPr>
          <w:bCs/>
          <w:sz w:val="16"/>
          <w:szCs w:val="16"/>
        </w:rPr>
      </w:pPr>
    </w:p>
    <w:p w:rsidR="00046F4E" w:rsidRPr="00471150" w:rsidRDefault="00046F4E" w:rsidP="009B4EF4">
      <w:pPr>
        <w:tabs>
          <w:tab w:val="left" w:pos="2684"/>
        </w:tabs>
        <w:rPr>
          <w:sz w:val="16"/>
          <w:szCs w:val="16"/>
        </w:rPr>
      </w:pPr>
    </w:p>
    <w:sectPr w:rsidR="00046F4E" w:rsidRPr="00471150" w:rsidSect="00F73188">
      <w:type w:val="continuous"/>
      <w:pgSz w:w="16838" w:h="11906" w:orient="landscape"/>
      <w:pgMar w:top="1276" w:right="567" w:bottom="851"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5B" w:rsidRDefault="009B075B" w:rsidP="0052424E">
      <w:r>
        <w:separator/>
      </w:r>
    </w:p>
  </w:endnote>
  <w:endnote w:type="continuationSeparator" w:id="0">
    <w:p w:rsidR="009B075B" w:rsidRDefault="009B075B" w:rsidP="0052424E">
      <w:r>
        <w:continuationSeparator/>
      </w:r>
    </w:p>
  </w:endnote>
  <w:endnote w:id="1">
    <w:p w:rsidR="009B075B" w:rsidRPr="00962D33" w:rsidRDefault="009B075B" w:rsidP="00F73188">
      <w:pPr>
        <w:pStyle w:val="affffff3"/>
        <w:ind w:firstLine="567"/>
        <w:jc w:val="both"/>
        <w:rPr>
          <w:sz w:val="16"/>
          <w:szCs w:val="16"/>
        </w:rPr>
      </w:pPr>
      <w:r w:rsidRPr="00962D33">
        <w:rPr>
          <w:rStyle w:val="affffff5"/>
          <w:sz w:val="16"/>
          <w:szCs w:val="16"/>
        </w:rPr>
        <w:t>1</w:t>
      </w:r>
      <w:r w:rsidRPr="00962D33">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2">
    <w:p w:rsidR="009B075B" w:rsidRPr="00962D33" w:rsidRDefault="009B075B" w:rsidP="00F73188">
      <w:pPr>
        <w:pStyle w:val="affffff3"/>
        <w:ind w:firstLine="567"/>
        <w:rPr>
          <w:sz w:val="16"/>
          <w:szCs w:val="16"/>
        </w:rPr>
      </w:pPr>
      <w:r w:rsidRPr="00962D33">
        <w:rPr>
          <w:rStyle w:val="affffff5"/>
          <w:sz w:val="16"/>
          <w:szCs w:val="16"/>
        </w:rPr>
        <w:t>2</w:t>
      </w:r>
      <w:r w:rsidRPr="00962D33">
        <w:rPr>
          <w:sz w:val="16"/>
          <w:szCs w:val="16"/>
        </w:rPr>
        <w:t> Пункты 1 - 11 настоящего документа являются обязательными для заполнения.</w:t>
      </w:r>
    </w:p>
  </w:endnote>
  <w:endnote w:id="3">
    <w:p w:rsidR="009B075B" w:rsidRPr="00962D33" w:rsidRDefault="009B075B" w:rsidP="00F73188">
      <w:pPr>
        <w:pStyle w:val="affffff3"/>
        <w:ind w:firstLine="567"/>
        <w:jc w:val="both"/>
        <w:rPr>
          <w:sz w:val="16"/>
          <w:szCs w:val="16"/>
        </w:rPr>
      </w:pPr>
      <w:r w:rsidRPr="00962D33">
        <w:rPr>
          <w:rStyle w:val="affffff5"/>
          <w:sz w:val="16"/>
          <w:szCs w:val="16"/>
        </w:rPr>
        <w:t>3</w:t>
      </w:r>
      <w:r w:rsidRPr="00962D33">
        <w:rPr>
          <w:sz w:val="16"/>
          <w:szCs w:val="16"/>
        </w:rPr>
        <w:t> </w:t>
      </w:r>
      <w:proofErr w:type="gramStart"/>
      <w:r w:rsidRPr="00962D33">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9B075B" w:rsidRDefault="009B075B" w:rsidP="00F73188">
      <w:pPr>
        <w:pStyle w:val="affffff3"/>
        <w:jc w:val="both"/>
        <w:rPr>
          <w:sz w:val="16"/>
          <w:szCs w:val="16"/>
        </w:rPr>
      </w:pPr>
    </w:p>
    <w:p w:rsidR="009B075B" w:rsidRDefault="009B075B" w:rsidP="00F73188">
      <w:pPr>
        <w:pStyle w:val="affffff3"/>
        <w:jc w:val="both"/>
        <w:rPr>
          <w:sz w:val="16"/>
          <w:szCs w:val="16"/>
        </w:rPr>
      </w:pPr>
    </w:p>
    <w:p w:rsidR="009B075B" w:rsidRDefault="009B075B" w:rsidP="00F73188">
      <w:pPr>
        <w:pStyle w:val="affffff3"/>
        <w:jc w:val="both"/>
        <w:rPr>
          <w:sz w:val="16"/>
          <w:szCs w:val="16"/>
        </w:rPr>
      </w:pPr>
    </w:p>
    <w:p w:rsidR="009B075B" w:rsidRPr="00962D33" w:rsidRDefault="009B075B" w:rsidP="00F73188">
      <w:pPr>
        <w:pStyle w:val="affffff3"/>
        <w:jc w:val="both"/>
        <w:rPr>
          <w:sz w:val="16"/>
          <w:szCs w:val="16"/>
        </w:rPr>
      </w:pPr>
      <w:r w:rsidRPr="00F94C31">
        <w:rPr>
          <w:b/>
          <w:sz w:val="16"/>
          <w:szCs w:val="16"/>
        </w:rPr>
        <w:t>* данная форма заполняется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Franklin Gothic Demi">
    <w:charset w:val="CC"/>
    <w:family w:val="swiss"/>
    <w:pitch w:val="variable"/>
    <w:sig w:usb0="00000287" w:usb1="00000000" w:usb2="00000000" w:usb3="00000000" w:csb0="0000009F" w:csb1="00000000"/>
  </w:font>
  <w:font w:name="OpenSymbol">
    <w:altName w:val="Arial Unicode MS"/>
    <w:charset w:val="80"/>
    <w:family w:val="auto"/>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THarmonica">
    <w:altName w:val="Corbel"/>
    <w:panose1 w:val="00000000000000000000"/>
    <w:charset w:val="CC"/>
    <w:family w:val="auto"/>
    <w:notTrueType/>
    <w:pitch w:val="variable"/>
    <w:sig w:usb0="00000203" w:usb1="00000000" w:usb2="00000000" w:usb3="00000000" w:csb0="00000005" w:csb1="00000000"/>
  </w:font>
  <w:font w:name="Pragmatica">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5B" w:rsidRDefault="009B075B">
    <w:pPr>
      <w:pStyle w:val="afc"/>
      <w:rPr>
        <w:rFonts w:ascii="Tahoma" w:hAnsi="Tahoma" w:cs="Tahoma"/>
      </w:rPr>
    </w:pPr>
    <w:r>
      <w:rPr>
        <w:rFonts w:cs="Tahoma"/>
      </w:rPr>
      <w:fldChar w:fldCharType="begin"/>
    </w:r>
    <w:r>
      <w:rPr>
        <w:rFonts w:cs="Tahoma"/>
      </w:rPr>
      <w:instrText xml:space="preserve"> PAGE </w:instrText>
    </w:r>
    <w:r>
      <w:rPr>
        <w:rFonts w:cs="Tahoma"/>
      </w:rPr>
      <w:fldChar w:fldCharType="separate"/>
    </w:r>
    <w:r>
      <w:rPr>
        <w:rFonts w:cs="Tahoma"/>
        <w:noProof/>
      </w:rPr>
      <w:t>36</w:t>
    </w:r>
    <w:r>
      <w:rPr>
        <w:rFonts w:cs="Tahoma"/>
      </w:rPr>
      <w:fldChar w:fldCharType="end"/>
    </w:r>
  </w:p>
  <w:p w:rsidR="009B075B" w:rsidRDefault="009B075B">
    <w:pPr>
      <w:pStyle w:val="afc"/>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5B" w:rsidRDefault="009B075B" w:rsidP="0052424E">
      <w:r>
        <w:separator/>
      </w:r>
    </w:p>
  </w:footnote>
  <w:footnote w:type="continuationSeparator" w:id="0">
    <w:p w:rsidR="009B075B" w:rsidRDefault="009B075B" w:rsidP="00524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lvl>
    <w:lvl w:ilvl="1">
      <w:start w:val="1"/>
      <w:numFmt w:val="decimal"/>
      <w:lvlText w:val="%1.%2"/>
      <w:lvlJc w:val="left"/>
      <w:pPr>
        <w:tabs>
          <w:tab w:val="num" w:pos="1836"/>
        </w:tabs>
        <w:ind w:left="1836" w:hanging="576"/>
      </w:pPr>
    </w:lvl>
    <w:lvl w:ilvl="2">
      <w:start w:val="1"/>
      <w:numFmt w:val="decimal"/>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78E2112C"/>
    <w:name w:val="WW8Num3"/>
    <w:lvl w:ilvl="0">
      <w:start w:val="2"/>
      <w:numFmt w:val="decimal"/>
      <w:lvlText w:val="%1"/>
      <w:lvlJc w:val="left"/>
      <w:pPr>
        <w:tabs>
          <w:tab w:val="num" w:pos="0"/>
        </w:tabs>
        <w:ind w:left="360" w:hanging="360"/>
      </w:pPr>
      <w:rPr>
        <w:rFonts w:ascii="Tahoma" w:hAnsi="Tahoma" w:cs="Tahoma" w:hint="default"/>
        <w:sz w:val="20"/>
        <w:szCs w:val="20"/>
      </w:rPr>
    </w:lvl>
    <w:lvl w:ilvl="1">
      <w:start w:val="1"/>
      <w:numFmt w:val="decimal"/>
      <w:lvlText w:val="%1.%2"/>
      <w:lvlJc w:val="left"/>
      <w:pPr>
        <w:tabs>
          <w:tab w:val="num" w:pos="142"/>
        </w:tabs>
        <w:ind w:left="502" w:hanging="360"/>
      </w:pPr>
      <w:rPr>
        <w:rFonts w:ascii="Times New Roman" w:hAnsi="Times New Roman" w:cs="Times New Roman" w:hint="default"/>
        <w:sz w:val="20"/>
        <w:szCs w:val="24"/>
      </w:rPr>
    </w:lvl>
    <w:lvl w:ilvl="2">
      <w:start w:val="1"/>
      <w:numFmt w:val="decimal"/>
      <w:lvlText w:val="%1.%2.%3"/>
      <w:lvlJc w:val="left"/>
      <w:pPr>
        <w:tabs>
          <w:tab w:val="num" w:pos="0"/>
        </w:tabs>
        <w:ind w:left="720" w:hanging="720"/>
      </w:pPr>
      <w:rPr>
        <w:rFonts w:ascii="Tahoma" w:hAnsi="Tahoma" w:cs="Tahoma" w:hint="default"/>
        <w:sz w:val="20"/>
        <w:szCs w:val="20"/>
      </w:rPr>
    </w:lvl>
    <w:lvl w:ilvl="3">
      <w:start w:val="1"/>
      <w:numFmt w:val="decimal"/>
      <w:lvlText w:val="%1.%2.%3.%4"/>
      <w:lvlJc w:val="left"/>
      <w:pPr>
        <w:tabs>
          <w:tab w:val="num" w:pos="0"/>
        </w:tabs>
        <w:ind w:left="1080" w:hanging="1080"/>
      </w:pPr>
      <w:rPr>
        <w:rFonts w:ascii="Tahoma" w:hAnsi="Tahoma" w:cs="Tahoma" w:hint="default"/>
        <w:sz w:val="20"/>
        <w:szCs w:val="20"/>
      </w:rPr>
    </w:lvl>
    <w:lvl w:ilvl="4">
      <w:start w:val="1"/>
      <w:numFmt w:val="decimal"/>
      <w:lvlText w:val="%1.%2.%3.%4.%5"/>
      <w:lvlJc w:val="left"/>
      <w:pPr>
        <w:tabs>
          <w:tab w:val="num" w:pos="0"/>
        </w:tabs>
        <w:ind w:left="1080" w:hanging="1080"/>
      </w:pPr>
      <w:rPr>
        <w:rFonts w:ascii="Tahoma" w:hAnsi="Tahoma" w:cs="Tahoma" w:hint="default"/>
        <w:sz w:val="20"/>
        <w:szCs w:val="20"/>
      </w:rPr>
    </w:lvl>
    <w:lvl w:ilvl="5">
      <w:start w:val="1"/>
      <w:numFmt w:val="decimal"/>
      <w:lvlText w:val="%1.%2.%3.%4.%5.%6"/>
      <w:lvlJc w:val="left"/>
      <w:pPr>
        <w:tabs>
          <w:tab w:val="num" w:pos="0"/>
        </w:tabs>
        <w:ind w:left="1440" w:hanging="1440"/>
      </w:pPr>
      <w:rPr>
        <w:rFonts w:ascii="Tahoma" w:hAnsi="Tahoma" w:cs="Tahoma" w:hint="default"/>
        <w:sz w:val="20"/>
        <w:szCs w:val="20"/>
      </w:rPr>
    </w:lvl>
    <w:lvl w:ilvl="6">
      <w:start w:val="1"/>
      <w:numFmt w:val="decimal"/>
      <w:lvlText w:val="%1.%2.%3.%4.%5.%6.%7"/>
      <w:lvlJc w:val="left"/>
      <w:pPr>
        <w:tabs>
          <w:tab w:val="num" w:pos="0"/>
        </w:tabs>
        <w:ind w:left="1440" w:hanging="1440"/>
      </w:pPr>
      <w:rPr>
        <w:rFonts w:ascii="Tahoma" w:hAnsi="Tahoma" w:cs="Tahoma" w:hint="default"/>
        <w:sz w:val="20"/>
        <w:szCs w:val="20"/>
      </w:rPr>
    </w:lvl>
    <w:lvl w:ilvl="7">
      <w:start w:val="1"/>
      <w:numFmt w:val="decimal"/>
      <w:lvlText w:val="%1.%2.%3.%4.%5.%6.%7.%8"/>
      <w:lvlJc w:val="left"/>
      <w:pPr>
        <w:tabs>
          <w:tab w:val="num" w:pos="0"/>
        </w:tabs>
        <w:ind w:left="1800" w:hanging="1800"/>
      </w:pPr>
      <w:rPr>
        <w:rFonts w:ascii="Tahoma" w:hAnsi="Tahoma" w:cs="Tahoma" w:hint="default"/>
        <w:sz w:val="20"/>
        <w:szCs w:val="20"/>
      </w:rPr>
    </w:lvl>
    <w:lvl w:ilvl="8">
      <w:start w:val="1"/>
      <w:numFmt w:val="decimal"/>
      <w:lvlText w:val="%1.%2.%3.%4.%5.%6.%7.%8.%9"/>
      <w:lvlJc w:val="left"/>
      <w:pPr>
        <w:tabs>
          <w:tab w:val="num" w:pos="0"/>
        </w:tabs>
        <w:ind w:left="1800" w:hanging="1800"/>
      </w:pPr>
      <w:rPr>
        <w:rFonts w:ascii="Tahoma" w:hAnsi="Tahoma" w:cs="Tahoma" w:hint="default"/>
        <w:sz w:val="20"/>
        <w:szCs w:val="20"/>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rPr>
        <w:rFonts w:ascii="Times New Roman" w:hAnsi="Times New Roman" w:cs="Times New Roman"/>
        <w:sz w:val="21"/>
        <w:szCs w:val="21"/>
      </w:rPr>
    </w:lvl>
    <w:lvl w:ilvl="1">
      <w:start w:val="1"/>
      <w:numFmt w:val="decimal"/>
      <w:lvlText w:val="%1.%2"/>
      <w:lvlJc w:val="left"/>
      <w:pPr>
        <w:tabs>
          <w:tab w:val="num" w:pos="717"/>
        </w:tabs>
        <w:ind w:left="717" w:hanging="360"/>
      </w:pPr>
      <w:rPr>
        <w:rFonts w:ascii="Times New Roman" w:hAnsi="Times New Roman" w:cs="Times New Roman"/>
        <w:caps w:val="0"/>
        <w:smallCaps w:val="0"/>
        <w:strike w:val="0"/>
        <w:dstrike w:val="0"/>
        <w:vanish w:val="0"/>
        <w:color w:val="000000"/>
        <w:position w:val="0"/>
        <w:sz w:val="24"/>
        <w:vertAlign w:val="baseline"/>
      </w:rPr>
    </w:lvl>
    <w:lvl w:ilvl="2">
      <w:start w:val="1"/>
      <w:numFmt w:val="decimal"/>
      <w:lvlText w:val="%1.%2.%3"/>
      <w:lvlJc w:val="left"/>
      <w:pPr>
        <w:tabs>
          <w:tab w:val="num" w:pos="1434"/>
        </w:tabs>
        <w:ind w:left="1434" w:hanging="720"/>
      </w:pPr>
      <w:rPr>
        <w:rFonts w:ascii="Times New Roman" w:hAnsi="Times New Roman" w:cs="Times New Roman"/>
        <w:sz w:val="21"/>
        <w:szCs w:val="21"/>
      </w:rPr>
    </w:lvl>
    <w:lvl w:ilvl="3">
      <w:start w:val="1"/>
      <w:numFmt w:val="decimal"/>
      <w:lvlText w:val="%1.%2.%3.%4"/>
      <w:lvlJc w:val="left"/>
      <w:pPr>
        <w:tabs>
          <w:tab w:val="num" w:pos="1791"/>
        </w:tabs>
        <w:ind w:left="1791" w:hanging="720"/>
      </w:pPr>
      <w:rPr>
        <w:rFonts w:ascii="Times New Roman" w:hAnsi="Times New Roman" w:cs="Times New Roman"/>
        <w:sz w:val="21"/>
        <w:szCs w:val="21"/>
      </w:rPr>
    </w:lvl>
    <w:lvl w:ilvl="4">
      <w:start w:val="1"/>
      <w:numFmt w:val="decimal"/>
      <w:lvlText w:val="%1.%2.%3.%4.%5"/>
      <w:lvlJc w:val="left"/>
      <w:pPr>
        <w:tabs>
          <w:tab w:val="num" w:pos="2508"/>
        </w:tabs>
        <w:ind w:left="2508" w:hanging="1080"/>
      </w:pPr>
      <w:rPr>
        <w:rFonts w:ascii="Times New Roman" w:hAnsi="Times New Roman" w:cs="Times New Roman"/>
        <w:sz w:val="21"/>
        <w:szCs w:val="21"/>
      </w:rPr>
    </w:lvl>
    <w:lvl w:ilvl="5">
      <w:start w:val="1"/>
      <w:numFmt w:val="decimal"/>
      <w:lvlText w:val="%1.%2.%3.%4.%5.%6"/>
      <w:lvlJc w:val="left"/>
      <w:pPr>
        <w:tabs>
          <w:tab w:val="num" w:pos="2865"/>
        </w:tabs>
        <w:ind w:left="2865" w:hanging="1080"/>
      </w:pPr>
      <w:rPr>
        <w:rFonts w:ascii="Times New Roman" w:hAnsi="Times New Roman" w:cs="Times New Roman"/>
        <w:sz w:val="21"/>
        <w:szCs w:val="21"/>
      </w:rPr>
    </w:lvl>
    <w:lvl w:ilvl="6">
      <w:start w:val="1"/>
      <w:numFmt w:val="decimal"/>
      <w:lvlText w:val="%1.%2.%3.%4.%5.%6.%7"/>
      <w:lvlJc w:val="left"/>
      <w:pPr>
        <w:tabs>
          <w:tab w:val="num" w:pos="3582"/>
        </w:tabs>
        <w:ind w:left="3582" w:hanging="1440"/>
      </w:pPr>
      <w:rPr>
        <w:rFonts w:ascii="Times New Roman" w:hAnsi="Times New Roman" w:cs="Times New Roman"/>
        <w:sz w:val="21"/>
        <w:szCs w:val="21"/>
      </w:rPr>
    </w:lvl>
    <w:lvl w:ilvl="7">
      <w:start w:val="1"/>
      <w:numFmt w:val="decimal"/>
      <w:lvlText w:val="%1.%2.%3.%4.%5.%6.%7.%8"/>
      <w:lvlJc w:val="left"/>
      <w:pPr>
        <w:tabs>
          <w:tab w:val="num" w:pos="3939"/>
        </w:tabs>
        <w:ind w:left="3939" w:hanging="1440"/>
      </w:pPr>
      <w:rPr>
        <w:rFonts w:ascii="Times New Roman" w:hAnsi="Times New Roman" w:cs="Times New Roman"/>
        <w:sz w:val="21"/>
        <w:szCs w:val="21"/>
      </w:rPr>
    </w:lvl>
    <w:lvl w:ilvl="8">
      <w:start w:val="1"/>
      <w:numFmt w:val="decimal"/>
      <w:lvlText w:val="%1.%2.%3.%4.%5.%6.%7.%8.%9"/>
      <w:lvlJc w:val="left"/>
      <w:pPr>
        <w:tabs>
          <w:tab w:val="num" w:pos="4296"/>
        </w:tabs>
        <w:ind w:left="4296" w:hanging="1440"/>
      </w:pPr>
      <w:rPr>
        <w:rFonts w:ascii="Times New Roman" w:hAnsi="Times New Roman" w:cs="Times New Roman"/>
        <w:sz w:val="21"/>
        <w:szCs w:val="21"/>
      </w:rPr>
    </w:lvl>
  </w:abstractNum>
  <w:abstractNum w:abstractNumId="3">
    <w:nsid w:val="00000005"/>
    <w:multiLevelType w:val="singleLevel"/>
    <w:tmpl w:val="00000005"/>
    <w:name w:val="WW8Num17"/>
    <w:lvl w:ilvl="0">
      <w:start w:val="1"/>
      <w:numFmt w:val="decimal"/>
      <w:lvlText w:val="%1."/>
      <w:lvlJc w:val="left"/>
      <w:pPr>
        <w:tabs>
          <w:tab w:val="num" w:pos="0"/>
        </w:tabs>
        <w:ind w:left="720" w:hanging="360"/>
      </w:pPr>
      <w:rPr>
        <w:rFonts w:cs="Times New Roman"/>
        <w:b w:val="0"/>
        <w:color w:val="auto"/>
      </w:rPr>
    </w:lvl>
  </w:abstractNum>
  <w:abstractNum w:abstractNumId="4">
    <w:nsid w:val="00000006"/>
    <w:multiLevelType w:val="multilevel"/>
    <w:tmpl w:val="00000006"/>
    <w:name w:val="WW8Num7"/>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2814"/>
        </w:tabs>
        <w:ind w:left="2814" w:hanging="1134"/>
      </w:pPr>
      <w:rPr>
        <w:rFonts w:ascii="Times New Roman" w:hAnsi="Times New Roman" w:cs="Times New Roman" w:hint="default"/>
      </w:rPr>
    </w:lvl>
    <w:lvl w:ilvl="2">
      <w:start w:val="1"/>
      <w:numFmt w:val="decimal"/>
      <w:lvlText w:val="%1.%2.%3"/>
      <w:lvlJc w:val="left"/>
      <w:pPr>
        <w:tabs>
          <w:tab w:val="num" w:pos="1134"/>
        </w:tabs>
        <w:ind w:left="1134" w:hanging="1134"/>
      </w:pPr>
      <w:rPr>
        <w:rFonts w:ascii="Times New Roman" w:eastAsia="Times New Roman" w:hAnsi="Times New Roman" w:cs="Times New Roman"/>
        <w:b w:val="0"/>
        <w:i w:val="0"/>
      </w:rPr>
    </w:lvl>
    <w:lvl w:ilvl="3">
      <w:start w:val="1"/>
      <w:numFmt w:val="decimal"/>
      <w:lvlText w:val="%1.%2.%3.%4"/>
      <w:lvlJc w:val="left"/>
      <w:pPr>
        <w:tabs>
          <w:tab w:val="num" w:pos="1134"/>
        </w:tabs>
        <w:ind w:left="1134" w:hanging="1134"/>
      </w:pPr>
      <w:rPr>
        <w:rFonts w:ascii="Times New Roman" w:hAnsi="Times New Roman" w:cs="Times New Roman" w:hint="default"/>
        <w:b w:val="0"/>
        <w:i w:val="0"/>
      </w:rPr>
    </w:lvl>
    <w:lvl w:ilvl="4">
      <w:start w:val="1"/>
      <w:numFmt w:val="lowerLetter"/>
      <w:lvlText w:val="%5)"/>
      <w:lvlJc w:val="left"/>
      <w:pPr>
        <w:tabs>
          <w:tab w:val="num" w:pos="1701"/>
        </w:tabs>
        <w:ind w:left="1701" w:hanging="567"/>
      </w:pPr>
      <w:rPr>
        <w:rFonts w:ascii="Times New Roman" w:hAnsi="Times New Roman" w:cs="Times New Roman" w:hint="default"/>
      </w:rPr>
    </w:lvl>
    <w:lvl w:ilvl="5">
      <w:start w:val="1"/>
      <w:numFmt w:val="bullet"/>
      <w:lvlText w:val=""/>
      <w:lvlJc w:val="left"/>
      <w:pPr>
        <w:tabs>
          <w:tab w:val="num" w:pos="3960"/>
        </w:tabs>
        <w:ind w:left="2736" w:hanging="936"/>
      </w:pPr>
      <w:rPr>
        <w:rFonts w:ascii="Symbol" w:hAnsi="Symbol" w:cs="Times New Roman" w:hint="default"/>
        <w:color w:val="auto"/>
        <w:sz w:val="18"/>
        <w:szCs w:val="18"/>
      </w:rPr>
    </w:lvl>
    <w:lvl w:ilvl="6">
      <w:start w:val="1"/>
      <w:numFmt w:val="decimal"/>
      <w:lvlText w:val="%1.%2.%3.%4.%5.%6.%7."/>
      <w:lvlJc w:val="left"/>
      <w:pPr>
        <w:tabs>
          <w:tab w:val="num" w:pos="4680"/>
        </w:tabs>
        <w:ind w:left="3240" w:hanging="1080"/>
      </w:pPr>
      <w:rPr>
        <w:rFonts w:ascii="Times New Roman" w:hAnsi="Times New Roman" w:cs="Times New Roman" w:hint="default"/>
      </w:rPr>
    </w:lvl>
    <w:lvl w:ilvl="7">
      <w:start w:val="1"/>
      <w:numFmt w:val="decimal"/>
      <w:lvlText w:val="%1.%2.%3.%4.%5.%6.%7.%8."/>
      <w:lvlJc w:val="left"/>
      <w:pPr>
        <w:tabs>
          <w:tab w:val="num" w:pos="5400"/>
        </w:tabs>
        <w:ind w:left="3744" w:hanging="1224"/>
      </w:pPr>
      <w:rPr>
        <w:rFonts w:ascii="Times New Roman" w:hAnsi="Times New Roman" w:cs="Times New Roman" w:hint="default"/>
      </w:rPr>
    </w:lvl>
    <w:lvl w:ilvl="8">
      <w:start w:val="1"/>
      <w:numFmt w:val="decimal"/>
      <w:lvlText w:val="%1.%2.%3.%4.%5.%6.%7.%8.%9."/>
      <w:lvlJc w:val="left"/>
      <w:pPr>
        <w:tabs>
          <w:tab w:val="num" w:pos="6120"/>
        </w:tabs>
        <w:ind w:left="4320" w:hanging="1440"/>
      </w:pPr>
      <w:rPr>
        <w:rFonts w:ascii="Times New Roman" w:hAnsi="Times New Roman" w:cs="Times New Roman" w:hint="default"/>
      </w:rPr>
    </w:lvl>
  </w:abstractNum>
  <w:abstractNum w:abstractNumId="5">
    <w:nsid w:val="00000007"/>
    <w:multiLevelType w:val="multilevel"/>
    <w:tmpl w:val="D4E875A6"/>
    <w:name w:val="WW8Num9"/>
    <w:lvl w:ilvl="0">
      <w:start w:val="3"/>
      <w:numFmt w:val="decimal"/>
      <w:lvlText w:val="%1"/>
      <w:lvlJc w:val="left"/>
      <w:pPr>
        <w:tabs>
          <w:tab w:val="num" w:pos="495"/>
        </w:tabs>
        <w:ind w:left="495" w:hanging="495"/>
      </w:pPr>
      <w:rPr>
        <w:rFonts w:ascii="Tahoma" w:hAnsi="Tahoma" w:cs="Tahoma" w:hint="default"/>
        <w:b/>
        <w:color w:val="auto"/>
        <w:sz w:val="20"/>
        <w:szCs w:val="20"/>
        <w:lang w:val="ru-RU"/>
      </w:rPr>
    </w:lvl>
    <w:lvl w:ilvl="1">
      <w:start w:val="2"/>
      <w:numFmt w:val="decimal"/>
      <w:lvlText w:val="%1.%2"/>
      <w:lvlJc w:val="left"/>
      <w:pPr>
        <w:tabs>
          <w:tab w:val="num" w:pos="720"/>
        </w:tabs>
        <w:ind w:left="720" w:hanging="720"/>
      </w:pPr>
      <w:rPr>
        <w:rFonts w:ascii="Tahoma" w:hAnsi="Tahoma" w:cs="Tahoma" w:hint="default"/>
        <w:b/>
        <w:color w:val="auto"/>
        <w:sz w:val="20"/>
        <w:szCs w:val="20"/>
        <w:lang w:val="ru-RU"/>
      </w:rPr>
    </w:lvl>
    <w:lvl w:ilvl="2">
      <w:start w:val="1"/>
      <w:numFmt w:val="decimal"/>
      <w:lvlText w:val="%1.%2.%3"/>
      <w:lvlJc w:val="left"/>
      <w:pPr>
        <w:tabs>
          <w:tab w:val="num" w:pos="720"/>
        </w:tabs>
        <w:ind w:left="720" w:hanging="720"/>
      </w:pPr>
      <w:rPr>
        <w:rFonts w:ascii="Tahoma" w:hAnsi="Tahoma" w:cs="Tahoma" w:hint="default"/>
        <w:b/>
        <w:color w:val="auto"/>
        <w:sz w:val="20"/>
        <w:szCs w:val="20"/>
        <w:lang w:val="ru-RU"/>
      </w:rPr>
    </w:lvl>
    <w:lvl w:ilvl="3">
      <w:start w:val="1"/>
      <w:numFmt w:val="decimal"/>
      <w:lvlText w:val="%1.%2.%3.%4"/>
      <w:lvlJc w:val="left"/>
      <w:pPr>
        <w:tabs>
          <w:tab w:val="num" w:pos="1080"/>
        </w:tabs>
        <w:ind w:left="1080" w:hanging="1080"/>
      </w:pPr>
      <w:rPr>
        <w:rFonts w:ascii="Tahoma" w:hAnsi="Tahoma" w:cs="Tahoma" w:hint="default"/>
        <w:b/>
        <w:color w:val="auto"/>
        <w:sz w:val="20"/>
        <w:szCs w:val="20"/>
        <w:lang w:val="ru-RU"/>
      </w:rPr>
    </w:lvl>
    <w:lvl w:ilvl="4">
      <w:start w:val="1"/>
      <w:numFmt w:val="decimal"/>
      <w:lvlText w:val="%1.%2.%3.%4.%5"/>
      <w:lvlJc w:val="left"/>
      <w:pPr>
        <w:tabs>
          <w:tab w:val="num" w:pos="1080"/>
        </w:tabs>
        <w:ind w:left="1080" w:hanging="1080"/>
      </w:pPr>
      <w:rPr>
        <w:rFonts w:ascii="Tahoma" w:hAnsi="Tahoma" w:cs="Tahoma" w:hint="default"/>
        <w:b/>
        <w:color w:val="auto"/>
        <w:sz w:val="20"/>
        <w:szCs w:val="20"/>
        <w:lang w:val="ru-RU"/>
      </w:rPr>
    </w:lvl>
    <w:lvl w:ilvl="5">
      <w:start w:val="1"/>
      <w:numFmt w:val="decimal"/>
      <w:lvlText w:val="%1.%2.%3.%4.%5.%6"/>
      <w:lvlJc w:val="left"/>
      <w:pPr>
        <w:tabs>
          <w:tab w:val="num" w:pos="1440"/>
        </w:tabs>
        <w:ind w:left="1440" w:hanging="1440"/>
      </w:pPr>
      <w:rPr>
        <w:rFonts w:ascii="Tahoma" w:hAnsi="Tahoma" w:cs="Tahoma" w:hint="default"/>
        <w:b/>
        <w:color w:val="auto"/>
        <w:sz w:val="20"/>
        <w:szCs w:val="20"/>
        <w:lang w:val="ru-RU"/>
      </w:rPr>
    </w:lvl>
    <w:lvl w:ilvl="6">
      <w:start w:val="1"/>
      <w:numFmt w:val="decimal"/>
      <w:lvlText w:val="%1.%2.%3.%4.%5.%6.%7"/>
      <w:lvlJc w:val="left"/>
      <w:pPr>
        <w:tabs>
          <w:tab w:val="num" w:pos="1800"/>
        </w:tabs>
        <w:ind w:left="1800" w:hanging="1800"/>
      </w:pPr>
      <w:rPr>
        <w:rFonts w:ascii="Tahoma" w:hAnsi="Tahoma" w:cs="Tahoma" w:hint="default"/>
        <w:b/>
        <w:color w:val="auto"/>
        <w:sz w:val="20"/>
        <w:szCs w:val="20"/>
        <w:lang w:val="ru-RU"/>
      </w:rPr>
    </w:lvl>
    <w:lvl w:ilvl="7">
      <w:start w:val="1"/>
      <w:numFmt w:val="decimal"/>
      <w:lvlText w:val="%1.%2.%3.%4.%5.%6.%7.%8"/>
      <w:lvlJc w:val="left"/>
      <w:pPr>
        <w:tabs>
          <w:tab w:val="num" w:pos="1800"/>
        </w:tabs>
        <w:ind w:left="1800" w:hanging="1800"/>
      </w:pPr>
      <w:rPr>
        <w:rFonts w:ascii="Tahoma" w:hAnsi="Tahoma" w:cs="Tahoma" w:hint="default"/>
        <w:b/>
        <w:color w:val="auto"/>
        <w:sz w:val="20"/>
        <w:szCs w:val="20"/>
        <w:lang w:val="ru-RU"/>
      </w:rPr>
    </w:lvl>
    <w:lvl w:ilvl="8">
      <w:start w:val="1"/>
      <w:numFmt w:val="decimal"/>
      <w:lvlText w:val="%1.%2.%3.%4.%5.%6.%7.%8.%9"/>
      <w:lvlJc w:val="left"/>
      <w:pPr>
        <w:tabs>
          <w:tab w:val="num" w:pos="2160"/>
        </w:tabs>
        <w:ind w:left="2160" w:hanging="2160"/>
      </w:pPr>
      <w:rPr>
        <w:rFonts w:ascii="Tahoma" w:hAnsi="Tahoma" w:cs="Tahoma" w:hint="default"/>
        <w:b/>
        <w:color w:val="auto"/>
        <w:sz w:val="20"/>
        <w:szCs w:val="20"/>
        <w:lang w:val="ru-RU"/>
      </w:rPr>
    </w:lvl>
  </w:abstractNum>
  <w:abstractNum w:abstractNumId="6">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7">
    <w:nsid w:val="007B1A3E"/>
    <w:multiLevelType w:val="hybridMultilevel"/>
    <w:tmpl w:val="CD28F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3B1820"/>
    <w:multiLevelType w:val="multilevel"/>
    <w:tmpl w:val="DE5400BC"/>
    <w:lvl w:ilvl="0">
      <w:start w:val="1"/>
      <w:numFmt w:val="decimal"/>
      <w:lvlText w:val="%1."/>
      <w:lvlJc w:val="left"/>
      <w:pPr>
        <w:tabs>
          <w:tab w:val="num" w:pos="0"/>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16"/>
        <w:szCs w:val="16"/>
        <w:u w:val="none"/>
        <w:vertAlign w:val="baseline"/>
      </w:rPr>
    </w:lvl>
    <w:lvl w:ilvl="2">
      <w:start w:val="1"/>
      <w:numFmt w:val="decimal"/>
      <w:lvlText w:val="%1.%2.%3."/>
      <w:lvlJc w:val="left"/>
      <w:pPr>
        <w:tabs>
          <w:tab w:val="num" w:pos="1985"/>
        </w:tabs>
        <w:ind w:left="0" w:firstLine="0"/>
      </w:pPr>
      <w:rPr>
        <w:rFonts w:cs="Arial" w:hint="default"/>
        <w:b/>
        <w:bCs w:val="0"/>
        <w:i w:val="0"/>
        <w:iCs w:val="0"/>
        <w:caps w:val="0"/>
        <w:smallCaps w:val="0"/>
        <w:strike w:val="0"/>
        <w:dstrike w:val="0"/>
        <w:vanish w:val="0"/>
        <w:color w:val="auto"/>
        <w:spacing w:val="0"/>
        <w:w w:val="100"/>
        <w:kern w:val="0"/>
        <w:position w:val="0"/>
        <w:sz w:val="16"/>
        <w:szCs w:val="16"/>
        <w:u w:val="none"/>
        <w:vertAlign w:val="baseline"/>
      </w:rPr>
    </w:lvl>
    <w:lvl w:ilvl="3">
      <w:start w:val="1"/>
      <w:numFmt w:val="decimal"/>
      <w:lvlText w:val="%1.%2.%3.%4"/>
      <w:lvlJc w:val="left"/>
      <w:pPr>
        <w:tabs>
          <w:tab w:val="num" w:pos="1974"/>
        </w:tabs>
        <w:ind w:left="0" w:firstLine="0"/>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567"/>
        </w:tabs>
        <w:ind w:left="567"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9">
    <w:nsid w:val="11CD229A"/>
    <w:multiLevelType w:val="multilevel"/>
    <w:tmpl w:val="3DD0DC4C"/>
    <w:lvl w:ilvl="0">
      <w:start w:val="1"/>
      <w:numFmt w:val="decimal"/>
      <w:lvlText w:val="%1."/>
      <w:lvlJc w:val="left"/>
      <w:pPr>
        <w:ind w:left="511" w:hanging="511"/>
      </w:pPr>
      <w:rPr>
        <w:rFonts w:hint="default"/>
      </w:rPr>
    </w:lvl>
    <w:lvl w:ilvl="1">
      <w:start w:val="3"/>
      <w:numFmt w:val="decimal"/>
      <w:lvlText w:val="%1.%2."/>
      <w:lvlJc w:val="left"/>
      <w:pPr>
        <w:ind w:left="1078" w:hanging="511"/>
      </w:pPr>
      <w:rPr>
        <w:rFonts w:hint="default"/>
      </w:rPr>
    </w:lvl>
    <w:lvl w:ilvl="2">
      <w:start w:val="7"/>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7C10A90"/>
    <w:multiLevelType w:val="multilevel"/>
    <w:tmpl w:val="32B014A2"/>
    <w:lvl w:ilvl="0">
      <w:start w:val="1"/>
      <w:numFmt w:val="decimal"/>
      <w:pStyle w:val="a"/>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FFC09C8"/>
    <w:multiLevelType w:val="multilevel"/>
    <w:tmpl w:val="8326A768"/>
    <w:lvl w:ilvl="0">
      <w:start w:val="6"/>
      <w:numFmt w:val="decimal"/>
      <w:lvlText w:val="%1."/>
      <w:lvlJc w:val="left"/>
      <w:pPr>
        <w:ind w:left="450" w:hanging="450"/>
      </w:pPr>
      <w:rPr>
        <w:rFonts w:hint="default"/>
        <w:b/>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2">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13">
    <w:nsid w:val="365B08FE"/>
    <w:multiLevelType w:val="hybridMultilevel"/>
    <w:tmpl w:val="12769D52"/>
    <w:lvl w:ilvl="0" w:tplc="729ADF7A">
      <w:start w:val="44"/>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1673DC1"/>
    <w:multiLevelType w:val="multilevel"/>
    <w:tmpl w:val="B4C695CE"/>
    <w:lvl w:ilvl="0">
      <w:start w:val="2"/>
      <w:numFmt w:val="decimal"/>
      <w:lvlText w:val="%1"/>
      <w:lvlJc w:val="left"/>
      <w:pPr>
        <w:ind w:left="480" w:hanging="480"/>
      </w:pPr>
      <w:rPr>
        <w:rFonts w:hint="default"/>
      </w:rPr>
    </w:lvl>
    <w:lvl w:ilvl="1">
      <w:start w:val="8"/>
      <w:numFmt w:val="decimal"/>
      <w:lvlText w:val="%1.%2"/>
      <w:lvlJc w:val="left"/>
      <w:pPr>
        <w:ind w:left="666" w:hanging="480"/>
      </w:pPr>
      <w:rPr>
        <w:rFonts w:hint="default"/>
      </w:rPr>
    </w:lvl>
    <w:lvl w:ilvl="2">
      <w:start w:val="1"/>
      <w:numFmt w:val="decimal"/>
      <w:lvlText w:val="%1.%2.%3"/>
      <w:lvlJc w:val="left"/>
      <w:pPr>
        <w:ind w:left="1092" w:hanging="720"/>
      </w:pPr>
      <w:rPr>
        <w:rFonts w:hint="default"/>
        <w:b/>
      </w:rPr>
    </w:lvl>
    <w:lvl w:ilvl="3">
      <w:start w:val="1"/>
      <w:numFmt w:val="decimal"/>
      <w:lvlText w:val="%1.%2.%3.%4"/>
      <w:lvlJc w:val="left"/>
      <w:pPr>
        <w:ind w:left="1278" w:hanging="720"/>
      </w:pPr>
      <w:rPr>
        <w:rFonts w:hint="default"/>
        <w:b/>
      </w:rPr>
    </w:lvl>
    <w:lvl w:ilvl="4">
      <w:start w:val="1"/>
      <w:numFmt w:val="decimal"/>
      <w:lvlText w:val="%1.%2.%3.%4.%5"/>
      <w:lvlJc w:val="left"/>
      <w:pPr>
        <w:ind w:left="1824" w:hanging="1080"/>
      </w:pPr>
      <w:rPr>
        <w:rFonts w:hint="default"/>
        <w:b/>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15">
    <w:nsid w:val="54B30EA1"/>
    <w:multiLevelType w:val="multilevel"/>
    <w:tmpl w:val="F67CBDB8"/>
    <w:lvl w:ilvl="0">
      <w:start w:val="2"/>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7">
    <w:nsid w:val="5A413292"/>
    <w:multiLevelType w:val="hybridMultilevel"/>
    <w:tmpl w:val="18364D00"/>
    <w:lvl w:ilvl="0" w:tplc="EFBC7E2A">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5A5D797E"/>
    <w:multiLevelType w:val="hybridMultilevel"/>
    <w:tmpl w:val="6164A198"/>
    <w:lvl w:ilvl="0" w:tplc="729ADF7A">
      <w:start w:val="44"/>
      <w:numFmt w:val="bullet"/>
      <w:lvlText w:val="-"/>
      <w:lvlJc w:val="left"/>
      <w:pPr>
        <w:ind w:left="1353"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C5B5B54"/>
    <w:multiLevelType w:val="multilevel"/>
    <w:tmpl w:val="A098636A"/>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287" w:hanging="720"/>
      </w:pPr>
      <w:rPr>
        <w:rFonts w:hint="default"/>
        <w:b/>
      </w:rPr>
    </w:lvl>
    <w:lvl w:ilvl="3">
      <w:start w:val="1"/>
      <w:numFmt w:val="decimal"/>
      <w:lvlText w:val="%1.%2.%3.%4."/>
      <w:lvlJc w:val="left"/>
      <w:pPr>
        <w:ind w:left="1146" w:hanging="720"/>
      </w:pPr>
      <w:rPr>
        <w:rFonts w:hint="default"/>
        <w:b/>
        <w:lang w:val="ru-RU"/>
      </w:rPr>
    </w:lvl>
    <w:lvl w:ilvl="4">
      <w:start w:val="1"/>
      <w:numFmt w:val="decimal"/>
      <w:lvlText w:val="%1.%2.%3.%4.%5."/>
      <w:lvlJc w:val="left"/>
      <w:pPr>
        <w:ind w:left="1931" w:hanging="1080"/>
      </w:pPr>
      <w:rPr>
        <w:rFonts w:hint="default"/>
        <w:b/>
      </w:rPr>
    </w:lvl>
    <w:lvl w:ilvl="5">
      <w:start w:val="1"/>
      <w:numFmt w:val="decimal"/>
      <w:lvlText w:val="%1.%2.%3.%4.%5.%6."/>
      <w:lvlJc w:val="left"/>
      <w:pPr>
        <w:ind w:left="4060" w:hanging="1080"/>
      </w:pPr>
      <w:rPr>
        <w:rFonts w:hint="default"/>
        <w:b/>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20">
    <w:nsid w:val="628F533D"/>
    <w:multiLevelType w:val="hybridMultilevel"/>
    <w:tmpl w:val="40962BEC"/>
    <w:lvl w:ilvl="0" w:tplc="729ADF7A">
      <w:start w:val="4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AE47C7"/>
    <w:multiLevelType w:val="hybridMultilevel"/>
    <w:tmpl w:val="A532EEA8"/>
    <w:lvl w:ilvl="0" w:tplc="3A4CF2D2">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74A5A63"/>
    <w:multiLevelType w:val="multilevel"/>
    <w:tmpl w:val="BCE2E310"/>
    <w:lvl w:ilvl="0">
      <w:start w:val="2"/>
      <w:numFmt w:val="decimal"/>
      <w:lvlText w:val="%1."/>
      <w:lvlJc w:val="left"/>
      <w:pPr>
        <w:ind w:left="480" w:hanging="480"/>
      </w:pPr>
      <w:rPr>
        <w:rFonts w:hint="default"/>
      </w:rPr>
    </w:lvl>
    <w:lvl w:ilvl="1">
      <w:start w:val="11"/>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23">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9263DD"/>
    <w:multiLevelType w:val="hybridMultilevel"/>
    <w:tmpl w:val="38DCA1F8"/>
    <w:lvl w:ilvl="0" w:tplc="19E0073A">
      <w:start w:val="1"/>
      <w:numFmt w:val="decimal"/>
      <w:lvlText w:val="%1."/>
      <w:lvlJc w:val="left"/>
      <w:pPr>
        <w:tabs>
          <w:tab w:val="num" w:pos="663"/>
        </w:tabs>
        <w:ind w:left="663" w:hanging="663"/>
      </w:pPr>
      <w:rPr>
        <w:rFonts w:ascii="Times New Roman" w:hAnsi="Times New Roman" w:cs="Times New Roman" w:hint="default"/>
        <w:b w:val="0"/>
        <w:i w:val="0"/>
        <w:color w:val="auto"/>
      </w:rPr>
    </w:lvl>
    <w:lvl w:ilvl="1" w:tplc="76785260">
      <w:start w:val="1"/>
      <w:numFmt w:val="lowerLetter"/>
      <w:lvlText w:val="%2."/>
      <w:lvlJc w:val="left"/>
      <w:pPr>
        <w:tabs>
          <w:tab w:val="num" w:pos="1440"/>
        </w:tabs>
        <w:ind w:left="1440" w:hanging="360"/>
      </w:pPr>
    </w:lvl>
    <w:lvl w:ilvl="2" w:tplc="BE4AD486">
      <w:start w:val="1"/>
      <w:numFmt w:val="lowerRoman"/>
      <w:lvlText w:val="%3."/>
      <w:lvlJc w:val="right"/>
      <w:pPr>
        <w:tabs>
          <w:tab w:val="num" w:pos="2160"/>
        </w:tabs>
        <w:ind w:left="2160" w:hanging="180"/>
      </w:pPr>
    </w:lvl>
    <w:lvl w:ilvl="3" w:tplc="10BC5DFC">
      <w:start w:val="1"/>
      <w:numFmt w:val="decimal"/>
      <w:lvlText w:val="%4."/>
      <w:lvlJc w:val="left"/>
      <w:pPr>
        <w:tabs>
          <w:tab w:val="num" w:pos="643"/>
        </w:tabs>
        <w:ind w:left="643" w:hanging="360"/>
      </w:pPr>
      <w:rPr>
        <w:rFonts w:ascii="Times New Roman" w:eastAsia="Times New Roman" w:hAnsi="Times New Roman" w:cs="Times New Roman"/>
      </w:rPr>
    </w:lvl>
    <w:lvl w:ilvl="4" w:tplc="D94A6EEE">
      <w:start w:val="1"/>
      <w:numFmt w:val="lowerLetter"/>
      <w:lvlText w:val="%5."/>
      <w:lvlJc w:val="left"/>
      <w:pPr>
        <w:tabs>
          <w:tab w:val="num" w:pos="3600"/>
        </w:tabs>
        <w:ind w:left="3600" w:hanging="360"/>
      </w:pPr>
    </w:lvl>
    <w:lvl w:ilvl="5" w:tplc="138C51B8">
      <w:start w:val="1"/>
      <w:numFmt w:val="lowerRoman"/>
      <w:lvlText w:val="%6."/>
      <w:lvlJc w:val="right"/>
      <w:pPr>
        <w:tabs>
          <w:tab w:val="num" w:pos="4320"/>
        </w:tabs>
        <w:ind w:left="4320" w:hanging="180"/>
      </w:pPr>
    </w:lvl>
    <w:lvl w:ilvl="6" w:tplc="918C2288">
      <w:start w:val="1"/>
      <w:numFmt w:val="decimal"/>
      <w:lvlText w:val="%7."/>
      <w:lvlJc w:val="left"/>
      <w:pPr>
        <w:tabs>
          <w:tab w:val="num" w:pos="5040"/>
        </w:tabs>
        <w:ind w:left="5040" w:hanging="360"/>
      </w:pPr>
    </w:lvl>
    <w:lvl w:ilvl="7" w:tplc="19CC2B82">
      <w:start w:val="1"/>
      <w:numFmt w:val="lowerLetter"/>
      <w:lvlText w:val="%8."/>
      <w:lvlJc w:val="left"/>
      <w:pPr>
        <w:tabs>
          <w:tab w:val="num" w:pos="5760"/>
        </w:tabs>
        <w:ind w:left="5760" w:hanging="360"/>
      </w:pPr>
    </w:lvl>
    <w:lvl w:ilvl="8" w:tplc="6E8697BC">
      <w:start w:val="1"/>
      <w:numFmt w:val="lowerRoman"/>
      <w:lvlText w:val="%9."/>
      <w:lvlJc w:val="right"/>
      <w:pPr>
        <w:tabs>
          <w:tab w:val="num" w:pos="6480"/>
        </w:tabs>
        <w:ind w:left="6480" w:hanging="180"/>
      </w:pPr>
    </w:lvl>
  </w:abstractNum>
  <w:abstractNum w:abstractNumId="25">
    <w:nsid w:val="70D57686"/>
    <w:multiLevelType w:val="multilevel"/>
    <w:tmpl w:val="87FE96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nsid w:val="723119D6"/>
    <w:multiLevelType w:val="multilevel"/>
    <w:tmpl w:val="E556C186"/>
    <w:lvl w:ilvl="0">
      <w:start w:val="1"/>
      <w:numFmt w:val="decimal"/>
      <w:lvlText w:val="%1."/>
      <w:lvlJc w:val="left"/>
      <w:pPr>
        <w:tabs>
          <w:tab w:val="num" w:pos="0"/>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1985"/>
        </w:tabs>
        <w:ind w:left="0" w:firstLine="0"/>
      </w:pPr>
      <w:rPr>
        <w:rFonts w:cs="Arial"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1974"/>
        </w:tabs>
        <w:ind w:left="0" w:firstLine="0"/>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567"/>
        </w:tabs>
        <w:ind w:left="567"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7">
    <w:nsid w:val="73D05502"/>
    <w:multiLevelType w:val="hybridMultilevel"/>
    <w:tmpl w:val="EC4CBEB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79A2018A"/>
    <w:multiLevelType w:val="multilevel"/>
    <w:tmpl w:val="2A70866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3"/>
        <w:szCs w:val="23"/>
        <w:u w:val="none"/>
      </w:rPr>
    </w:lvl>
    <w:lvl w:ilvl="1">
      <w:start w:val="1"/>
      <w:numFmt w:val="decimal"/>
      <w:lvlText w:val="5.%2."/>
      <w:lvlJc w:val="right"/>
      <w:rPr>
        <w:rFonts w:hint="default"/>
        <w:b w:val="0"/>
        <w:bCs w:val="0"/>
        <w:i w:val="0"/>
        <w:iCs w:val="0"/>
        <w:smallCaps w:val="0"/>
        <w:strike w:val="0"/>
        <w:color w:val="000000"/>
        <w:spacing w:val="0"/>
        <w:w w:val="100"/>
        <w:position w:val="0"/>
        <w:sz w:val="25"/>
        <w:szCs w:val="25"/>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E173FF"/>
    <w:multiLevelType w:val="multilevel"/>
    <w:tmpl w:val="1F50BF7A"/>
    <w:lvl w:ilvl="0">
      <w:start w:val="1"/>
      <w:numFmt w:val="decimal"/>
      <w:pStyle w:val="Heading1NumberedT"/>
      <w:isLgl/>
      <w:lvlText w:val="%1"/>
      <w:lvlJc w:val="left"/>
      <w:pPr>
        <w:tabs>
          <w:tab w:val="num" w:pos="432"/>
        </w:tabs>
        <w:ind w:left="432" w:hanging="432"/>
      </w:pPr>
    </w:lvl>
    <w:lvl w:ilvl="1">
      <w:start w:val="1"/>
      <w:numFmt w:val="decimal"/>
      <w:pStyle w:val="Heading2NumberedT"/>
      <w:lvlText w:val="%1.%2"/>
      <w:lvlJc w:val="left"/>
      <w:pPr>
        <w:tabs>
          <w:tab w:val="num" w:pos="576"/>
        </w:tabs>
        <w:ind w:left="576" w:hanging="576"/>
      </w:pPr>
    </w:lvl>
    <w:lvl w:ilvl="2">
      <w:start w:val="1"/>
      <w:numFmt w:val="decimal"/>
      <w:pStyle w:val="NormalTNumbered"/>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8"/>
  </w:num>
  <w:num w:numId="3">
    <w:abstractNumId w:val="12"/>
  </w:num>
  <w:num w:numId="4">
    <w:abstractNumId w:val="6"/>
  </w:num>
  <w:num w:numId="5">
    <w:abstractNumId w:val="17"/>
  </w:num>
  <w:num w:numId="6">
    <w:abstractNumId w:val="14"/>
  </w:num>
  <w:num w:numId="7">
    <w:abstractNumId w:val="19"/>
  </w:num>
  <w:num w:numId="8">
    <w:abstractNumId w:val="22"/>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5"/>
  </w:num>
  <w:num w:numId="15">
    <w:abstractNumId w:val="2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18"/>
  </w:num>
  <w:num w:numId="20">
    <w:abstractNumId w:val="24"/>
  </w:num>
  <w:num w:numId="21">
    <w:abstractNumId w:val="11"/>
  </w:num>
  <w:num w:numId="22">
    <w:abstractNumId w:val="26"/>
  </w:num>
  <w:num w:numId="23">
    <w:abstractNumId w:val="21"/>
  </w:num>
  <w:num w:numId="24">
    <w:abstractNumId w:val="28"/>
  </w:num>
  <w:num w:numId="2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62"/>
    <w:rsid w:val="000027D2"/>
    <w:rsid w:val="00004AB5"/>
    <w:rsid w:val="00007C69"/>
    <w:rsid w:val="0001400F"/>
    <w:rsid w:val="000179DA"/>
    <w:rsid w:val="000202E6"/>
    <w:rsid w:val="00021E24"/>
    <w:rsid w:val="00022000"/>
    <w:rsid w:val="00026049"/>
    <w:rsid w:val="000303C4"/>
    <w:rsid w:val="00032151"/>
    <w:rsid w:val="000343B7"/>
    <w:rsid w:val="00034633"/>
    <w:rsid w:val="00035D9E"/>
    <w:rsid w:val="0004022A"/>
    <w:rsid w:val="00041F10"/>
    <w:rsid w:val="00043557"/>
    <w:rsid w:val="00046F4E"/>
    <w:rsid w:val="00047BE1"/>
    <w:rsid w:val="00051E4B"/>
    <w:rsid w:val="00053966"/>
    <w:rsid w:val="00065868"/>
    <w:rsid w:val="0006595A"/>
    <w:rsid w:val="00067825"/>
    <w:rsid w:val="0007152F"/>
    <w:rsid w:val="000741D0"/>
    <w:rsid w:val="00074FC2"/>
    <w:rsid w:val="00080042"/>
    <w:rsid w:val="000831A5"/>
    <w:rsid w:val="000844A0"/>
    <w:rsid w:val="000848F8"/>
    <w:rsid w:val="00086E0A"/>
    <w:rsid w:val="00090281"/>
    <w:rsid w:val="000905F5"/>
    <w:rsid w:val="000911D7"/>
    <w:rsid w:val="000941C4"/>
    <w:rsid w:val="000963B2"/>
    <w:rsid w:val="000A030F"/>
    <w:rsid w:val="000A2159"/>
    <w:rsid w:val="000A21BD"/>
    <w:rsid w:val="000A2416"/>
    <w:rsid w:val="000B21A4"/>
    <w:rsid w:val="000B25BA"/>
    <w:rsid w:val="000B2798"/>
    <w:rsid w:val="000B4738"/>
    <w:rsid w:val="000B5A9F"/>
    <w:rsid w:val="000B76ED"/>
    <w:rsid w:val="000C2624"/>
    <w:rsid w:val="000C36E9"/>
    <w:rsid w:val="000C6C43"/>
    <w:rsid w:val="000C7C27"/>
    <w:rsid w:val="000D0286"/>
    <w:rsid w:val="000D1B7A"/>
    <w:rsid w:val="000D4E70"/>
    <w:rsid w:val="000D6363"/>
    <w:rsid w:val="000D715D"/>
    <w:rsid w:val="000D74EB"/>
    <w:rsid w:val="000D79BC"/>
    <w:rsid w:val="000E3052"/>
    <w:rsid w:val="000E6713"/>
    <w:rsid w:val="000E6DC4"/>
    <w:rsid w:val="000E7601"/>
    <w:rsid w:val="000F19F6"/>
    <w:rsid w:val="000F1BC6"/>
    <w:rsid w:val="000F3115"/>
    <w:rsid w:val="000F4378"/>
    <w:rsid w:val="000F5033"/>
    <w:rsid w:val="000F6390"/>
    <w:rsid w:val="000F7FA9"/>
    <w:rsid w:val="00101610"/>
    <w:rsid w:val="00102077"/>
    <w:rsid w:val="00103D41"/>
    <w:rsid w:val="00105377"/>
    <w:rsid w:val="00106BF2"/>
    <w:rsid w:val="001077EB"/>
    <w:rsid w:val="001109A0"/>
    <w:rsid w:val="001109A5"/>
    <w:rsid w:val="00113648"/>
    <w:rsid w:val="001169D5"/>
    <w:rsid w:val="00122E6F"/>
    <w:rsid w:val="001257DB"/>
    <w:rsid w:val="00125E1D"/>
    <w:rsid w:val="00127EDA"/>
    <w:rsid w:val="001326A2"/>
    <w:rsid w:val="00134762"/>
    <w:rsid w:val="0013782B"/>
    <w:rsid w:val="001379C3"/>
    <w:rsid w:val="00142963"/>
    <w:rsid w:val="00144A13"/>
    <w:rsid w:val="001500E4"/>
    <w:rsid w:val="00151602"/>
    <w:rsid w:val="00152E56"/>
    <w:rsid w:val="001538B1"/>
    <w:rsid w:val="00155ACB"/>
    <w:rsid w:val="00160A7D"/>
    <w:rsid w:val="00166AC0"/>
    <w:rsid w:val="00171BD4"/>
    <w:rsid w:val="0018312D"/>
    <w:rsid w:val="001832E0"/>
    <w:rsid w:val="00183F0A"/>
    <w:rsid w:val="00185571"/>
    <w:rsid w:val="00192690"/>
    <w:rsid w:val="001A1E1F"/>
    <w:rsid w:val="001A2804"/>
    <w:rsid w:val="001A5482"/>
    <w:rsid w:val="001A6BC2"/>
    <w:rsid w:val="001A7417"/>
    <w:rsid w:val="001B0658"/>
    <w:rsid w:val="001C6D40"/>
    <w:rsid w:val="001D0834"/>
    <w:rsid w:val="001D35FB"/>
    <w:rsid w:val="001D4AD0"/>
    <w:rsid w:val="001D50DC"/>
    <w:rsid w:val="001D79C2"/>
    <w:rsid w:val="001D7CBF"/>
    <w:rsid w:val="001E5798"/>
    <w:rsid w:val="001E5CF2"/>
    <w:rsid w:val="001E7E37"/>
    <w:rsid w:val="001F47F1"/>
    <w:rsid w:val="001F4EE6"/>
    <w:rsid w:val="001F7946"/>
    <w:rsid w:val="0020120A"/>
    <w:rsid w:val="002054B8"/>
    <w:rsid w:val="00215823"/>
    <w:rsid w:val="002214D9"/>
    <w:rsid w:val="00224A91"/>
    <w:rsid w:val="00224ACA"/>
    <w:rsid w:val="00224CB9"/>
    <w:rsid w:val="00226082"/>
    <w:rsid w:val="002305D1"/>
    <w:rsid w:val="0024063B"/>
    <w:rsid w:val="002413CC"/>
    <w:rsid w:val="002426F7"/>
    <w:rsid w:val="00242DE6"/>
    <w:rsid w:val="002434A5"/>
    <w:rsid w:val="002466C7"/>
    <w:rsid w:val="00250478"/>
    <w:rsid w:val="00254A0D"/>
    <w:rsid w:val="00255948"/>
    <w:rsid w:val="00257A60"/>
    <w:rsid w:val="00262BCF"/>
    <w:rsid w:val="00262BF6"/>
    <w:rsid w:val="00264C27"/>
    <w:rsid w:val="002674B3"/>
    <w:rsid w:val="0027540A"/>
    <w:rsid w:val="00281A67"/>
    <w:rsid w:val="00284E23"/>
    <w:rsid w:val="002866C2"/>
    <w:rsid w:val="002904E1"/>
    <w:rsid w:val="0029256F"/>
    <w:rsid w:val="00293D7D"/>
    <w:rsid w:val="002A0E68"/>
    <w:rsid w:val="002A2B3E"/>
    <w:rsid w:val="002A4902"/>
    <w:rsid w:val="002B7FE0"/>
    <w:rsid w:val="002D74C1"/>
    <w:rsid w:val="002E1654"/>
    <w:rsid w:val="002E1711"/>
    <w:rsid w:val="002E6B8E"/>
    <w:rsid w:val="002F6549"/>
    <w:rsid w:val="002F6909"/>
    <w:rsid w:val="002F7A52"/>
    <w:rsid w:val="00302E0E"/>
    <w:rsid w:val="00303BE5"/>
    <w:rsid w:val="00305AC0"/>
    <w:rsid w:val="0031029D"/>
    <w:rsid w:val="00310B80"/>
    <w:rsid w:val="003152B9"/>
    <w:rsid w:val="00320A00"/>
    <w:rsid w:val="003220AB"/>
    <w:rsid w:val="0032389D"/>
    <w:rsid w:val="00337CCA"/>
    <w:rsid w:val="00340B74"/>
    <w:rsid w:val="00342CF3"/>
    <w:rsid w:val="0034324C"/>
    <w:rsid w:val="00343F08"/>
    <w:rsid w:val="00351966"/>
    <w:rsid w:val="0035289C"/>
    <w:rsid w:val="00355765"/>
    <w:rsid w:val="0036396D"/>
    <w:rsid w:val="00364BD4"/>
    <w:rsid w:val="00365C13"/>
    <w:rsid w:val="00390246"/>
    <w:rsid w:val="003956A0"/>
    <w:rsid w:val="003A038E"/>
    <w:rsid w:val="003A1665"/>
    <w:rsid w:val="003A5F50"/>
    <w:rsid w:val="003A635B"/>
    <w:rsid w:val="003A7E4D"/>
    <w:rsid w:val="003B072D"/>
    <w:rsid w:val="003B60D7"/>
    <w:rsid w:val="003C2AB8"/>
    <w:rsid w:val="003E0B7F"/>
    <w:rsid w:val="003E171C"/>
    <w:rsid w:val="003F1B68"/>
    <w:rsid w:val="003F2E31"/>
    <w:rsid w:val="003F51ED"/>
    <w:rsid w:val="003F62A1"/>
    <w:rsid w:val="004005EE"/>
    <w:rsid w:val="004102F0"/>
    <w:rsid w:val="00413EDB"/>
    <w:rsid w:val="004171A4"/>
    <w:rsid w:val="0042187B"/>
    <w:rsid w:val="00424A92"/>
    <w:rsid w:val="00424AB8"/>
    <w:rsid w:val="00425B21"/>
    <w:rsid w:val="00425F50"/>
    <w:rsid w:val="00427461"/>
    <w:rsid w:val="00431261"/>
    <w:rsid w:val="004315A8"/>
    <w:rsid w:val="00442535"/>
    <w:rsid w:val="00443B9A"/>
    <w:rsid w:val="0044483F"/>
    <w:rsid w:val="0044644F"/>
    <w:rsid w:val="00446D88"/>
    <w:rsid w:val="00455A75"/>
    <w:rsid w:val="00463250"/>
    <w:rsid w:val="00464433"/>
    <w:rsid w:val="004673CF"/>
    <w:rsid w:val="00471150"/>
    <w:rsid w:val="0047153F"/>
    <w:rsid w:val="0047785E"/>
    <w:rsid w:val="00477CC5"/>
    <w:rsid w:val="00482C94"/>
    <w:rsid w:val="004914FF"/>
    <w:rsid w:val="00491B0E"/>
    <w:rsid w:val="00494951"/>
    <w:rsid w:val="004A3978"/>
    <w:rsid w:val="004A3AA2"/>
    <w:rsid w:val="004A4CCA"/>
    <w:rsid w:val="004A69EF"/>
    <w:rsid w:val="004A7764"/>
    <w:rsid w:val="004B092F"/>
    <w:rsid w:val="004B11D2"/>
    <w:rsid w:val="004B1899"/>
    <w:rsid w:val="004B47DE"/>
    <w:rsid w:val="004C29E8"/>
    <w:rsid w:val="004C7B88"/>
    <w:rsid w:val="004D4931"/>
    <w:rsid w:val="004D5E78"/>
    <w:rsid w:val="004E081F"/>
    <w:rsid w:val="004E2AE3"/>
    <w:rsid w:val="004E4377"/>
    <w:rsid w:val="004E4A91"/>
    <w:rsid w:val="004F2973"/>
    <w:rsid w:val="0050019C"/>
    <w:rsid w:val="0050288B"/>
    <w:rsid w:val="005029B4"/>
    <w:rsid w:val="00513118"/>
    <w:rsid w:val="00522F8F"/>
    <w:rsid w:val="0052424E"/>
    <w:rsid w:val="00525969"/>
    <w:rsid w:val="00525D2D"/>
    <w:rsid w:val="00525D5C"/>
    <w:rsid w:val="0052600D"/>
    <w:rsid w:val="00527F12"/>
    <w:rsid w:val="0053041F"/>
    <w:rsid w:val="00530E88"/>
    <w:rsid w:val="0053137B"/>
    <w:rsid w:val="00532CC0"/>
    <w:rsid w:val="005332BA"/>
    <w:rsid w:val="00537394"/>
    <w:rsid w:val="00541303"/>
    <w:rsid w:val="005413AF"/>
    <w:rsid w:val="0054421D"/>
    <w:rsid w:val="005455C8"/>
    <w:rsid w:val="0054573C"/>
    <w:rsid w:val="00556350"/>
    <w:rsid w:val="00557013"/>
    <w:rsid w:val="00561242"/>
    <w:rsid w:val="00561AC2"/>
    <w:rsid w:val="005635CB"/>
    <w:rsid w:val="00564010"/>
    <w:rsid w:val="005661FC"/>
    <w:rsid w:val="00567225"/>
    <w:rsid w:val="0056780C"/>
    <w:rsid w:val="00576460"/>
    <w:rsid w:val="00580DA2"/>
    <w:rsid w:val="00585149"/>
    <w:rsid w:val="00593552"/>
    <w:rsid w:val="00593923"/>
    <w:rsid w:val="00596CE9"/>
    <w:rsid w:val="0059711F"/>
    <w:rsid w:val="005B1D0F"/>
    <w:rsid w:val="005B24D2"/>
    <w:rsid w:val="005C029A"/>
    <w:rsid w:val="005C1234"/>
    <w:rsid w:val="005C1956"/>
    <w:rsid w:val="005C1EF0"/>
    <w:rsid w:val="005C744C"/>
    <w:rsid w:val="005D39DD"/>
    <w:rsid w:val="005D3BB4"/>
    <w:rsid w:val="005D4B4B"/>
    <w:rsid w:val="005D54F5"/>
    <w:rsid w:val="005D63CD"/>
    <w:rsid w:val="005E2FFC"/>
    <w:rsid w:val="005F23DB"/>
    <w:rsid w:val="005F5EFE"/>
    <w:rsid w:val="005F6B81"/>
    <w:rsid w:val="0060019E"/>
    <w:rsid w:val="00604D35"/>
    <w:rsid w:val="00606781"/>
    <w:rsid w:val="006118BE"/>
    <w:rsid w:val="00612BA2"/>
    <w:rsid w:val="00613AFB"/>
    <w:rsid w:val="0061709A"/>
    <w:rsid w:val="00622F89"/>
    <w:rsid w:val="006255A7"/>
    <w:rsid w:val="006302A9"/>
    <w:rsid w:val="006316E3"/>
    <w:rsid w:val="006436E2"/>
    <w:rsid w:val="00643A76"/>
    <w:rsid w:val="006535FC"/>
    <w:rsid w:val="00661556"/>
    <w:rsid w:val="00662392"/>
    <w:rsid w:val="00663220"/>
    <w:rsid w:val="00663665"/>
    <w:rsid w:val="00665CFE"/>
    <w:rsid w:val="006665C3"/>
    <w:rsid w:val="00666906"/>
    <w:rsid w:val="00666C41"/>
    <w:rsid w:val="00666DE2"/>
    <w:rsid w:val="0067070C"/>
    <w:rsid w:val="00671561"/>
    <w:rsid w:val="00672A5A"/>
    <w:rsid w:val="00672F34"/>
    <w:rsid w:val="0067535F"/>
    <w:rsid w:val="00682520"/>
    <w:rsid w:val="006827F9"/>
    <w:rsid w:val="00692CA4"/>
    <w:rsid w:val="006941D1"/>
    <w:rsid w:val="00694354"/>
    <w:rsid w:val="006A227C"/>
    <w:rsid w:val="006A509F"/>
    <w:rsid w:val="006B25AE"/>
    <w:rsid w:val="006B2AD0"/>
    <w:rsid w:val="006C1A17"/>
    <w:rsid w:val="006C7151"/>
    <w:rsid w:val="006D4B26"/>
    <w:rsid w:val="006E02F7"/>
    <w:rsid w:val="006E0C25"/>
    <w:rsid w:val="006E134D"/>
    <w:rsid w:val="006E45CE"/>
    <w:rsid w:val="006E463C"/>
    <w:rsid w:val="006E4F42"/>
    <w:rsid w:val="006F1FF3"/>
    <w:rsid w:val="006F3816"/>
    <w:rsid w:val="006F3A6E"/>
    <w:rsid w:val="006F4870"/>
    <w:rsid w:val="006F54F2"/>
    <w:rsid w:val="00700AFC"/>
    <w:rsid w:val="00701141"/>
    <w:rsid w:val="00701325"/>
    <w:rsid w:val="00704DFA"/>
    <w:rsid w:val="007114FB"/>
    <w:rsid w:val="00712332"/>
    <w:rsid w:val="007124C4"/>
    <w:rsid w:val="007159EA"/>
    <w:rsid w:val="00723157"/>
    <w:rsid w:val="00727075"/>
    <w:rsid w:val="0073580D"/>
    <w:rsid w:val="007358DF"/>
    <w:rsid w:val="00735AF3"/>
    <w:rsid w:val="00737F44"/>
    <w:rsid w:val="00746A83"/>
    <w:rsid w:val="00747CAD"/>
    <w:rsid w:val="007574E7"/>
    <w:rsid w:val="00757BDD"/>
    <w:rsid w:val="00763460"/>
    <w:rsid w:val="00766F84"/>
    <w:rsid w:val="007676FA"/>
    <w:rsid w:val="00767D90"/>
    <w:rsid w:val="0077070F"/>
    <w:rsid w:val="00776D53"/>
    <w:rsid w:val="0078306C"/>
    <w:rsid w:val="00785129"/>
    <w:rsid w:val="0078531C"/>
    <w:rsid w:val="007908BA"/>
    <w:rsid w:val="00794784"/>
    <w:rsid w:val="007A4E9D"/>
    <w:rsid w:val="007A6BAB"/>
    <w:rsid w:val="007A6D09"/>
    <w:rsid w:val="007A6EC0"/>
    <w:rsid w:val="007A7D7F"/>
    <w:rsid w:val="007B05EA"/>
    <w:rsid w:val="007B10DD"/>
    <w:rsid w:val="007C08A7"/>
    <w:rsid w:val="007C2922"/>
    <w:rsid w:val="007D1043"/>
    <w:rsid w:val="007D40DF"/>
    <w:rsid w:val="007D4900"/>
    <w:rsid w:val="007D6BF9"/>
    <w:rsid w:val="007D6DAB"/>
    <w:rsid w:val="007E276B"/>
    <w:rsid w:val="007E4F3E"/>
    <w:rsid w:val="007E6652"/>
    <w:rsid w:val="007E7D3A"/>
    <w:rsid w:val="007F4CE5"/>
    <w:rsid w:val="007F58FF"/>
    <w:rsid w:val="007F5B63"/>
    <w:rsid w:val="00800469"/>
    <w:rsid w:val="00802F7D"/>
    <w:rsid w:val="00812DD9"/>
    <w:rsid w:val="0082047E"/>
    <w:rsid w:val="00820DDA"/>
    <w:rsid w:val="0082141F"/>
    <w:rsid w:val="00824A77"/>
    <w:rsid w:val="00826AAC"/>
    <w:rsid w:val="008273BC"/>
    <w:rsid w:val="00831E92"/>
    <w:rsid w:val="00832448"/>
    <w:rsid w:val="00835514"/>
    <w:rsid w:val="0084292C"/>
    <w:rsid w:val="008536FB"/>
    <w:rsid w:val="008624E7"/>
    <w:rsid w:val="008638CA"/>
    <w:rsid w:val="008808F2"/>
    <w:rsid w:val="00881966"/>
    <w:rsid w:val="008847D0"/>
    <w:rsid w:val="00891091"/>
    <w:rsid w:val="008951EF"/>
    <w:rsid w:val="008A53AC"/>
    <w:rsid w:val="008A7370"/>
    <w:rsid w:val="008A7AE9"/>
    <w:rsid w:val="008B5B23"/>
    <w:rsid w:val="008C2FA6"/>
    <w:rsid w:val="008C5099"/>
    <w:rsid w:val="008C50D1"/>
    <w:rsid w:val="008D7D0E"/>
    <w:rsid w:val="008D7E24"/>
    <w:rsid w:val="008E0031"/>
    <w:rsid w:val="008F0A3B"/>
    <w:rsid w:val="008F0AFA"/>
    <w:rsid w:val="008F0DE5"/>
    <w:rsid w:val="008F25E8"/>
    <w:rsid w:val="008F2B4E"/>
    <w:rsid w:val="008F4069"/>
    <w:rsid w:val="00900987"/>
    <w:rsid w:val="009009CF"/>
    <w:rsid w:val="00901285"/>
    <w:rsid w:val="00905C24"/>
    <w:rsid w:val="00907BB9"/>
    <w:rsid w:val="0091522B"/>
    <w:rsid w:val="00915AA6"/>
    <w:rsid w:val="00921AD5"/>
    <w:rsid w:val="00924D08"/>
    <w:rsid w:val="00925DA1"/>
    <w:rsid w:val="009260AF"/>
    <w:rsid w:val="0093253D"/>
    <w:rsid w:val="009338BD"/>
    <w:rsid w:val="0093619A"/>
    <w:rsid w:val="009431FD"/>
    <w:rsid w:val="0094567D"/>
    <w:rsid w:val="00946D2A"/>
    <w:rsid w:val="00951D52"/>
    <w:rsid w:val="00952FCE"/>
    <w:rsid w:val="00953BFF"/>
    <w:rsid w:val="00954E52"/>
    <w:rsid w:val="00956F0D"/>
    <w:rsid w:val="00963649"/>
    <w:rsid w:val="009644A1"/>
    <w:rsid w:val="00966EC6"/>
    <w:rsid w:val="009700AE"/>
    <w:rsid w:val="00972C35"/>
    <w:rsid w:val="00973E10"/>
    <w:rsid w:val="009761E5"/>
    <w:rsid w:val="009804E8"/>
    <w:rsid w:val="0098346D"/>
    <w:rsid w:val="0098658D"/>
    <w:rsid w:val="00987D08"/>
    <w:rsid w:val="00990898"/>
    <w:rsid w:val="0099160F"/>
    <w:rsid w:val="00992BF4"/>
    <w:rsid w:val="009969A1"/>
    <w:rsid w:val="009A0F46"/>
    <w:rsid w:val="009B075B"/>
    <w:rsid w:val="009B0CF7"/>
    <w:rsid w:val="009B301C"/>
    <w:rsid w:val="009B4EF4"/>
    <w:rsid w:val="009B7EB4"/>
    <w:rsid w:val="009C0409"/>
    <w:rsid w:val="009C0FDC"/>
    <w:rsid w:val="009C181F"/>
    <w:rsid w:val="009C423C"/>
    <w:rsid w:val="009C4F4E"/>
    <w:rsid w:val="009D17AC"/>
    <w:rsid w:val="009D504D"/>
    <w:rsid w:val="009D50A7"/>
    <w:rsid w:val="009E4E43"/>
    <w:rsid w:val="009F187D"/>
    <w:rsid w:val="009F19A9"/>
    <w:rsid w:val="009F6136"/>
    <w:rsid w:val="009F7742"/>
    <w:rsid w:val="00A05037"/>
    <w:rsid w:val="00A10A8A"/>
    <w:rsid w:val="00A14297"/>
    <w:rsid w:val="00A17DE6"/>
    <w:rsid w:val="00A2029F"/>
    <w:rsid w:val="00A2112A"/>
    <w:rsid w:val="00A22FAE"/>
    <w:rsid w:val="00A2639E"/>
    <w:rsid w:val="00A27322"/>
    <w:rsid w:val="00A276E7"/>
    <w:rsid w:val="00A31EF4"/>
    <w:rsid w:val="00A34317"/>
    <w:rsid w:val="00A36A10"/>
    <w:rsid w:val="00A40795"/>
    <w:rsid w:val="00A41841"/>
    <w:rsid w:val="00A4326B"/>
    <w:rsid w:val="00A461B5"/>
    <w:rsid w:val="00A551E9"/>
    <w:rsid w:val="00A57C25"/>
    <w:rsid w:val="00A62592"/>
    <w:rsid w:val="00A64911"/>
    <w:rsid w:val="00A65244"/>
    <w:rsid w:val="00A665AA"/>
    <w:rsid w:val="00A70119"/>
    <w:rsid w:val="00A7062D"/>
    <w:rsid w:val="00A721AE"/>
    <w:rsid w:val="00A771E5"/>
    <w:rsid w:val="00A83985"/>
    <w:rsid w:val="00A8605D"/>
    <w:rsid w:val="00A92080"/>
    <w:rsid w:val="00A93740"/>
    <w:rsid w:val="00A9412C"/>
    <w:rsid w:val="00A96BB2"/>
    <w:rsid w:val="00AA23D3"/>
    <w:rsid w:val="00AA3617"/>
    <w:rsid w:val="00AA44E3"/>
    <w:rsid w:val="00AA57D8"/>
    <w:rsid w:val="00AA7A57"/>
    <w:rsid w:val="00AB2DC2"/>
    <w:rsid w:val="00AC0D65"/>
    <w:rsid w:val="00AC1A05"/>
    <w:rsid w:val="00AC2426"/>
    <w:rsid w:val="00AC28D9"/>
    <w:rsid w:val="00AC3E98"/>
    <w:rsid w:val="00AC5256"/>
    <w:rsid w:val="00AC571D"/>
    <w:rsid w:val="00AC5AB5"/>
    <w:rsid w:val="00AC7BDF"/>
    <w:rsid w:val="00AD06ED"/>
    <w:rsid w:val="00AD2098"/>
    <w:rsid w:val="00AD22F0"/>
    <w:rsid w:val="00AD5EEF"/>
    <w:rsid w:val="00AD7A23"/>
    <w:rsid w:val="00AD7ADA"/>
    <w:rsid w:val="00AE0B5C"/>
    <w:rsid w:val="00AE5771"/>
    <w:rsid w:val="00AE581C"/>
    <w:rsid w:val="00AF396A"/>
    <w:rsid w:val="00AF4F3C"/>
    <w:rsid w:val="00AF55EF"/>
    <w:rsid w:val="00AF5AC3"/>
    <w:rsid w:val="00AF77CB"/>
    <w:rsid w:val="00B12A53"/>
    <w:rsid w:val="00B12DFE"/>
    <w:rsid w:val="00B13632"/>
    <w:rsid w:val="00B14A4D"/>
    <w:rsid w:val="00B15C41"/>
    <w:rsid w:val="00B22E31"/>
    <w:rsid w:val="00B33AA1"/>
    <w:rsid w:val="00B352F7"/>
    <w:rsid w:val="00B3642B"/>
    <w:rsid w:val="00B36A1C"/>
    <w:rsid w:val="00B37464"/>
    <w:rsid w:val="00B437ED"/>
    <w:rsid w:val="00B43FC1"/>
    <w:rsid w:val="00B50421"/>
    <w:rsid w:val="00B5742D"/>
    <w:rsid w:val="00B578F2"/>
    <w:rsid w:val="00B6120F"/>
    <w:rsid w:val="00B626BB"/>
    <w:rsid w:val="00B64086"/>
    <w:rsid w:val="00B707B2"/>
    <w:rsid w:val="00B7297F"/>
    <w:rsid w:val="00B72E28"/>
    <w:rsid w:val="00B747E4"/>
    <w:rsid w:val="00B758B7"/>
    <w:rsid w:val="00B7649A"/>
    <w:rsid w:val="00B767E0"/>
    <w:rsid w:val="00B825DA"/>
    <w:rsid w:val="00B839B6"/>
    <w:rsid w:val="00B8409C"/>
    <w:rsid w:val="00B84A8D"/>
    <w:rsid w:val="00B85977"/>
    <w:rsid w:val="00B9006F"/>
    <w:rsid w:val="00B908E5"/>
    <w:rsid w:val="00B95981"/>
    <w:rsid w:val="00B95FD3"/>
    <w:rsid w:val="00B9757A"/>
    <w:rsid w:val="00B976EB"/>
    <w:rsid w:val="00BA18F2"/>
    <w:rsid w:val="00BA35FC"/>
    <w:rsid w:val="00BB03F7"/>
    <w:rsid w:val="00BB0999"/>
    <w:rsid w:val="00BC0013"/>
    <w:rsid w:val="00BC1D5D"/>
    <w:rsid w:val="00BC2A0A"/>
    <w:rsid w:val="00BC32F8"/>
    <w:rsid w:val="00BC444B"/>
    <w:rsid w:val="00BC4B41"/>
    <w:rsid w:val="00BD11E4"/>
    <w:rsid w:val="00BD2625"/>
    <w:rsid w:val="00BD3DF9"/>
    <w:rsid w:val="00BE197C"/>
    <w:rsid w:val="00BE4A69"/>
    <w:rsid w:val="00BE5873"/>
    <w:rsid w:val="00BF0477"/>
    <w:rsid w:val="00BF120C"/>
    <w:rsid w:val="00BF2602"/>
    <w:rsid w:val="00BF2C96"/>
    <w:rsid w:val="00BF4C08"/>
    <w:rsid w:val="00BF6646"/>
    <w:rsid w:val="00BF7CA4"/>
    <w:rsid w:val="00BF7DB0"/>
    <w:rsid w:val="00C01226"/>
    <w:rsid w:val="00C02C87"/>
    <w:rsid w:val="00C04B9F"/>
    <w:rsid w:val="00C070C9"/>
    <w:rsid w:val="00C07902"/>
    <w:rsid w:val="00C115CE"/>
    <w:rsid w:val="00C12D0B"/>
    <w:rsid w:val="00C21634"/>
    <w:rsid w:val="00C22501"/>
    <w:rsid w:val="00C26DD3"/>
    <w:rsid w:val="00C37C9B"/>
    <w:rsid w:val="00C40A67"/>
    <w:rsid w:val="00C44B54"/>
    <w:rsid w:val="00C47556"/>
    <w:rsid w:val="00C516F5"/>
    <w:rsid w:val="00C54061"/>
    <w:rsid w:val="00C54DB0"/>
    <w:rsid w:val="00C54E06"/>
    <w:rsid w:val="00C55261"/>
    <w:rsid w:val="00C6007F"/>
    <w:rsid w:val="00C60622"/>
    <w:rsid w:val="00C62653"/>
    <w:rsid w:val="00C66495"/>
    <w:rsid w:val="00C702E5"/>
    <w:rsid w:val="00C76DC2"/>
    <w:rsid w:val="00C81C43"/>
    <w:rsid w:val="00C825FE"/>
    <w:rsid w:val="00C83733"/>
    <w:rsid w:val="00C86657"/>
    <w:rsid w:val="00C901DF"/>
    <w:rsid w:val="00C9370C"/>
    <w:rsid w:val="00C97083"/>
    <w:rsid w:val="00C9799C"/>
    <w:rsid w:val="00C97F66"/>
    <w:rsid w:val="00CA1340"/>
    <w:rsid w:val="00CA266B"/>
    <w:rsid w:val="00CA3B3B"/>
    <w:rsid w:val="00CA5242"/>
    <w:rsid w:val="00CB0A42"/>
    <w:rsid w:val="00CB172C"/>
    <w:rsid w:val="00CB5D7D"/>
    <w:rsid w:val="00CD0AAE"/>
    <w:rsid w:val="00CD0E0E"/>
    <w:rsid w:val="00CD437F"/>
    <w:rsid w:val="00CE0CCC"/>
    <w:rsid w:val="00CE356B"/>
    <w:rsid w:val="00CF382A"/>
    <w:rsid w:val="00CF4C86"/>
    <w:rsid w:val="00CF5896"/>
    <w:rsid w:val="00CF615C"/>
    <w:rsid w:val="00CF6B2B"/>
    <w:rsid w:val="00CF7750"/>
    <w:rsid w:val="00D0027D"/>
    <w:rsid w:val="00D05A98"/>
    <w:rsid w:val="00D10555"/>
    <w:rsid w:val="00D10868"/>
    <w:rsid w:val="00D122FD"/>
    <w:rsid w:val="00D135DD"/>
    <w:rsid w:val="00D13A48"/>
    <w:rsid w:val="00D141FD"/>
    <w:rsid w:val="00D14C03"/>
    <w:rsid w:val="00D20CDB"/>
    <w:rsid w:val="00D22F12"/>
    <w:rsid w:val="00D231E3"/>
    <w:rsid w:val="00D26FF3"/>
    <w:rsid w:val="00D27046"/>
    <w:rsid w:val="00D310AE"/>
    <w:rsid w:val="00D3127C"/>
    <w:rsid w:val="00D3328D"/>
    <w:rsid w:val="00D407D8"/>
    <w:rsid w:val="00D425B1"/>
    <w:rsid w:val="00D46A6D"/>
    <w:rsid w:val="00D470D1"/>
    <w:rsid w:val="00D476B8"/>
    <w:rsid w:val="00D47D45"/>
    <w:rsid w:val="00D52309"/>
    <w:rsid w:val="00D55C85"/>
    <w:rsid w:val="00D6061F"/>
    <w:rsid w:val="00D64A07"/>
    <w:rsid w:val="00D74F5F"/>
    <w:rsid w:val="00D764EE"/>
    <w:rsid w:val="00D77740"/>
    <w:rsid w:val="00D801EA"/>
    <w:rsid w:val="00D80845"/>
    <w:rsid w:val="00D85B42"/>
    <w:rsid w:val="00D93935"/>
    <w:rsid w:val="00DA03FE"/>
    <w:rsid w:val="00DA32EE"/>
    <w:rsid w:val="00DA3B09"/>
    <w:rsid w:val="00DB0D9C"/>
    <w:rsid w:val="00DB1208"/>
    <w:rsid w:val="00DB272E"/>
    <w:rsid w:val="00DB2901"/>
    <w:rsid w:val="00DB3643"/>
    <w:rsid w:val="00DB734F"/>
    <w:rsid w:val="00DC4AAC"/>
    <w:rsid w:val="00DC50E2"/>
    <w:rsid w:val="00DC603D"/>
    <w:rsid w:val="00DD0147"/>
    <w:rsid w:val="00DD0DAC"/>
    <w:rsid w:val="00DD44D5"/>
    <w:rsid w:val="00DD5765"/>
    <w:rsid w:val="00DD7B6E"/>
    <w:rsid w:val="00DE6F6F"/>
    <w:rsid w:val="00DF11D5"/>
    <w:rsid w:val="00DF66A8"/>
    <w:rsid w:val="00E10D10"/>
    <w:rsid w:val="00E12001"/>
    <w:rsid w:val="00E14655"/>
    <w:rsid w:val="00E14D2D"/>
    <w:rsid w:val="00E16F65"/>
    <w:rsid w:val="00E21097"/>
    <w:rsid w:val="00E26BEC"/>
    <w:rsid w:val="00E27823"/>
    <w:rsid w:val="00E30F51"/>
    <w:rsid w:val="00E32367"/>
    <w:rsid w:val="00E36162"/>
    <w:rsid w:val="00E407B3"/>
    <w:rsid w:val="00E40AE5"/>
    <w:rsid w:val="00E41BD0"/>
    <w:rsid w:val="00E45B26"/>
    <w:rsid w:val="00E46600"/>
    <w:rsid w:val="00E466C4"/>
    <w:rsid w:val="00E50F44"/>
    <w:rsid w:val="00E54488"/>
    <w:rsid w:val="00E5799D"/>
    <w:rsid w:val="00E57B19"/>
    <w:rsid w:val="00E62931"/>
    <w:rsid w:val="00E629BD"/>
    <w:rsid w:val="00E6407C"/>
    <w:rsid w:val="00E645E9"/>
    <w:rsid w:val="00E64C2F"/>
    <w:rsid w:val="00E64E62"/>
    <w:rsid w:val="00E73158"/>
    <w:rsid w:val="00E75375"/>
    <w:rsid w:val="00E802D1"/>
    <w:rsid w:val="00E8400C"/>
    <w:rsid w:val="00E8467F"/>
    <w:rsid w:val="00E8578C"/>
    <w:rsid w:val="00E858C3"/>
    <w:rsid w:val="00E9177B"/>
    <w:rsid w:val="00E949AE"/>
    <w:rsid w:val="00EB22B9"/>
    <w:rsid w:val="00EB275A"/>
    <w:rsid w:val="00EB2B76"/>
    <w:rsid w:val="00EB6291"/>
    <w:rsid w:val="00EB7B43"/>
    <w:rsid w:val="00EC09AB"/>
    <w:rsid w:val="00EC09FB"/>
    <w:rsid w:val="00EC3485"/>
    <w:rsid w:val="00EC4900"/>
    <w:rsid w:val="00EC5F34"/>
    <w:rsid w:val="00EC65DF"/>
    <w:rsid w:val="00ED0B5D"/>
    <w:rsid w:val="00ED51CA"/>
    <w:rsid w:val="00EE12DC"/>
    <w:rsid w:val="00EE53BB"/>
    <w:rsid w:val="00EE7491"/>
    <w:rsid w:val="00EE7D94"/>
    <w:rsid w:val="00EF0619"/>
    <w:rsid w:val="00EF1579"/>
    <w:rsid w:val="00EF1FC7"/>
    <w:rsid w:val="00EF4BBF"/>
    <w:rsid w:val="00EF569A"/>
    <w:rsid w:val="00F00E79"/>
    <w:rsid w:val="00F020AC"/>
    <w:rsid w:val="00F1084F"/>
    <w:rsid w:val="00F10A22"/>
    <w:rsid w:val="00F17393"/>
    <w:rsid w:val="00F2784C"/>
    <w:rsid w:val="00F314A6"/>
    <w:rsid w:val="00F36197"/>
    <w:rsid w:val="00F40A3E"/>
    <w:rsid w:val="00F423FF"/>
    <w:rsid w:val="00F42570"/>
    <w:rsid w:val="00F45D5D"/>
    <w:rsid w:val="00F51CA9"/>
    <w:rsid w:val="00F53A1F"/>
    <w:rsid w:val="00F60A87"/>
    <w:rsid w:val="00F619EB"/>
    <w:rsid w:val="00F63277"/>
    <w:rsid w:val="00F642AE"/>
    <w:rsid w:val="00F65769"/>
    <w:rsid w:val="00F658AB"/>
    <w:rsid w:val="00F65ACC"/>
    <w:rsid w:val="00F70581"/>
    <w:rsid w:val="00F73188"/>
    <w:rsid w:val="00F744DC"/>
    <w:rsid w:val="00F750D0"/>
    <w:rsid w:val="00F80DD9"/>
    <w:rsid w:val="00F81269"/>
    <w:rsid w:val="00F86877"/>
    <w:rsid w:val="00F906E4"/>
    <w:rsid w:val="00F956F4"/>
    <w:rsid w:val="00F96283"/>
    <w:rsid w:val="00F96A09"/>
    <w:rsid w:val="00FA5FD0"/>
    <w:rsid w:val="00FA6099"/>
    <w:rsid w:val="00FA6F83"/>
    <w:rsid w:val="00FA7508"/>
    <w:rsid w:val="00FA7CEB"/>
    <w:rsid w:val="00FB0032"/>
    <w:rsid w:val="00FB5379"/>
    <w:rsid w:val="00FC1B7A"/>
    <w:rsid w:val="00FC5C3E"/>
    <w:rsid w:val="00FC6C31"/>
    <w:rsid w:val="00FD0B38"/>
    <w:rsid w:val="00FD5617"/>
    <w:rsid w:val="00FD7A63"/>
    <w:rsid w:val="00FE0AE5"/>
    <w:rsid w:val="00FE0E53"/>
    <w:rsid w:val="00FE3194"/>
    <w:rsid w:val="00FE3AA7"/>
    <w:rsid w:val="00FE433C"/>
    <w:rsid w:val="00FE4581"/>
    <w:rsid w:val="00FE514D"/>
    <w:rsid w:val="00FE761F"/>
    <w:rsid w:val="00FE7BCA"/>
    <w:rsid w:val="00FF0CA0"/>
    <w:rsid w:val="00FF700B"/>
    <w:rsid w:val="00FF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qFormat="1"/>
    <w:lsdException w:name="toc 1" w:uiPriority="0"/>
    <w:lsdException w:name="toc 2" w:uiPriority="0"/>
    <w:lsdException w:name="toc 3"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62BF6"/>
    <w:pPr>
      <w:widowControl w:val="0"/>
      <w:autoSpaceDE w:val="0"/>
      <w:spacing w:after="0" w:line="240" w:lineRule="auto"/>
    </w:pPr>
    <w:rPr>
      <w:rFonts w:ascii="Times New Roman" w:eastAsia="Times New Roman" w:hAnsi="Times New Roman" w:cs="Times New Roman"/>
      <w:sz w:val="20"/>
      <w:szCs w:val="20"/>
      <w:lang w:eastAsia="zh-CN"/>
    </w:rPr>
  </w:style>
  <w:style w:type="paragraph" w:styleId="1">
    <w:name w:val="heading 1"/>
    <w:aliases w:val="Заголовок 1_стандарта"/>
    <w:basedOn w:val="a2"/>
    <w:next w:val="a2"/>
    <w:link w:val="10"/>
    <w:qFormat/>
    <w:rsid w:val="00041F10"/>
    <w:pPr>
      <w:keepNext/>
      <w:widowControl/>
      <w:autoSpaceDE/>
      <w:jc w:val="center"/>
      <w:outlineLvl w:val="0"/>
    </w:pPr>
    <w:rPr>
      <w:rFonts w:eastAsia="Arial Unicode MS"/>
      <w:b/>
      <w:bCs/>
      <w:szCs w:val="24"/>
    </w:rPr>
  </w:style>
  <w:style w:type="paragraph" w:styleId="2">
    <w:name w:val="heading 2"/>
    <w:basedOn w:val="a2"/>
    <w:next w:val="a2"/>
    <w:link w:val="20"/>
    <w:qFormat/>
    <w:rsid w:val="00041F10"/>
    <w:pPr>
      <w:keepNext/>
      <w:widowControl/>
      <w:autoSpaceDE/>
      <w:jc w:val="center"/>
      <w:outlineLvl w:val="1"/>
    </w:pPr>
    <w:rPr>
      <w:b/>
      <w:bCs/>
      <w:spacing w:val="140"/>
      <w:sz w:val="24"/>
      <w:szCs w:val="24"/>
    </w:rPr>
  </w:style>
  <w:style w:type="paragraph" w:styleId="3">
    <w:name w:val="heading 3"/>
    <w:basedOn w:val="a2"/>
    <w:next w:val="a2"/>
    <w:link w:val="30"/>
    <w:qFormat/>
    <w:rsid w:val="00041F10"/>
    <w:pPr>
      <w:keepNext/>
      <w:spacing w:before="240" w:after="60"/>
      <w:outlineLvl w:val="2"/>
    </w:pPr>
    <w:rPr>
      <w:rFonts w:ascii="Arial" w:hAnsi="Arial" w:cs="Arial"/>
      <w:b/>
      <w:bCs/>
      <w:sz w:val="26"/>
      <w:szCs w:val="26"/>
    </w:rPr>
  </w:style>
  <w:style w:type="paragraph" w:styleId="40">
    <w:name w:val="heading 4"/>
    <w:aliases w:val="H41"/>
    <w:basedOn w:val="a3"/>
    <w:next w:val="a4"/>
    <w:link w:val="41"/>
    <w:qFormat/>
    <w:rsid w:val="00041F10"/>
    <w:pPr>
      <w:tabs>
        <w:tab w:val="num" w:pos="864"/>
      </w:tabs>
      <w:ind w:left="864" w:hanging="864"/>
      <w:outlineLvl w:val="3"/>
    </w:pPr>
    <w:rPr>
      <w:bCs/>
      <w:i/>
      <w:iCs/>
      <w:szCs w:val="24"/>
    </w:rPr>
  </w:style>
  <w:style w:type="paragraph" w:styleId="5">
    <w:name w:val="heading 5"/>
    <w:aliases w:val="h5,h51,H5,H51,h52"/>
    <w:basedOn w:val="a2"/>
    <w:next w:val="a2"/>
    <w:link w:val="50"/>
    <w:uiPriority w:val="99"/>
    <w:qFormat/>
    <w:rsid w:val="00041F10"/>
    <w:pPr>
      <w:widowControl/>
      <w:autoSpaceDE/>
      <w:spacing w:before="240" w:after="60"/>
      <w:outlineLvl w:val="4"/>
    </w:pPr>
    <w:rPr>
      <w:b/>
      <w:bCs/>
      <w:i/>
      <w:iCs/>
      <w:sz w:val="26"/>
      <w:szCs w:val="26"/>
    </w:rPr>
  </w:style>
  <w:style w:type="paragraph" w:styleId="6">
    <w:name w:val="heading 6"/>
    <w:basedOn w:val="a2"/>
    <w:next w:val="a2"/>
    <w:link w:val="60"/>
    <w:qFormat/>
    <w:rsid w:val="00041F10"/>
    <w:pPr>
      <w:spacing w:before="240" w:after="60"/>
      <w:outlineLvl w:val="5"/>
    </w:pPr>
    <w:rPr>
      <w:b/>
      <w:bCs/>
      <w:sz w:val="22"/>
      <w:szCs w:val="22"/>
    </w:rPr>
  </w:style>
  <w:style w:type="paragraph" w:styleId="7">
    <w:name w:val="heading 7"/>
    <w:basedOn w:val="a2"/>
    <w:next w:val="a2"/>
    <w:link w:val="70"/>
    <w:uiPriority w:val="99"/>
    <w:qFormat/>
    <w:rsid w:val="00041F10"/>
    <w:pPr>
      <w:spacing w:before="240" w:after="60"/>
      <w:outlineLvl w:val="6"/>
    </w:pPr>
    <w:rPr>
      <w:sz w:val="24"/>
      <w:szCs w:val="24"/>
    </w:rPr>
  </w:style>
  <w:style w:type="paragraph" w:styleId="8">
    <w:name w:val="heading 8"/>
    <w:basedOn w:val="a3"/>
    <w:next w:val="a4"/>
    <w:link w:val="80"/>
    <w:qFormat/>
    <w:rsid w:val="00041F10"/>
    <w:pPr>
      <w:tabs>
        <w:tab w:val="num" w:pos="1440"/>
      </w:tabs>
      <w:ind w:left="1440" w:hanging="1440"/>
      <w:outlineLvl w:val="7"/>
    </w:pPr>
    <w:rPr>
      <w:bCs/>
      <w:sz w:val="21"/>
      <w:szCs w:val="21"/>
    </w:rPr>
  </w:style>
  <w:style w:type="paragraph" w:styleId="9">
    <w:name w:val="heading 9"/>
    <w:basedOn w:val="a3"/>
    <w:next w:val="a4"/>
    <w:link w:val="90"/>
    <w:uiPriority w:val="99"/>
    <w:qFormat/>
    <w:rsid w:val="00041F10"/>
    <w:pPr>
      <w:tabs>
        <w:tab w:val="num" w:pos="1584"/>
      </w:tabs>
      <w:ind w:left="1584" w:hanging="1584"/>
      <w:outlineLvl w:val="8"/>
    </w:pPr>
    <w:rPr>
      <w:bCs/>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aliases w:val="Примечания"/>
    <w:basedOn w:val="a2"/>
    <w:link w:val="a9"/>
    <w:unhideWhenUsed/>
    <w:qFormat/>
    <w:rsid w:val="007A7D7F"/>
    <w:rPr>
      <w:rFonts w:ascii="Tahoma" w:hAnsi="Tahoma" w:cs="Tahoma"/>
      <w:sz w:val="16"/>
      <w:szCs w:val="16"/>
    </w:rPr>
  </w:style>
  <w:style w:type="character" w:customStyle="1" w:styleId="a9">
    <w:name w:val="Текст выноски Знак"/>
    <w:aliases w:val="Примечания Знак"/>
    <w:basedOn w:val="a5"/>
    <w:link w:val="a8"/>
    <w:rsid w:val="007A7D7F"/>
    <w:rPr>
      <w:rFonts w:ascii="Tahoma" w:eastAsia="Times New Roman" w:hAnsi="Tahoma" w:cs="Tahoma"/>
      <w:sz w:val="16"/>
      <w:szCs w:val="16"/>
      <w:lang w:eastAsia="zh-CN"/>
    </w:rPr>
  </w:style>
  <w:style w:type="character" w:customStyle="1" w:styleId="10">
    <w:name w:val="Заголовок 1 Знак"/>
    <w:aliases w:val="Заголовок 1_стандарта Знак1"/>
    <w:basedOn w:val="a5"/>
    <w:link w:val="1"/>
    <w:uiPriority w:val="99"/>
    <w:rsid w:val="00041F10"/>
    <w:rPr>
      <w:rFonts w:ascii="Times New Roman" w:eastAsia="Arial Unicode MS" w:hAnsi="Times New Roman" w:cs="Times New Roman"/>
      <w:b/>
      <w:bCs/>
      <w:sz w:val="20"/>
      <w:szCs w:val="24"/>
      <w:lang w:eastAsia="zh-CN"/>
    </w:rPr>
  </w:style>
  <w:style w:type="character" w:customStyle="1" w:styleId="20">
    <w:name w:val="Заголовок 2 Знак"/>
    <w:basedOn w:val="a5"/>
    <w:link w:val="2"/>
    <w:rsid w:val="00041F10"/>
    <w:rPr>
      <w:rFonts w:ascii="Times New Roman" w:eastAsia="Times New Roman" w:hAnsi="Times New Roman" w:cs="Times New Roman"/>
      <w:b/>
      <w:bCs/>
      <w:spacing w:val="140"/>
      <w:sz w:val="24"/>
      <w:szCs w:val="24"/>
      <w:lang w:eastAsia="zh-CN"/>
    </w:rPr>
  </w:style>
  <w:style w:type="character" w:customStyle="1" w:styleId="30">
    <w:name w:val="Заголовок 3 Знак"/>
    <w:basedOn w:val="a5"/>
    <w:link w:val="3"/>
    <w:rsid w:val="00041F10"/>
    <w:rPr>
      <w:rFonts w:ascii="Arial" w:eastAsia="Times New Roman" w:hAnsi="Arial" w:cs="Arial"/>
      <w:b/>
      <w:bCs/>
      <w:sz w:val="26"/>
      <w:szCs w:val="26"/>
      <w:lang w:eastAsia="zh-CN"/>
    </w:rPr>
  </w:style>
  <w:style w:type="character" w:customStyle="1" w:styleId="41">
    <w:name w:val="Заголовок 4 Знак"/>
    <w:aliases w:val="H41 Знак"/>
    <w:basedOn w:val="a5"/>
    <w:link w:val="40"/>
    <w:rsid w:val="00041F10"/>
    <w:rPr>
      <w:rFonts w:ascii="Times New Roman" w:eastAsia="Times New Roman" w:hAnsi="Times New Roman" w:cs="Times New Roman"/>
      <w:b/>
      <w:bCs/>
      <w:i/>
      <w:iCs/>
      <w:sz w:val="24"/>
      <w:szCs w:val="24"/>
      <w:lang w:eastAsia="zh-CN"/>
    </w:rPr>
  </w:style>
  <w:style w:type="character" w:customStyle="1" w:styleId="50">
    <w:name w:val="Заголовок 5 Знак"/>
    <w:aliases w:val="h5 Знак,h51 Знак,H5 Знак,H51 Знак,h52 Знак"/>
    <w:basedOn w:val="a5"/>
    <w:link w:val="5"/>
    <w:uiPriority w:val="99"/>
    <w:rsid w:val="00041F10"/>
    <w:rPr>
      <w:rFonts w:ascii="Times New Roman" w:eastAsia="Times New Roman" w:hAnsi="Times New Roman" w:cs="Times New Roman"/>
      <w:b/>
      <w:bCs/>
      <w:i/>
      <w:iCs/>
      <w:sz w:val="26"/>
      <w:szCs w:val="26"/>
      <w:lang w:eastAsia="zh-CN"/>
    </w:rPr>
  </w:style>
  <w:style w:type="character" w:customStyle="1" w:styleId="60">
    <w:name w:val="Заголовок 6 Знак"/>
    <w:basedOn w:val="a5"/>
    <w:link w:val="6"/>
    <w:rsid w:val="00041F10"/>
    <w:rPr>
      <w:rFonts w:ascii="Times New Roman" w:eastAsia="Times New Roman" w:hAnsi="Times New Roman" w:cs="Times New Roman"/>
      <w:b/>
      <w:bCs/>
      <w:lang w:eastAsia="zh-CN"/>
    </w:rPr>
  </w:style>
  <w:style w:type="character" w:customStyle="1" w:styleId="70">
    <w:name w:val="Заголовок 7 Знак"/>
    <w:basedOn w:val="a5"/>
    <w:link w:val="7"/>
    <w:uiPriority w:val="99"/>
    <w:rsid w:val="00041F10"/>
    <w:rPr>
      <w:rFonts w:ascii="Times New Roman" w:eastAsia="Times New Roman" w:hAnsi="Times New Roman" w:cs="Times New Roman"/>
      <w:sz w:val="24"/>
      <w:szCs w:val="24"/>
      <w:lang w:eastAsia="zh-CN"/>
    </w:rPr>
  </w:style>
  <w:style w:type="character" w:customStyle="1" w:styleId="80">
    <w:name w:val="Заголовок 8 Знак"/>
    <w:basedOn w:val="a5"/>
    <w:link w:val="8"/>
    <w:rsid w:val="00041F10"/>
    <w:rPr>
      <w:rFonts w:ascii="Times New Roman" w:eastAsia="Times New Roman" w:hAnsi="Times New Roman" w:cs="Times New Roman"/>
      <w:b/>
      <w:bCs/>
      <w:sz w:val="21"/>
      <w:szCs w:val="21"/>
      <w:lang w:eastAsia="zh-CN"/>
    </w:rPr>
  </w:style>
  <w:style w:type="character" w:customStyle="1" w:styleId="90">
    <w:name w:val="Заголовок 9 Знак"/>
    <w:basedOn w:val="a5"/>
    <w:link w:val="9"/>
    <w:uiPriority w:val="99"/>
    <w:rsid w:val="00041F10"/>
    <w:rPr>
      <w:rFonts w:ascii="Times New Roman" w:eastAsia="Times New Roman" w:hAnsi="Times New Roman" w:cs="Times New Roman"/>
      <w:b/>
      <w:bCs/>
      <w:sz w:val="21"/>
      <w:szCs w:val="21"/>
      <w:lang w:eastAsia="zh-CN"/>
    </w:rPr>
  </w:style>
  <w:style w:type="character" w:customStyle="1" w:styleId="WW8Num1z0">
    <w:name w:val="WW8Num1z0"/>
    <w:rsid w:val="00041F10"/>
    <w:rPr>
      <w:b/>
      <w:i w:val="0"/>
    </w:rPr>
  </w:style>
  <w:style w:type="character" w:customStyle="1" w:styleId="WW8Num1z1">
    <w:name w:val="WW8Num1z1"/>
    <w:rsid w:val="00041F10"/>
  </w:style>
  <w:style w:type="character" w:customStyle="1" w:styleId="WW8Num1z2">
    <w:name w:val="WW8Num1z2"/>
    <w:rsid w:val="00041F10"/>
    <w:rPr>
      <w:sz w:val="20"/>
      <w:szCs w:val="20"/>
    </w:rPr>
  </w:style>
  <w:style w:type="character" w:customStyle="1" w:styleId="WW8Num1z3">
    <w:name w:val="WW8Num1z3"/>
    <w:rsid w:val="00041F10"/>
  </w:style>
  <w:style w:type="character" w:customStyle="1" w:styleId="WW8Num1z4">
    <w:name w:val="WW8Num1z4"/>
    <w:rsid w:val="00041F10"/>
  </w:style>
  <w:style w:type="character" w:customStyle="1" w:styleId="WW8Num1z5">
    <w:name w:val="WW8Num1z5"/>
    <w:rsid w:val="00041F10"/>
  </w:style>
  <w:style w:type="character" w:customStyle="1" w:styleId="WW8Num1z6">
    <w:name w:val="WW8Num1z6"/>
    <w:rsid w:val="00041F10"/>
  </w:style>
  <w:style w:type="character" w:customStyle="1" w:styleId="WW8Num1z7">
    <w:name w:val="WW8Num1z7"/>
    <w:rsid w:val="00041F10"/>
  </w:style>
  <w:style w:type="character" w:customStyle="1" w:styleId="WW8Num1z8">
    <w:name w:val="WW8Num1z8"/>
    <w:rsid w:val="00041F10"/>
  </w:style>
  <w:style w:type="character" w:customStyle="1" w:styleId="WW8Num2z0">
    <w:name w:val="WW8Num2z0"/>
    <w:rsid w:val="00041F1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2z1">
    <w:name w:val="WW8Num2z1"/>
    <w:rsid w:val="00041F10"/>
  </w:style>
  <w:style w:type="character" w:customStyle="1" w:styleId="WW8Num2z2">
    <w:name w:val="WW8Num2z2"/>
    <w:rsid w:val="00041F10"/>
    <w:rPr>
      <w:sz w:val="20"/>
      <w:szCs w:val="20"/>
    </w:rPr>
  </w:style>
  <w:style w:type="character" w:customStyle="1" w:styleId="WW8Num2z3">
    <w:name w:val="WW8Num2z3"/>
    <w:rsid w:val="00041F10"/>
  </w:style>
  <w:style w:type="character" w:customStyle="1" w:styleId="WW8Num2z4">
    <w:name w:val="WW8Num2z4"/>
    <w:rsid w:val="00041F10"/>
  </w:style>
  <w:style w:type="character" w:customStyle="1" w:styleId="WW8Num2z5">
    <w:name w:val="WW8Num2z5"/>
    <w:rsid w:val="00041F10"/>
  </w:style>
  <w:style w:type="character" w:customStyle="1" w:styleId="WW8Num2z6">
    <w:name w:val="WW8Num2z6"/>
    <w:rsid w:val="00041F10"/>
  </w:style>
  <w:style w:type="character" w:customStyle="1" w:styleId="WW8Num2z7">
    <w:name w:val="WW8Num2z7"/>
    <w:rsid w:val="00041F10"/>
  </w:style>
  <w:style w:type="character" w:customStyle="1" w:styleId="WW8Num2z8">
    <w:name w:val="WW8Num2z8"/>
    <w:rsid w:val="00041F10"/>
  </w:style>
  <w:style w:type="character" w:customStyle="1" w:styleId="WW8Num3z0">
    <w:name w:val="WW8Num3z0"/>
    <w:rsid w:val="00041F10"/>
    <w:rPr>
      <w:rFonts w:ascii="Times New Roman"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4z0">
    <w:name w:val="WW8Num4z0"/>
    <w:rsid w:val="00041F10"/>
    <w:rPr>
      <w:rFonts w:ascii="Times New Roman" w:hAnsi="Times New Roman" w:cs="Times New Roman"/>
      <w:sz w:val="21"/>
      <w:szCs w:val="21"/>
    </w:rPr>
  </w:style>
  <w:style w:type="character" w:customStyle="1" w:styleId="WW8Num4z1">
    <w:name w:val="WW8Num4z1"/>
    <w:rsid w:val="00041F10"/>
    <w:rPr>
      <w:rFonts w:ascii="Times New Roman" w:hAnsi="Times New Roman" w:cs="Times New Roman"/>
      <w:caps w:val="0"/>
      <w:smallCaps w:val="0"/>
      <w:strike w:val="0"/>
      <w:dstrike w:val="0"/>
      <w:vanish w:val="0"/>
      <w:color w:val="000000"/>
      <w:position w:val="0"/>
      <w:sz w:val="24"/>
      <w:vertAlign w:val="baseline"/>
    </w:rPr>
  </w:style>
  <w:style w:type="character" w:customStyle="1" w:styleId="Absatz-Standardschriftart">
    <w:name w:val="Absatz-Standardschriftart"/>
    <w:rsid w:val="00041F10"/>
  </w:style>
  <w:style w:type="character" w:customStyle="1" w:styleId="WW-Absatz-Standardschriftart">
    <w:name w:val="WW-Absatz-Standardschriftart"/>
    <w:rsid w:val="00041F10"/>
  </w:style>
  <w:style w:type="character" w:customStyle="1" w:styleId="WW-Absatz-Standardschriftart1">
    <w:name w:val="WW-Absatz-Standardschriftart1"/>
    <w:rsid w:val="00041F10"/>
  </w:style>
  <w:style w:type="character" w:customStyle="1" w:styleId="WW-Absatz-Standardschriftart11">
    <w:name w:val="WW-Absatz-Standardschriftart11"/>
    <w:rsid w:val="00041F10"/>
  </w:style>
  <w:style w:type="character" w:customStyle="1" w:styleId="WW-Absatz-Standardschriftart111">
    <w:name w:val="WW-Absatz-Standardschriftart111"/>
    <w:rsid w:val="00041F10"/>
  </w:style>
  <w:style w:type="character" w:customStyle="1" w:styleId="WW-Absatz-Standardschriftart1111">
    <w:name w:val="WW-Absatz-Standardschriftart1111"/>
    <w:rsid w:val="00041F10"/>
  </w:style>
  <w:style w:type="character" w:customStyle="1" w:styleId="WW-Absatz-Standardschriftart11111">
    <w:name w:val="WW-Absatz-Standardschriftart11111"/>
    <w:rsid w:val="00041F10"/>
  </w:style>
  <w:style w:type="character" w:customStyle="1" w:styleId="WW-Absatz-Standardschriftart111111">
    <w:name w:val="WW-Absatz-Standardschriftart111111"/>
    <w:rsid w:val="00041F10"/>
  </w:style>
  <w:style w:type="character" w:customStyle="1" w:styleId="WW8Num5z0">
    <w:name w:val="WW8Num5z0"/>
    <w:rsid w:val="00041F10"/>
    <w:rPr>
      <w:rFonts w:ascii="Times New Roman" w:hAnsi="Times New Roman" w:cs="Times New Roman"/>
    </w:rPr>
  </w:style>
  <w:style w:type="character" w:customStyle="1" w:styleId="WW8Num5z1">
    <w:name w:val="WW8Num5z1"/>
    <w:rsid w:val="00041F10"/>
    <w:rPr>
      <w:rFonts w:ascii="Times New Roman" w:hAnsi="Times New Roman" w:cs="Times New Roman"/>
      <w:caps w:val="0"/>
      <w:smallCaps w:val="0"/>
      <w:strike w:val="0"/>
      <w:dstrike w:val="0"/>
      <w:vanish w:val="0"/>
      <w:color w:val="000000"/>
      <w:position w:val="0"/>
      <w:sz w:val="24"/>
      <w:vertAlign w:val="baseline"/>
    </w:rPr>
  </w:style>
  <w:style w:type="character" w:customStyle="1" w:styleId="WW-Absatz-Standardschriftart1111111">
    <w:name w:val="WW-Absatz-Standardschriftart1111111"/>
    <w:rsid w:val="00041F10"/>
  </w:style>
  <w:style w:type="character" w:customStyle="1" w:styleId="21">
    <w:name w:val="Основной шрифт абзаца2"/>
    <w:rsid w:val="00041F10"/>
  </w:style>
  <w:style w:type="character" w:customStyle="1" w:styleId="WW8Num7z0">
    <w:name w:val="WW8Num7z0"/>
    <w:rsid w:val="00041F10"/>
    <w:rPr>
      <w:b/>
      <w:i w:val="0"/>
    </w:rPr>
  </w:style>
  <w:style w:type="character" w:customStyle="1" w:styleId="WW-Absatz-Standardschriftart11111111">
    <w:name w:val="WW-Absatz-Standardschriftart11111111"/>
    <w:rsid w:val="00041F10"/>
  </w:style>
  <w:style w:type="character" w:customStyle="1" w:styleId="WW8Num10z0">
    <w:name w:val="WW8Num10z0"/>
    <w:rsid w:val="00041F10"/>
    <w:rPr>
      <w:rFonts w:ascii="Times New Roman" w:hAnsi="Times New Roman" w:cs="Times New Roman"/>
    </w:rPr>
  </w:style>
  <w:style w:type="character" w:customStyle="1" w:styleId="WW8Num11z0">
    <w:name w:val="WW8Num11z0"/>
    <w:rsid w:val="00041F10"/>
    <w:rPr>
      <w:rFonts w:ascii="Times New Roman" w:hAnsi="Times New Roman" w:cs="Times New Roman"/>
    </w:rPr>
  </w:style>
  <w:style w:type="character" w:customStyle="1" w:styleId="WW8Num13z0">
    <w:name w:val="WW8Num13z0"/>
    <w:rsid w:val="00041F10"/>
    <w:rPr>
      <w:rFonts w:ascii="Times New Roman" w:hAnsi="Times New Roman" w:cs="Times New Roman"/>
    </w:rPr>
  </w:style>
  <w:style w:type="character" w:customStyle="1" w:styleId="WW8Num14z0">
    <w:name w:val="WW8Num14z0"/>
    <w:rsid w:val="00041F10"/>
    <w:rPr>
      <w:rFonts w:ascii="Times New Roman" w:hAnsi="Times New Roman" w:cs="Times New Roman"/>
    </w:rPr>
  </w:style>
  <w:style w:type="character" w:customStyle="1" w:styleId="WW8Num15z0">
    <w:name w:val="WW8Num15z0"/>
    <w:rsid w:val="00041F10"/>
    <w:rPr>
      <w:rFonts w:ascii="Times New Roman" w:hAnsi="Times New Roman" w:cs="Times New Roman"/>
    </w:rPr>
  </w:style>
  <w:style w:type="character" w:customStyle="1" w:styleId="WW8Num16z0">
    <w:name w:val="WW8Num16z0"/>
    <w:rsid w:val="00041F10"/>
    <w:rPr>
      <w:rFonts w:ascii="Times New Roman" w:hAnsi="Times New Roman" w:cs="Times New Roman"/>
    </w:rPr>
  </w:style>
  <w:style w:type="character" w:customStyle="1" w:styleId="WW-Absatz-Standardschriftart111111111">
    <w:name w:val="WW-Absatz-Standardschriftart111111111"/>
    <w:rsid w:val="00041F10"/>
  </w:style>
  <w:style w:type="character" w:customStyle="1" w:styleId="WW8Num3z1">
    <w:name w:val="WW8Num3z1"/>
    <w:rsid w:val="00041F1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Absatz-Standardschriftart1111111111">
    <w:name w:val="WW-Absatz-Standardschriftart1111111111"/>
    <w:rsid w:val="00041F10"/>
  </w:style>
  <w:style w:type="character" w:customStyle="1" w:styleId="WW-Absatz-Standardschriftart11111111111">
    <w:name w:val="WW-Absatz-Standardschriftart11111111111"/>
    <w:rsid w:val="00041F10"/>
  </w:style>
  <w:style w:type="character" w:customStyle="1" w:styleId="WW-Absatz-Standardschriftart111111111111">
    <w:name w:val="WW-Absatz-Standardschriftart111111111111"/>
    <w:rsid w:val="00041F10"/>
  </w:style>
  <w:style w:type="character" w:customStyle="1" w:styleId="WW-Absatz-Standardschriftart1111111111111">
    <w:name w:val="WW-Absatz-Standardschriftart1111111111111"/>
    <w:rsid w:val="00041F10"/>
  </w:style>
  <w:style w:type="character" w:customStyle="1" w:styleId="WW-Absatz-Standardschriftart11111111111111">
    <w:name w:val="WW-Absatz-Standardschriftart11111111111111"/>
    <w:rsid w:val="00041F10"/>
  </w:style>
  <w:style w:type="character" w:customStyle="1" w:styleId="WW-Absatz-Standardschriftart111111111111111">
    <w:name w:val="WW-Absatz-Standardschriftart111111111111111"/>
    <w:rsid w:val="00041F10"/>
  </w:style>
  <w:style w:type="character" w:customStyle="1" w:styleId="WW-Absatz-Standardschriftart1111111111111111">
    <w:name w:val="WW-Absatz-Standardschriftart1111111111111111"/>
    <w:rsid w:val="00041F10"/>
  </w:style>
  <w:style w:type="character" w:customStyle="1" w:styleId="WW-Absatz-Standardschriftart11111111111111111">
    <w:name w:val="WW-Absatz-Standardschriftart11111111111111111"/>
    <w:rsid w:val="00041F10"/>
  </w:style>
  <w:style w:type="character" w:customStyle="1" w:styleId="WW-Absatz-Standardschriftart111111111111111111">
    <w:name w:val="WW-Absatz-Standardschriftart111111111111111111"/>
    <w:rsid w:val="00041F10"/>
  </w:style>
  <w:style w:type="character" w:customStyle="1" w:styleId="WW-Absatz-Standardschriftart1111111111111111111">
    <w:name w:val="WW-Absatz-Standardschriftart1111111111111111111"/>
    <w:rsid w:val="00041F10"/>
  </w:style>
  <w:style w:type="character" w:customStyle="1" w:styleId="WW-Absatz-Standardschriftart11111111111111111111">
    <w:name w:val="WW-Absatz-Standardschriftart11111111111111111111"/>
    <w:rsid w:val="00041F10"/>
  </w:style>
  <w:style w:type="character" w:customStyle="1" w:styleId="WW8Num7z2">
    <w:name w:val="WW8Num7z2"/>
    <w:rsid w:val="00041F10"/>
    <w:rPr>
      <w:sz w:val="20"/>
      <w:szCs w:val="20"/>
    </w:rPr>
  </w:style>
  <w:style w:type="character" w:customStyle="1" w:styleId="11">
    <w:name w:val="Основной шрифт абзаца1"/>
    <w:rsid w:val="00041F10"/>
  </w:style>
  <w:style w:type="character" w:customStyle="1" w:styleId="31">
    <w:name w:val="Стиль3 Знак"/>
    <w:rsid w:val="00041F10"/>
    <w:rPr>
      <w:rFonts w:ascii="Arial" w:hAnsi="Arial" w:cs="Arial"/>
      <w:sz w:val="24"/>
      <w:szCs w:val="24"/>
    </w:rPr>
  </w:style>
  <w:style w:type="character" w:styleId="aa">
    <w:name w:val="Hyperlink"/>
    <w:rsid w:val="00041F10"/>
    <w:rPr>
      <w:color w:val="0000FF"/>
      <w:u w:val="single"/>
    </w:rPr>
  </w:style>
  <w:style w:type="character" w:customStyle="1" w:styleId="ab">
    <w:name w:val="Знак Знак Знак Знак"/>
    <w:rsid w:val="00041F10"/>
    <w:rPr>
      <w:lang w:val="ru-RU" w:bidi="ar-SA"/>
    </w:rPr>
  </w:style>
  <w:style w:type="character" w:customStyle="1" w:styleId="51">
    <w:name w:val="Знак Знак5"/>
    <w:rsid w:val="00041F10"/>
    <w:rPr>
      <w:rFonts w:ascii="Courier New" w:hAnsi="Courier New" w:cs="Courier New"/>
      <w:lang w:val="ru-RU" w:bidi="ar-SA"/>
    </w:rPr>
  </w:style>
  <w:style w:type="character" w:customStyle="1" w:styleId="71">
    <w:name w:val="Знак Знак7"/>
    <w:rsid w:val="00041F10"/>
    <w:rPr>
      <w:rFonts w:eastAsia="Arial Unicode MS"/>
      <w:b/>
      <w:bCs/>
      <w:szCs w:val="24"/>
      <w:lang w:val="ru-RU" w:bidi="ar-SA"/>
    </w:rPr>
  </w:style>
  <w:style w:type="character" w:customStyle="1" w:styleId="61">
    <w:name w:val="Знак Знак6"/>
    <w:rsid w:val="00041F10"/>
    <w:rPr>
      <w:b/>
      <w:bCs/>
      <w:spacing w:val="140"/>
      <w:sz w:val="24"/>
      <w:szCs w:val="24"/>
      <w:lang w:val="ru-RU" w:bidi="ar-SA"/>
    </w:rPr>
  </w:style>
  <w:style w:type="character" w:customStyle="1" w:styleId="ac">
    <w:name w:val="Основной шрифт"/>
    <w:rsid w:val="00041F10"/>
  </w:style>
  <w:style w:type="character" w:customStyle="1" w:styleId="FontStyle23">
    <w:name w:val="Font Style23"/>
    <w:rsid w:val="00041F10"/>
    <w:rPr>
      <w:rFonts w:ascii="Arial" w:hAnsi="Arial" w:cs="Arial"/>
      <w:b/>
      <w:bCs/>
      <w:sz w:val="24"/>
      <w:szCs w:val="24"/>
    </w:rPr>
  </w:style>
  <w:style w:type="character" w:customStyle="1" w:styleId="FontStyle24">
    <w:name w:val="Font Style24"/>
    <w:rsid w:val="00041F10"/>
    <w:rPr>
      <w:rFonts w:ascii="Arial" w:hAnsi="Arial" w:cs="Arial"/>
      <w:sz w:val="24"/>
      <w:szCs w:val="24"/>
    </w:rPr>
  </w:style>
  <w:style w:type="character" w:customStyle="1" w:styleId="FontStyle25">
    <w:name w:val="Font Style25"/>
    <w:rsid w:val="00041F10"/>
    <w:rPr>
      <w:rFonts w:ascii="Arial" w:hAnsi="Arial" w:cs="Arial"/>
      <w:sz w:val="20"/>
      <w:szCs w:val="20"/>
    </w:rPr>
  </w:style>
  <w:style w:type="character" w:customStyle="1" w:styleId="FontStyle26">
    <w:name w:val="Font Style26"/>
    <w:rsid w:val="00041F10"/>
    <w:rPr>
      <w:rFonts w:ascii="Arial" w:hAnsi="Arial" w:cs="Arial"/>
      <w:b/>
      <w:bCs/>
      <w:sz w:val="20"/>
      <w:szCs w:val="20"/>
    </w:rPr>
  </w:style>
  <w:style w:type="character" w:customStyle="1" w:styleId="FontStyle27">
    <w:name w:val="Font Style27"/>
    <w:rsid w:val="00041F10"/>
    <w:rPr>
      <w:rFonts w:ascii="Arial" w:hAnsi="Arial" w:cs="Arial"/>
      <w:b/>
      <w:bCs/>
      <w:sz w:val="18"/>
      <w:szCs w:val="18"/>
    </w:rPr>
  </w:style>
  <w:style w:type="character" w:customStyle="1" w:styleId="FontStyle28">
    <w:name w:val="Font Style28"/>
    <w:rsid w:val="00041F10"/>
    <w:rPr>
      <w:rFonts w:ascii="Arial" w:hAnsi="Arial" w:cs="Arial"/>
      <w:sz w:val="22"/>
      <w:szCs w:val="22"/>
    </w:rPr>
  </w:style>
  <w:style w:type="character" w:styleId="ad">
    <w:name w:val="page number"/>
    <w:basedOn w:val="11"/>
    <w:rsid w:val="00041F10"/>
  </w:style>
  <w:style w:type="character" w:customStyle="1" w:styleId="12">
    <w:name w:val="Знак Знак1"/>
    <w:rsid w:val="00041F10"/>
    <w:rPr>
      <w:lang w:val="ru-RU" w:bidi="ar-SA"/>
    </w:rPr>
  </w:style>
  <w:style w:type="character" w:customStyle="1" w:styleId="ae">
    <w:name w:val="бычный Знак"/>
    <w:rsid w:val="00041F10"/>
    <w:rPr>
      <w:rFonts w:ascii="Journal" w:hAnsi="Journal" w:cs="Journal"/>
      <w:sz w:val="24"/>
      <w:lang w:val="ru-RU" w:bidi="ar-SA"/>
    </w:rPr>
  </w:style>
  <w:style w:type="character" w:customStyle="1" w:styleId="32">
    <w:name w:val="Знак Знак3"/>
    <w:rsid w:val="00041F10"/>
    <w:rPr>
      <w:lang w:val="ru-RU" w:bidi="ar-SA"/>
    </w:rPr>
  </w:style>
  <w:style w:type="character" w:customStyle="1" w:styleId="FontStyle16">
    <w:name w:val="Font Style16"/>
    <w:rsid w:val="00041F10"/>
    <w:rPr>
      <w:rFonts w:ascii="Times New Roman" w:hAnsi="Times New Roman" w:cs="Times New Roman"/>
      <w:sz w:val="24"/>
      <w:szCs w:val="24"/>
    </w:rPr>
  </w:style>
  <w:style w:type="character" w:customStyle="1" w:styleId="af">
    <w:name w:val="Гипертекстовая ссылка"/>
    <w:rsid w:val="00041F10"/>
    <w:rPr>
      <w:color w:val="008000"/>
    </w:rPr>
  </w:style>
  <w:style w:type="character" w:customStyle="1" w:styleId="FontStyle13">
    <w:name w:val="Font Style13"/>
    <w:rsid w:val="00041F10"/>
    <w:rPr>
      <w:rFonts w:ascii="Times New Roman" w:hAnsi="Times New Roman" w:cs="Times New Roman"/>
      <w:sz w:val="18"/>
      <w:szCs w:val="18"/>
    </w:rPr>
  </w:style>
  <w:style w:type="character" w:customStyle="1" w:styleId="FontStyle14">
    <w:name w:val="Font Style14"/>
    <w:rsid w:val="00041F10"/>
    <w:rPr>
      <w:rFonts w:ascii="Times New Roman" w:hAnsi="Times New Roman" w:cs="Times New Roman"/>
      <w:sz w:val="18"/>
      <w:szCs w:val="18"/>
    </w:rPr>
  </w:style>
  <w:style w:type="character" w:customStyle="1" w:styleId="FontStyle15">
    <w:name w:val="Font Style15"/>
    <w:rsid w:val="00041F10"/>
    <w:rPr>
      <w:rFonts w:ascii="Times New Roman" w:hAnsi="Times New Roman" w:cs="Times New Roman"/>
      <w:b/>
      <w:bCs/>
      <w:sz w:val="18"/>
      <w:szCs w:val="18"/>
    </w:rPr>
  </w:style>
  <w:style w:type="character" w:customStyle="1" w:styleId="FontStyle17">
    <w:name w:val="Font Style17"/>
    <w:rsid w:val="00041F10"/>
    <w:rPr>
      <w:rFonts w:ascii="Times New Roman" w:hAnsi="Times New Roman" w:cs="Times New Roman"/>
      <w:sz w:val="18"/>
      <w:szCs w:val="18"/>
    </w:rPr>
  </w:style>
  <w:style w:type="character" w:customStyle="1" w:styleId="FontStyle22">
    <w:name w:val="Font Style22"/>
    <w:rsid w:val="00041F10"/>
    <w:rPr>
      <w:rFonts w:ascii="Times New Roman" w:hAnsi="Times New Roman" w:cs="Times New Roman"/>
      <w:sz w:val="22"/>
      <w:szCs w:val="22"/>
    </w:rPr>
  </w:style>
  <w:style w:type="character" w:customStyle="1" w:styleId="WW-Absatz-Standardschriftart111111111111111111111">
    <w:name w:val="WW-Absatz-Standardschriftart111111111111111111111"/>
    <w:rsid w:val="00041F10"/>
  </w:style>
  <w:style w:type="character" w:customStyle="1" w:styleId="FontStyle18">
    <w:name w:val="Font Style18"/>
    <w:rsid w:val="00041F10"/>
    <w:rPr>
      <w:rFonts w:ascii="Times New Roman" w:hAnsi="Times New Roman" w:cs="Times New Roman"/>
      <w:b/>
      <w:bCs/>
      <w:sz w:val="22"/>
      <w:szCs w:val="22"/>
    </w:rPr>
  </w:style>
  <w:style w:type="character" w:customStyle="1" w:styleId="FontStyle19">
    <w:name w:val="Font Style19"/>
    <w:rsid w:val="00041F10"/>
    <w:rPr>
      <w:rFonts w:ascii="Times New Roman" w:hAnsi="Times New Roman" w:cs="Times New Roman"/>
      <w:sz w:val="22"/>
      <w:szCs w:val="22"/>
    </w:rPr>
  </w:style>
  <w:style w:type="character" w:customStyle="1" w:styleId="FontStyle12">
    <w:name w:val="Font Style12"/>
    <w:rsid w:val="00041F10"/>
    <w:rPr>
      <w:rFonts w:ascii="Times New Roman" w:hAnsi="Times New Roman" w:cs="Times New Roman"/>
      <w:sz w:val="22"/>
      <w:szCs w:val="22"/>
    </w:rPr>
  </w:style>
  <w:style w:type="character" w:styleId="af0">
    <w:name w:val="FollowedHyperlink"/>
    <w:rsid w:val="00041F10"/>
    <w:rPr>
      <w:color w:val="800080"/>
      <w:u w:val="single"/>
    </w:rPr>
  </w:style>
  <w:style w:type="character" w:customStyle="1" w:styleId="42">
    <w:name w:val="Знак Знак4"/>
    <w:basedOn w:val="11"/>
    <w:rsid w:val="00041F10"/>
  </w:style>
  <w:style w:type="character" w:customStyle="1" w:styleId="13">
    <w:name w:val="Основной текст Знак1"/>
    <w:rsid w:val="00041F10"/>
    <w:rPr>
      <w:rFonts w:ascii="Times New Roman" w:hAnsi="Times New Roman" w:cs="Times New Roman"/>
      <w:spacing w:val="2"/>
      <w:u w:val="none"/>
    </w:rPr>
  </w:style>
  <w:style w:type="character" w:customStyle="1" w:styleId="af1">
    <w:name w:val="Знак Знак"/>
    <w:rsid w:val="00041F10"/>
    <w:rPr>
      <w:rFonts w:ascii="Courier New" w:hAnsi="Courier New" w:cs="Courier New"/>
    </w:rPr>
  </w:style>
  <w:style w:type="character" w:styleId="af2">
    <w:name w:val="Strong"/>
    <w:uiPriority w:val="22"/>
    <w:qFormat/>
    <w:rsid w:val="00041F10"/>
    <w:rPr>
      <w:b/>
      <w:bCs/>
    </w:rPr>
  </w:style>
  <w:style w:type="character" w:customStyle="1" w:styleId="FranklinGothicDemi">
    <w:name w:val="Основной текст + Franklin Gothic Demi"/>
    <w:rsid w:val="00041F10"/>
    <w:rPr>
      <w:rFonts w:ascii="Franklin Gothic Demi" w:hAnsi="Franklin Gothic Demi" w:cs="Franklin Gothic Demi"/>
      <w:spacing w:val="15"/>
      <w:sz w:val="19"/>
      <w:szCs w:val="19"/>
      <w:u w:val="single"/>
      <w:lang w:val="en-US"/>
    </w:rPr>
  </w:style>
  <w:style w:type="character" w:customStyle="1" w:styleId="62">
    <w:name w:val="Основной текст (6)_"/>
    <w:rsid w:val="00041F10"/>
    <w:rPr>
      <w:b/>
      <w:bCs/>
      <w:spacing w:val="1"/>
      <w:sz w:val="16"/>
      <w:szCs w:val="16"/>
      <w:shd w:val="clear" w:color="auto" w:fill="FFFFFF"/>
    </w:rPr>
  </w:style>
  <w:style w:type="character" w:customStyle="1" w:styleId="72">
    <w:name w:val="Основной текст (7)_"/>
    <w:rsid w:val="00041F10"/>
    <w:rPr>
      <w:b/>
      <w:bCs/>
      <w:shd w:val="clear" w:color="auto" w:fill="FFFFFF"/>
    </w:rPr>
  </w:style>
  <w:style w:type="character" w:customStyle="1" w:styleId="22">
    <w:name w:val="Знак Знак2"/>
    <w:basedOn w:val="11"/>
    <w:rsid w:val="00041F10"/>
  </w:style>
  <w:style w:type="character" w:customStyle="1" w:styleId="af3">
    <w:name w:val="Без интервала Знак"/>
    <w:rsid w:val="00041F10"/>
    <w:rPr>
      <w:rFonts w:ascii="Calibri" w:eastAsia="Times New Roman" w:hAnsi="Calibri" w:cs="Times New Roman"/>
      <w:sz w:val="22"/>
      <w:szCs w:val="22"/>
    </w:rPr>
  </w:style>
  <w:style w:type="character" w:customStyle="1" w:styleId="af4">
    <w:name w:val="Символ нумерации"/>
    <w:rsid w:val="00041F10"/>
  </w:style>
  <w:style w:type="character" w:customStyle="1" w:styleId="af5">
    <w:name w:val="Маркеры списка"/>
    <w:rsid w:val="00041F10"/>
    <w:rPr>
      <w:rFonts w:ascii="OpenSymbol" w:eastAsia="OpenSymbol" w:hAnsi="OpenSymbol" w:cs="OpenSymbol"/>
    </w:rPr>
  </w:style>
  <w:style w:type="character" w:customStyle="1" w:styleId="FontStyle56">
    <w:name w:val="Font Style56"/>
    <w:rsid w:val="00041F10"/>
    <w:rPr>
      <w:rFonts w:ascii="Times New Roman" w:hAnsi="Times New Roman" w:cs="Times New Roman"/>
      <w:sz w:val="18"/>
      <w:szCs w:val="18"/>
    </w:rPr>
  </w:style>
  <w:style w:type="character" w:customStyle="1" w:styleId="FontStyle55">
    <w:name w:val="Font Style55"/>
    <w:rsid w:val="00041F10"/>
    <w:rPr>
      <w:rFonts w:ascii="Times New Roman" w:hAnsi="Times New Roman" w:cs="Times New Roman"/>
      <w:b/>
      <w:bCs/>
      <w:sz w:val="18"/>
      <w:szCs w:val="18"/>
    </w:rPr>
  </w:style>
  <w:style w:type="character" w:customStyle="1" w:styleId="WW8NumSt50z0">
    <w:name w:val="WW8NumSt50z0"/>
    <w:rsid w:val="00041F10"/>
    <w:rPr>
      <w:rFonts w:ascii="Times New Roman" w:hAnsi="Times New Roman" w:cs="Times New Roman"/>
    </w:rPr>
  </w:style>
  <w:style w:type="character" w:customStyle="1" w:styleId="FontStyle20">
    <w:name w:val="Font Style20"/>
    <w:rsid w:val="00041F10"/>
    <w:rPr>
      <w:rFonts w:ascii="Times New Roman" w:hAnsi="Times New Roman" w:cs="Times New Roman"/>
      <w:sz w:val="26"/>
      <w:szCs w:val="26"/>
    </w:rPr>
  </w:style>
  <w:style w:type="character" w:customStyle="1" w:styleId="WW8NumSt59z0">
    <w:name w:val="WW8NumSt59z0"/>
    <w:rsid w:val="00041F10"/>
    <w:rPr>
      <w:rFonts w:ascii="Times New Roman" w:hAnsi="Times New Roman" w:cs="Times New Roman"/>
    </w:rPr>
  </w:style>
  <w:style w:type="character" w:customStyle="1" w:styleId="FontStyle64">
    <w:name w:val="Font Style64"/>
    <w:rsid w:val="00041F10"/>
    <w:rPr>
      <w:rFonts w:ascii="Times New Roman" w:hAnsi="Times New Roman" w:cs="Times New Roman"/>
      <w:sz w:val="24"/>
      <w:szCs w:val="24"/>
    </w:rPr>
  </w:style>
  <w:style w:type="character" w:customStyle="1" w:styleId="FontStyle51">
    <w:name w:val="Font Style51"/>
    <w:rsid w:val="00041F10"/>
    <w:rPr>
      <w:rFonts w:ascii="Times New Roman" w:hAnsi="Times New Roman" w:cs="Times New Roman"/>
      <w:i/>
      <w:iCs/>
      <w:sz w:val="18"/>
      <w:szCs w:val="18"/>
    </w:rPr>
  </w:style>
  <w:style w:type="character" w:customStyle="1" w:styleId="FontStyle63">
    <w:name w:val="Font Style63"/>
    <w:rsid w:val="00041F10"/>
    <w:rPr>
      <w:rFonts w:ascii="Times New Roman" w:hAnsi="Times New Roman" w:cs="Times New Roman"/>
      <w:b/>
      <w:bCs/>
      <w:sz w:val="24"/>
      <w:szCs w:val="24"/>
    </w:rPr>
  </w:style>
  <w:style w:type="character" w:customStyle="1" w:styleId="FontStyle59">
    <w:name w:val="Font Style59"/>
    <w:rsid w:val="00041F10"/>
    <w:rPr>
      <w:rFonts w:ascii="Times New Roman" w:hAnsi="Times New Roman" w:cs="Times New Roman"/>
      <w:i/>
      <w:iCs/>
      <w:sz w:val="24"/>
      <w:szCs w:val="24"/>
    </w:rPr>
  </w:style>
  <w:style w:type="character" w:customStyle="1" w:styleId="FontStyle57">
    <w:name w:val="Font Style57"/>
    <w:rsid w:val="00041F10"/>
    <w:rPr>
      <w:rFonts w:ascii="Times New Roman" w:hAnsi="Times New Roman" w:cs="Times New Roman"/>
      <w:sz w:val="14"/>
      <w:szCs w:val="14"/>
    </w:rPr>
  </w:style>
  <w:style w:type="character" w:customStyle="1" w:styleId="FontStyle60">
    <w:name w:val="Font Style60"/>
    <w:rsid w:val="00041F10"/>
    <w:rPr>
      <w:rFonts w:ascii="Times New Roman" w:hAnsi="Times New Roman" w:cs="Times New Roman"/>
      <w:i/>
      <w:iCs/>
      <w:sz w:val="16"/>
      <w:szCs w:val="16"/>
    </w:rPr>
  </w:style>
  <w:style w:type="character" w:customStyle="1" w:styleId="FontStyle58">
    <w:name w:val="Font Style58"/>
    <w:rsid w:val="00041F10"/>
    <w:rPr>
      <w:rFonts w:ascii="Times New Roman" w:hAnsi="Times New Roman" w:cs="Times New Roman"/>
      <w:sz w:val="16"/>
      <w:szCs w:val="16"/>
    </w:rPr>
  </w:style>
  <w:style w:type="character" w:customStyle="1" w:styleId="FontStyle62">
    <w:name w:val="Font Style62"/>
    <w:rsid w:val="00041F10"/>
    <w:rPr>
      <w:rFonts w:ascii="Times New Roman" w:hAnsi="Times New Roman" w:cs="Times New Roman"/>
      <w:sz w:val="18"/>
      <w:szCs w:val="18"/>
    </w:rPr>
  </w:style>
  <w:style w:type="character" w:customStyle="1" w:styleId="FontStyle61">
    <w:name w:val="Font Style61"/>
    <w:rsid w:val="00041F10"/>
    <w:rPr>
      <w:rFonts w:ascii="Times New Roman" w:hAnsi="Times New Roman" w:cs="Times New Roman"/>
      <w:i/>
      <w:iCs/>
      <w:sz w:val="14"/>
      <w:szCs w:val="14"/>
    </w:rPr>
  </w:style>
  <w:style w:type="character" w:customStyle="1" w:styleId="WW8Num22z0">
    <w:name w:val="WW8Num22z0"/>
    <w:rsid w:val="00041F10"/>
    <w:rPr>
      <w:rFonts w:ascii="Times New Roman" w:hAnsi="Times New Roman" w:cs="Times New Roman"/>
    </w:rPr>
  </w:style>
  <w:style w:type="character" w:customStyle="1" w:styleId="WW8Num34z0">
    <w:name w:val="WW8Num34z0"/>
    <w:rsid w:val="00041F10"/>
    <w:rPr>
      <w:rFonts w:ascii="Times New Roman" w:hAnsi="Times New Roman" w:cs="Times New Roman"/>
    </w:rPr>
  </w:style>
  <w:style w:type="character" w:customStyle="1" w:styleId="WW8Num35z0">
    <w:name w:val="WW8Num35z0"/>
    <w:rsid w:val="00041F10"/>
    <w:rPr>
      <w:rFonts w:ascii="Times New Roman" w:hAnsi="Times New Roman" w:cs="Times New Roman"/>
    </w:rPr>
  </w:style>
  <w:style w:type="character" w:customStyle="1" w:styleId="WW8Num24z0">
    <w:name w:val="WW8Num24z0"/>
    <w:rsid w:val="00041F10"/>
    <w:rPr>
      <w:rFonts w:ascii="Times New Roman" w:hAnsi="Times New Roman" w:cs="Times New Roman"/>
    </w:rPr>
  </w:style>
  <w:style w:type="character" w:customStyle="1" w:styleId="FontStyle65">
    <w:name w:val="Font Style65"/>
    <w:rsid w:val="00041F10"/>
    <w:rPr>
      <w:rFonts w:ascii="Times New Roman" w:hAnsi="Times New Roman" w:cs="Times New Roman"/>
      <w:sz w:val="24"/>
      <w:szCs w:val="24"/>
    </w:rPr>
  </w:style>
  <w:style w:type="paragraph" w:customStyle="1" w:styleId="a3">
    <w:name w:val="Заголовок"/>
    <w:basedOn w:val="a2"/>
    <w:next w:val="a4"/>
    <w:rsid w:val="00041F10"/>
    <w:pPr>
      <w:widowControl/>
      <w:autoSpaceDE/>
      <w:jc w:val="center"/>
    </w:pPr>
    <w:rPr>
      <w:b/>
      <w:sz w:val="24"/>
    </w:rPr>
  </w:style>
  <w:style w:type="paragraph" w:styleId="a4">
    <w:name w:val="Body Text"/>
    <w:basedOn w:val="a2"/>
    <w:link w:val="af6"/>
    <w:rsid w:val="00041F10"/>
    <w:pPr>
      <w:spacing w:after="120"/>
    </w:pPr>
  </w:style>
  <w:style w:type="character" w:customStyle="1" w:styleId="af6">
    <w:name w:val="Основной текст Знак"/>
    <w:basedOn w:val="a5"/>
    <w:link w:val="a4"/>
    <w:rsid w:val="00041F10"/>
    <w:rPr>
      <w:rFonts w:ascii="Times New Roman" w:eastAsia="Times New Roman" w:hAnsi="Times New Roman" w:cs="Times New Roman"/>
      <w:sz w:val="20"/>
      <w:szCs w:val="20"/>
      <w:lang w:eastAsia="zh-CN"/>
    </w:rPr>
  </w:style>
  <w:style w:type="paragraph" w:styleId="af7">
    <w:name w:val="List"/>
    <w:basedOn w:val="a4"/>
    <w:rsid w:val="00041F10"/>
    <w:rPr>
      <w:rFonts w:cs="Mangal"/>
    </w:rPr>
  </w:style>
  <w:style w:type="paragraph" w:styleId="af8">
    <w:name w:val="caption"/>
    <w:basedOn w:val="a2"/>
    <w:qFormat/>
    <w:rsid w:val="00041F10"/>
    <w:pPr>
      <w:suppressLineNumbers/>
      <w:spacing w:before="120" w:after="120"/>
    </w:pPr>
    <w:rPr>
      <w:rFonts w:cs="Mangal"/>
      <w:i/>
      <w:iCs/>
      <w:sz w:val="24"/>
      <w:szCs w:val="24"/>
    </w:rPr>
  </w:style>
  <w:style w:type="paragraph" w:customStyle="1" w:styleId="23">
    <w:name w:val="Указатель2"/>
    <w:basedOn w:val="a2"/>
    <w:rsid w:val="00041F10"/>
    <w:pPr>
      <w:suppressLineNumbers/>
    </w:pPr>
    <w:rPr>
      <w:rFonts w:cs="Mangal"/>
    </w:rPr>
  </w:style>
  <w:style w:type="paragraph" w:customStyle="1" w:styleId="14">
    <w:name w:val="Название1"/>
    <w:basedOn w:val="a2"/>
    <w:rsid w:val="00041F10"/>
    <w:pPr>
      <w:suppressLineNumbers/>
      <w:spacing w:before="120" w:after="120"/>
    </w:pPr>
    <w:rPr>
      <w:rFonts w:cs="Mangal"/>
      <w:i/>
      <w:iCs/>
      <w:sz w:val="24"/>
      <w:szCs w:val="24"/>
    </w:rPr>
  </w:style>
  <w:style w:type="paragraph" w:customStyle="1" w:styleId="15">
    <w:name w:val="Указатель1"/>
    <w:basedOn w:val="a2"/>
    <w:rsid w:val="00041F10"/>
    <w:pPr>
      <w:suppressLineNumbers/>
    </w:pPr>
    <w:rPr>
      <w:rFonts w:cs="Mangal"/>
    </w:rPr>
  </w:style>
  <w:style w:type="paragraph" w:customStyle="1" w:styleId="16">
    <w:name w:val="Стиль1"/>
    <w:basedOn w:val="a2"/>
    <w:rsid w:val="00041F10"/>
    <w:pPr>
      <w:keepNext/>
      <w:keepLines/>
      <w:suppressLineNumbers/>
      <w:suppressAutoHyphens/>
      <w:autoSpaceDE/>
      <w:spacing w:after="60"/>
    </w:pPr>
    <w:rPr>
      <w:b/>
      <w:sz w:val="28"/>
      <w:szCs w:val="24"/>
    </w:rPr>
  </w:style>
  <w:style w:type="paragraph" w:customStyle="1" w:styleId="210">
    <w:name w:val="Нумерованный список 21"/>
    <w:basedOn w:val="a2"/>
    <w:rsid w:val="00041F10"/>
    <w:pPr>
      <w:ind w:left="432" w:hanging="432"/>
    </w:pPr>
  </w:style>
  <w:style w:type="paragraph" w:customStyle="1" w:styleId="24">
    <w:name w:val="Стиль2"/>
    <w:basedOn w:val="210"/>
    <w:rsid w:val="00041F10"/>
    <w:pPr>
      <w:keepNext/>
      <w:keepLines/>
      <w:suppressLineNumbers/>
      <w:suppressAutoHyphens/>
      <w:autoSpaceDE/>
      <w:spacing w:after="60"/>
      <w:jc w:val="both"/>
    </w:pPr>
    <w:rPr>
      <w:b/>
      <w:sz w:val="24"/>
    </w:rPr>
  </w:style>
  <w:style w:type="paragraph" w:customStyle="1" w:styleId="220">
    <w:name w:val="Основной текст с отступом 22"/>
    <w:basedOn w:val="a2"/>
    <w:rsid w:val="00041F10"/>
    <w:pPr>
      <w:spacing w:after="120" w:line="480" w:lineRule="auto"/>
      <w:ind w:left="283"/>
    </w:pPr>
  </w:style>
  <w:style w:type="paragraph" w:customStyle="1" w:styleId="33">
    <w:name w:val="Стиль3"/>
    <w:basedOn w:val="220"/>
    <w:rsid w:val="00041F10"/>
    <w:pPr>
      <w:tabs>
        <w:tab w:val="num" w:pos="947"/>
      </w:tabs>
      <w:autoSpaceDE/>
      <w:spacing w:after="0" w:line="240" w:lineRule="auto"/>
      <w:ind w:left="720"/>
      <w:jc w:val="both"/>
      <w:outlineLvl w:val="2"/>
    </w:pPr>
    <w:rPr>
      <w:rFonts w:ascii="Arial" w:hAnsi="Arial" w:cs="Arial"/>
      <w:sz w:val="24"/>
      <w:szCs w:val="24"/>
    </w:rPr>
  </w:style>
  <w:style w:type="paragraph" w:styleId="af9">
    <w:name w:val="Normal (Web)"/>
    <w:basedOn w:val="a2"/>
    <w:rsid w:val="00041F10"/>
    <w:pPr>
      <w:widowControl/>
      <w:autoSpaceDE/>
      <w:spacing w:before="280" w:after="280"/>
    </w:pPr>
    <w:rPr>
      <w:sz w:val="24"/>
      <w:szCs w:val="24"/>
    </w:rPr>
  </w:style>
  <w:style w:type="paragraph" w:styleId="HTML">
    <w:name w:val="HTML Preformatted"/>
    <w:basedOn w:val="a2"/>
    <w:link w:val="HTML0"/>
    <w:uiPriority w:val="99"/>
    <w:rsid w:val="00041F10"/>
    <w:pPr>
      <w:widowControl/>
      <w:autoSpaceDE/>
      <w:spacing w:after="60"/>
      <w:jc w:val="both"/>
    </w:pPr>
    <w:rPr>
      <w:rFonts w:ascii="Courier New" w:hAnsi="Courier New" w:cs="Courier New"/>
    </w:rPr>
  </w:style>
  <w:style w:type="character" w:customStyle="1" w:styleId="HTML0">
    <w:name w:val="Стандартный HTML Знак"/>
    <w:basedOn w:val="a5"/>
    <w:link w:val="HTML"/>
    <w:uiPriority w:val="99"/>
    <w:rsid w:val="00041F10"/>
    <w:rPr>
      <w:rFonts w:ascii="Courier New" w:eastAsia="Times New Roman" w:hAnsi="Courier New" w:cs="Courier New"/>
      <w:sz w:val="20"/>
      <w:szCs w:val="20"/>
      <w:lang w:eastAsia="zh-CN"/>
    </w:rPr>
  </w:style>
  <w:style w:type="paragraph" w:styleId="afa">
    <w:name w:val="Body Text Indent"/>
    <w:basedOn w:val="a2"/>
    <w:link w:val="afb"/>
    <w:rsid w:val="00041F10"/>
    <w:pPr>
      <w:spacing w:after="120"/>
      <w:ind w:left="283"/>
    </w:pPr>
  </w:style>
  <w:style w:type="character" w:customStyle="1" w:styleId="afb">
    <w:name w:val="Основной текст с отступом Знак"/>
    <w:basedOn w:val="a5"/>
    <w:link w:val="afa"/>
    <w:rsid w:val="00041F10"/>
    <w:rPr>
      <w:rFonts w:ascii="Times New Roman" w:eastAsia="Times New Roman" w:hAnsi="Times New Roman" w:cs="Times New Roman"/>
      <w:sz w:val="20"/>
      <w:szCs w:val="20"/>
      <w:lang w:eastAsia="zh-CN"/>
    </w:rPr>
  </w:style>
  <w:style w:type="paragraph" w:customStyle="1" w:styleId="320">
    <w:name w:val="Основной текст 32"/>
    <w:basedOn w:val="a2"/>
    <w:rsid w:val="00041F10"/>
    <w:pPr>
      <w:spacing w:after="120"/>
    </w:pPr>
    <w:rPr>
      <w:sz w:val="16"/>
      <w:szCs w:val="16"/>
    </w:rPr>
  </w:style>
  <w:style w:type="paragraph" w:customStyle="1" w:styleId="221">
    <w:name w:val="Основной текст 22"/>
    <w:basedOn w:val="a2"/>
    <w:rsid w:val="00041F10"/>
    <w:pPr>
      <w:spacing w:after="120" w:line="480" w:lineRule="auto"/>
    </w:pPr>
  </w:style>
  <w:style w:type="paragraph" w:customStyle="1" w:styleId="Style1">
    <w:name w:val="Style1"/>
    <w:basedOn w:val="a2"/>
    <w:rsid w:val="00041F10"/>
    <w:pPr>
      <w:spacing w:line="274" w:lineRule="exact"/>
      <w:ind w:firstLine="1402"/>
    </w:pPr>
    <w:rPr>
      <w:rFonts w:ascii="Arial" w:hAnsi="Arial" w:cs="Arial"/>
      <w:sz w:val="24"/>
      <w:szCs w:val="24"/>
    </w:rPr>
  </w:style>
  <w:style w:type="paragraph" w:customStyle="1" w:styleId="Style2">
    <w:name w:val="Style2"/>
    <w:basedOn w:val="a2"/>
    <w:rsid w:val="00041F10"/>
    <w:pPr>
      <w:jc w:val="both"/>
    </w:pPr>
    <w:rPr>
      <w:rFonts w:ascii="Arial" w:hAnsi="Arial" w:cs="Arial"/>
      <w:sz w:val="24"/>
      <w:szCs w:val="24"/>
    </w:rPr>
  </w:style>
  <w:style w:type="paragraph" w:customStyle="1" w:styleId="Style3">
    <w:name w:val="Style3"/>
    <w:basedOn w:val="a2"/>
    <w:rsid w:val="00041F10"/>
    <w:pPr>
      <w:spacing w:line="276" w:lineRule="exact"/>
      <w:ind w:firstLine="523"/>
      <w:jc w:val="both"/>
    </w:pPr>
    <w:rPr>
      <w:rFonts w:ascii="Arial" w:hAnsi="Arial" w:cs="Arial"/>
      <w:sz w:val="24"/>
      <w:szCs w:val="24"/>
    </w:rPr>
  </w:style>
  <w:style w:type="paragraph" w:customStyle="1" w:styleId="Style4">
    <w:name w:val="Style4"/>
    <w:basedOn w:val="a2"/>
    <w:rsid w:val="00041F10"/>
    <w:pPr>
      <w:spacing w:line="278" w:lineRule="exact"/>
      <w:ind w:firstLine="701"/>
      <w:jc w:val="both"/>
    </w:pPr>
    <w:rPr>
      <w:rFonts w:ascii="Arial" w:hAnsi="Arial" w:cs="Arial"/>
      <w:sz w:val="24"/>
      <w:szCs w:val="24"/>
    </w:rPr>
  </w:style>
  <w:style w:type="paragraph" w:customStyle="1" w:styleId="Style5">
    <w:name w:val="Style5"/>
    <w:basedOn w:val="a2"/>
    <w:rsid w:val="00041F10"/>
    <w:pPr>
      <w:spacing w:line="274" w:lineRule="exact"/>
      <w:jc w:val="both"/>
    </w:pPr>
    <w:rPr>
      <w:rFonts w:ascii="Arial" w:hAnsi="Arial" w:cs="Arial"/>
      <w:sz w:val="24"/>
      <w:szCs w:val="24"/>
    </w:rPr>
  </w:style>
  <w:style w:type="paragraph" w:customStyle="1" w:styleId="Style6">
    <w:name w:val="Style6"/>
    <w:basedOn w:val="a2"/>
    <w:rsid w:val="00041F10"/>
    <w:pPr>
      <w:spacing w:line="274" w:lineRule="exact"/>
    </w:pPr>
    <w:rPr>
      <w:rFonts w:ascii="Arial" w:hAnsi="Arial" w:cs="Arial"/>
      <w:sz w:val="24"/>
      <w:szCs w:val="24"/>
    </w:rPr>
  </w:style>
  <w:style w:type="paragraph" w:customStyle="1" w:styleId="Style7">
    <w:name w:val="Style7"/>
    <w:basedOn w:val="a2"/>
    <w:rsid w:val="00041F10"/>
    <w:pPr>
      <w:spacing w:line="275" w:lineRule="exact"/>
      <w:ind w:firstLine="720"/>
      <w:jc w:val="both"/>
    </w:pPr>
    <w:rPr>
      <w:rFonts w:ascii="Arial" w:hAnsi="Arial" w:cs="Arial"/>
      <w:sz w:val="24"/>
      <w:szCs w:val="24"/>
    </w:rPr>
  </w:style>
  <w:style w:type="paragraph" w:customStyle="1" w:styleId="Style8">
    <w:name w:val="Style8"/>
    <w:basedOn w:val="a2"/>
    <w:rsid w:val="00041F10"/>
    <w:pPr>
      <w:spacing w:line="276" w:lineRule="exact"/>
      <w:ind w:firstLine="562"/>
      <w:jc w:val="both"/>
    </w:pPr>
    <w:rPr>
      <w:rFonts w:ascii="Arial" w:hAnsi="Arial" w:cs="Arial"/>
      <w:sz w:val="24"/>
      <w:szCs w:val="24"/>
    </w:rPr>
  </w:style>
  <w:style w:type="paragraph" w:customStyle="1" w:styleId="Style9">
    <w:name w:val="Style9"/>
    <w:basedOn w:val="a2"/>
    <w:rsid w:val="00041F10"/>
    <w:rPr>
      <w:rFonts w:ascii="Arial" w:hAnsi="Arial" w:cs="Arial"/>
      <w:sz w:val="24"/>
      <w:szCs w:val="24"/>
    </w:rPr>
  </w:style>
  <w:style w:type="paragraph" w:customStyle="1" w:styleId="Style10">
    <w:name w:val="Style10"/>
    <w:basedOn w:val="a2"/>
    <w:rsid w:val="00041F10"/>
    <w:pPr>
      <w:spacing w:line="226" w:lineRule="exact"/>
      <w:jc w:val="center"/>
    </w:pPr>
    <w:rPr>
      <w:rFonts w:ascii="Arial" w:hAnsi="Arial" w:cs="Arial"/>
      <w:sz w:val="24"/>
      <w:szCs w:val="24"/>
    </w:rPr>
  </w:style>
  <w:style w:type="paragraph" w:customStyle="1" w:styleId="Style11">
    <w:name w:val="Style11"/>
    <w:basedOn w:val="a2"/>
    <w:rsid w:val="00041F10"/>
    <w:pPr>
      <w:spacing w:line="254" w:lineRule="exact"/>
      <w:jc w:val="center"/>
    </w:pPr>
    <w:rPr>
      <w:rFonts w:ascii="Arial" w:hAnsi="Arial" w:cs="Arial"/>
      <w:sz w:val="24"/>
      <w:szCs w:val="24"/>
    </w:rPr>
  </w:style>
  <w:style w:type="paragraph" w:customStyle="1" w:styleId="Style12">
    <w:name w:val="Style12"/>
    <w:basedOn w:val="a2"/>
    <w:rsid w:val="00041F10"/>
    <w:pPr>
      <w:spacing w:line="277" w:lineRule="exact"/>
      <w:ind w:firstLine="547"/>
      <w:jc w:val="both"/>
    </w:pPr>
    <w:rPr>
      <w:rFonts w:ascii="Arial" w:hAnsi="Arial" w:cs="Arial"/>
      <w:sz w:val="24"/>
      <w:szCs w:val="24"/>
    </w:rPr>
  </w:style>
  <w:style w:type="paragraph" w:customStyle="1" w:styleId="Style13">
    <w:name w:val="Style13"/>
    <w:basedOn w:val="a2"/>
    <w:rsid w:val="00041F10"/>
    <w:pPr>
      <w:spacing w:line="206" w:lineRule="exact"/>
      <w:ind w:firstLine="163"/>
    </w:pPr>
    <w:rPr>
      <w:rFonts w:ascii="Arial" w:hAnsi="Arial" w:cs="Arial"/>
      <w:sz w:val="24"/>
      <w:szCs w:val="24"/>
    </w:rPr>
  </w:style>
  <w:style w:type="paragraph" w:customStyle="1" w:styleId="Style14">
    <w:name w:val="Style14"/>
    <w:basedOn w:val="a2"/>
    <w:rsid w:val="00041F10"/>
    <w:rPr>
      <w:rFonts w:ascii="Arial" w:hAnsi="Arial" w:cs="Arial"/>
      <w:sz w:val="24"/>
      <w:szCs w:val="24"/>
    </w:rPr>
  </w:style>
  <w:style w:type="paragraph" w:customStyle="1" w:styleId="Style15">
    <w:name w:val="Style15"/>
    <w:basedOn w:val="a2"/>
    <w:rsid w:val="00041F10"/>
    <w:pPr>
      <w:spacing w:line="207" w:lineRule="exact"/>
    </w:pPr>
    <w:rPr>
      <w:rFonts w:ascii="Arial" w:hAnsi="Arial" w:cs="Arial"/>
      <w:sz w:val="24"/>
      <w:szCs w:val="24"/>
    </w:rPr>
  </w:style>
  <w:style w:type="paragraph" w:customStyle="1" w:styleId="Style16">
    <w:name w:val="Style16"/>
    <w:basedOn w:val="a2"/>
    <w:rsid w:val="00041F10"/>
    <w:rPr>
      <w:rFonts w:ascii="Arial" w:hAnsi="Arial" w:cs="Arial"/>
      <w:sz w:val="24"/>
      <w:szCs w:val="24"/>
    </w:rPr>
  </w:style>
  <w:style w:type="paragraph" w:customStyle="1" w:styleId="Style17">
    <w:name w:val="Style17"/>
    <w:basedOn w:val="a2"/>
    <w:rsid w:val="00041F10"/>
    <w:pPr>
      <w:spacing w:line="278" w:lineRule="exact"/>
      <w:ind w:firstLine="730"/>
    </w:pPr>
    <w:rPr>
      <w:rFonts w:ascii="Arial" w:hAnsi="Arial" w:cs="Arial"/>
      <w:sz w:val="24"/>
      <w:szCs w:val="24"/>
    </w:rPr>
  </w:style>
  <w:style w:type="paragraph" w:customStyle="1" w:styleId="Style18">
    <w:name w:val="Style18"/>
    <w:basedOn w:val="a2"/>
    <w:rsid w:val="00041F10"/>
    <w:pPr>
      <w:spacing w:line="231" w:lineRule="exact"/>
    </w:pPr>
    <w:rPr>
      <w:rFonts w:ascii="Arial" w:hAnsi="Arial" w:cs="Arial"/>
      <w:sz w:val="24"/>
      <w:szCs w:val="24"/>
    </w:rPr>
  </w:style>
  <w:style w:type="paragraph" w:customStyle="1" w:styleId="Style19">
    <w:name w:val="Style19"/>
    <w:basedOn w:val="a2"/>
    <w:rsid w:val="00041F10"/>
    <w:rPr>
      <w:rFonts w:ascii="Arial" w:hAnsi="Arial" w:cs="Arial"/>
      <w:sz w:val="24"/>
      <w:szCs w:val="24"/>
    </w:rPr>
  </w:style>
  <w:style w:type="paragraph" w:customStyle="1" w:styleId="Style20">
    <w:name w:val="Style20"/>
    <w:basedOn w:val="a2"/>
    <w:rsid w:val="00041F10"/>
    <w:pPr>
      <w:spacing w:line="288" w:lineRule="exact"/>
      <w:ind w:hanging="360"/>
      <w:jc w:val="both"/>
    </w:pPr>
    <w:rPr>
      <w:rFonts w:ascii="Arial" w:hAnsi="Arial" w:cs="Arial"/>
      <w:sz w:val="24"/>
      <w:szCs w:val="24"/>
    </w:rPr>
  </w:style>
  <w:style w:type="paragraph" w:customStyle="1" w:styleId="Style21">
    <w:name w:val="Style21"/>
    <w:basedOn w:val="a2"/>
    <w:rsid w:val="00041F10"/>
    <w:rPr>
      <w:rFonts w:ascii="Arial" w:hAnsi="Arial" w:cs="Arial"/>
      <w:sz w:val="24"/>
      <w:szCs w:val="24"/>
    </w:rPr>
  </w:style>
  <w:style w:type="paragraph" w:styleId="afc">
    <w:name w:val="footer"/>
    <w:basedOn w:val="a2"/>
    <w:link w:val="afd"/>
    <w:rsid w:val="00041F10"/>
    <w:pPr>
      <w:ind w:left="720" w:right="360" w:hanging="360"/>
      <w:jc w:val="right"/>
    </w:pPr>
  </w:style>
  <w:style w:type="character" w:customStyle="1" w:styleId="afd">
    <w:name w:val="Нижний колонтитул Знак"/>
    <w:basedOn w:val="a5"/>
    <w:link w:val="afc"/>
    <w:rsid w:val="00041F10"/>
    <w:rPr>
      <w:rFonts w:ascii="Times New Roman" w:eastAsia="Times New Roman" w:hAnsi="Times New Roman" w:cs="Times New Roman"/>
      <w:sz w:val="20"/>
      <w:szCs w:val="20"/>
      <w:lang w:eastAsia="zh-CN"/>
    </w:rPr>
  </w:style>
  <w:style w:type="paragraph" w:styleId="afe">
    <w:name w:val="header"/>
    <w:basedOn w:val="a2"/>
    <w:link w:val="aff"/>
    <w:rsid w:val="00041F10"/>
  </w:style>
  <w:style w:type="character" w:customStyle="1" w:styleId="aff">
    <w:name w:val="Верхний колонтитул Знак"/>
    <w:basedOn w:val="a5"/>
    <w:link w:val="afe"/>
    <w:rsid w:val="00041F10"/>
    <w:rPr>
      <w:rFonts w:ascii="Times New Roman" w:eastAsia="Times New Roman" w:hAnsi="Times New Roman" w:cs="Times New Roman"/>
      <w:sz w:val="20"/>
      <w:szCs w:val="20"/>
      <w:lang w:eastAsia="zh-CN"/>
    </w:rPr>
  </w:style>
  <w:style w:type="paragraph" w:customStyle="1" w:styleId="aff0">
    <w:name w:val="Знак"/>
    <w:basedOn w:val="a2"/>
    <w:rsid w:val="00041F10"/>
    <w:pPr>
      <w:widowControl/>
      <w:autoSpaceDE/>
      <w:spacing w:before="280" w:after="280"/>
    </w:pPr>
    <w:rPr>
      <w:rFonts w:ascii="Tahoma" w:hAnsi="Tahoma" w:cs="Tahoma"/>
      <w:lang w:val="en-US"/>
    </w:rPr>
  </w:style>
  <w:style w:type="paragraph" w:customStyle="1" w:styleId="17">
    <w:name w:val="Знак1"/>
    <w:basedOn w:val="a2"/>
    <w:rsid w:val="00041F10"/>
    <w:pPr>
      <w:widowControl/>
      <w:autoSpaceDE/>
      <w:spacing w:before="280" w:after="280"/>
    </w:pPr>
    <w:rPr>
      <w:rFonts w:ascii="Tahoma" w:hAnsi="Tahoma" w:cs="Tahoma"/>
      <w:lang w:val="en-US"/>
    </w:rPr>
  </w:style>
  <w:style w:type="paragraph" w:customStyle="1" w:styleId="aff1">
    <w:name w:val="бычный"/>
    <w:rsid w:val="00041F10"/>
    <w:pPr>
      <w:widowControl w:val="0"/>
      <w:suppressAutoHyphens/>
      <w:spacing w:after="0" w:line="240" w:lineRule="auto"/>
      <w:ind w:firstLine="709"/>
      <w:jc w:val="both"/>
    </w:pPr>
    <w:rPr>
      <w:rFonts w:ascii="Journal" w:eastAsia="Times New Roman" w:hAnsi="Journal" w:cs="Journal"/>
      <w:sz w:val="24"/>
      <w:szCs w:val="20"/>
      <w:lang w:eastAsia="zh-CN"/>
    </w:rPr>
  </w:style>
  <w:style w:type="paragraph" w:customStyle="1" w:styleId="330">
    <w:name w:val="Основной текст с отступом 33"/>
    <w:basedOn w:val="a2"/>
    <w:rsid w:val="00041F10"/>
    <w:pPr>
      <w:widowControl/>
      <w:autoSpaceDE/>
      <w:spacing w:after="120"/>
      <w:ind w:left="283"/>
    </w:pPr>
    <w:rPr>
      <w:sz w:val="16"/>
      <w:szCs w:val="16"/>
    </w:rPr>
  </w:style>
  <w:style w:type="paragraph" w:customStyle="1" w:styleId="211">
    <w:name w:val="Основной текст 21"/>
    <w:basedOn w:val="a2"/>
    <w:rsid w:val="00041F10"/>
    <w:pPr>
      <w:autoSpaceDE/>
      <w:ind w:firstLine="567"/>
      <w:jc w:val="both"/>
    </w:pPr>
    <w:rPr>
      <w:sz w:val="24"/>
    </w:rPr>
  </w:style>
  <w:style w:type="paragraph" w:customStyle="1" w:styleId="212">
    <w:name w:val="Основной текст с отступом 21"/>
    <w:basedOn w:val="a2"/>
    <w:rsid w:val="00041F10"/>
    <w:pPr>
      <w:autoSpaceDE/>
      <w:ind w:firstLine="709"/>
      <w:jc w:val="both"/>
    </w:pPr>
    <w:rPr>
      <w:rFonts w:ascii="Arial" w:hAnsi="Arial" w:cs="Arial"/>
    </w:rPr>
  </w:style>
  <w:style w:type="paragraph" w:customStyle="1" w:styleId="Iniiaiieoaeno">
    <w:name w:val="Iniiaiie oaeno"/>
    <w:basedOn w:val="a2"/>
    <w:rsid w:val="00041F10"/>
    <w:pPr>
      <w:autoSpaceDE/>
      <w:spacing w:after="120"/>
      <w:ind w:firstLine="720"/>
    </w:pPr>
    <w:rPr>
      <w:rFonts w:ascii="Tms Rmn" w:hAnsi="Tms Rmn" w:cs="Tms Rmn"/>
    </w:rPr>
  </w:style>
  <w:style w:type="paragraph" w:customStyle="1" w:styleId="Iacaaeaaaieoiaioa">
    <w:name w:val="!Iaca.aeaa aieoiaioa"/>
    <w:basedOn w:val="a2"/>
    <w:rsid w:val="00041F10"/>
    <w:pPr>
      <w:widowControl/>
      <w:autoSpaceDE/>
      <w:spacing w:after="240"/>
      <w:jc w:val="center"/>
    </w:pPr>
    <w:rPr>
      <w:rFonts w:ascii="Times New Roman CYR" w:hAnsi="Times New Roman CYR" w:cs="Times New Roman CYR"/>
      <w:b/>
      <w:bCs/>
      <w:caps/>
      <w:sz w:val="24"/>
      <w:szCs w:val="24"/>
    </w:rPr>
  </w:style>
  <w:style w:type="paragraph" w:customStyle="1" w:styleId="ConsPlusNormal">
    <w:name w:val="ConsPlusNormal"/>
    <w:qFormat/>
    <w:rsid w:val="00041F1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11">
    <w:name w:val="содержание2-11"/>
    <w:basedOn w:val="a2"/>
    <w:rsid w:val="00041F10"/>
    <w:pPr>
      <w:widowControl/>
      <w:autoSpaceDE/>
      <w:spacing w:after="60"/>
      <w:jc w:val="both"/>
    </w:pPr>
    <w:rPr>
      <w:sz w:val="24"/>
      <w:szCs w:val="24"/>
    </w:rPr>
  </w:style>
  <w:style w:type="paragraph" w:customStyle="1" w:styleId="18">
    <w:name w:val="Нумерованный список1"/>
    <w:basedOn w:val="a2"/>
    <w:rsid w:val="00041F10"/>
    <w:pPr>
      <w:widowControl/>
      <w:autoSpaceDE/>
      <w:spacing w:after="60"/>
      <w:jc w:val="both"/>
    </w:pPr>
    <w:rPr>
      <w:sz w:val="24"/>
    </w:rPr>
  </w:style>
  <w:style w:type="paragraph" w:customStyle="1" w:styleId="aff2">
    <w:name w:val="Прижатый влево"/>
    <w:basedOn w:val="a2"/>
    <w:next w:val="a2"/>
    <w:rsid w:val="00041F10"/>
    <w:pPr>
      <w:widowControl/>
    </w:pPr>
    <w:rPr>
      <w:rFonts w:ascii="Arial" w:hAnsi="Arial" w:cs="Arial"/>
      <w:sz w:val="24"/>
      <w:szCs w:val="24"/>
    </w:rPr>
  </w:style>
  <w:style w:type="paragraph" w:customStyle="1" w:styleId="ConsPlusNonformat">
    <w:name w:val="ConsPlusNonformat"/>
    <w:rsid w:val="00041F10"/>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9">
    <w:name w:val="Без интервала1"/>
    <w:rsid w:val="00041F10"/>
    <w:pPr>
      <w:suppressAutoHyphens/>
      <w:spacing w:after="0" w:line="240" w:lineRule="auto"/>
    </w:pPr>
    <w:rPr>
      <w:rFonts w:ascii="Calibri" w:eastAsia="Times New Roman" w:hAnsi="Calibri" w:cs="Calibri"/>
      <w:lang w:eastAsia="zh-CN"/>
    </w:rPr>
  </w:style>
  <w:style w:type="paragraph" w:customStyle="1" w:styleId="auiue">
    <w:name w:val="au?iue"/>
    <w:rsid w:val="00041F10"/>
    <w:pPr>
      <w:widowControl w:val="0"/>
      <w:suppressAutoHyphens/>
      <w:spacing w:after="0" w:line="240" w:lineRule="auto"/>
      <w:ind w:firstLine="709"/>
      <w:jc w:val="both"/>
    </w:pPr>
    <w:rPr>
      <w:rFonts w:ascii="Journal" w:eastAsia="Times New Roman" w:hAnsi="Journal" w:cs="Journal"/>
      <w:sz w:val="24"/>
      <w:szCs w:val="20"/>
      <w:lang w:eastAsia="zh-CN"/>
    </w:rPr>
  </w:style>
  <w:style w:type="paragraph" w:customStyle="1" w:styleId="BodyText23">
    <w:name w:val="Body Text 23"/>
    <w:basedOn w:val="auiue"/>
    <w:rsid w:val="00041F10"/>
    <w:pPr>
      <w:spacing w:line="240" w:lineRule="atLeast"/>
      <w:ind w:firstLine="567"/>
    </w:pPr>
    <w:rPr>
      <w:rFonts w:ascii="Arial" w:hAnsi="Arial" w:cs="Arial"/>
      <w:sz w:val="20"/>
    </w:rPr>
  </w:style>
  <w:style w:type="paragraph" w:customStyle="1" w:styleId="BodyText25">
    <w:name w:val="Body Text 25"/>
    <w:basedOn w:val="auiue"/>
    <w:rsid w:val="00041F10"/>
    <w:pPr>
      <w:spacing w:line="360" w:lineRule="auto"/>
      <w:ind w:firstLine="0"/>
    </w:pPr>
    <w:rPr>
      <w:rFonts w:ascii="Arial" w:hAnsi="Arial" w:cs="Arial"/>
      <w:sz w:val="20"/>
    </w:rPr>
  </w:style>
  <w:style w:type="paragraph" w:customStyle="1" w:styleId="1a">
    <w:name w:val="Обычный1"/>
    <w:uiPriority w:val="99"/>
    <w:rsid w:val="00041F10"/>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rsid w:val="00041F10"/>
    <w:pPr>
      <w:suppressAutoHyphens/>
      <w:spacing w:after="0" w:line="240" w:lineRule="auto"/>
    </w:pPr>
    <w:rPr>
      <w:rFonts w:ascii="Times New Roman CYR" w:eastAsia="Times New Roman" w:hAnsi="Times New Roman CYR" w:cs="Times New Roman CYR"/>
      <w:sz w:val="24"/>
      <w:szCs w:val="20"/>
      <w:lang w:eastAsia="zh-CN"/>
    </w:rPr>
  </w:style>
  <w:style w:type="paragraph" w:customStyle="1" w:styleId="310">
    <w:name w:val="Основной текст с отступом 31"/>
    <w:basedOn w:val="a2"/>
    <w:rsid w:val="00041F10"/>
    <w:pPr>
      <w:widowControl/>
      <w:suppressAutoHyphens/>
      <w:autoSpaceDE/>
      <w:spacing w:line="360" w:lineRule="auto"/>
      <w:ind w:firstLine="567"/>
      <w:jc w:val="both"/>
    </w:pPr>
    <w:rPr>
      <w:kern w:val="1"/>
    </w:rPr>
  </w:style>
  <w:style w:type="paragraph" w:customStyle="1" w:styleId="321">
    <w:name w:val="Основной текст с отступом 32"/>
    <w:basedOn w:val="a2"/>
    <w:rsid w:val="00041F10"/>
    <w:pPr>
      <w:widowControl/>
      <w:suppressAutoHyphens/>
      <w:autoSpaceDE/>
      <w:spacing w:line="360" w:lineRule="auto"/>
      <w:ind w:firstLine="567"/>
      <w:jc w:val="both"/>
    </w:pPr>
    <w:rPr>
      <w:kern w:val="1"/>
    </w:rPr>
  </w:style>
  <w:style w:type="paragraph" w:customStyle="1" w:styleId="2110">
    <w:name w:val="Основной текст с отступом 211"/>
    <w:basedOn w:val="a2"/>
    <w:rsid w:val="00041F10"/>
    <w:pPr>
      <w:widowControl/>
      <w:suppressAutoHyphens/>
      <w:autoSpaceDE/>
      <w:ind w:right="4" w:firstLine="567"/>
      <w:jc w:val="both"/>
    </w:pPr>
    <w:rPr>
      <w:i/>
      <w:iCs/>
    </w:rPr>
  </w:style>
  <w:style w:type="paragraph" w:customStyle="1" w:styleId="xl83">
    <w:name w:val="xl83"/>
    <w:basedOn w:val="a2"/>
    <w:rsid w:val="00041F10"/>
    <w:pPr>
      <w:widowControl/>
      <w:autoSpaceDE/>
      <w:spacing w:before="280" w:after="280"/>
      <w:jc w:val="center"/>
      <w:textAlignment w:val="center"/>
    </w:pPr>
    <w:rPr>
      <w:b/>
      <w:bCs/>
      <w:sz w:val="24"/>
      <w:szCs w:val="24"/>
    </w:rPr>
  </w:style>
  <w:style w:type="paragraph" w:customStyle="1" w:styleId="xl84">
    <w:name w:val="xl84"/>
    <w:basedOn w:val="a2"/>
    <w:rsid w:val="00041F10"/>
    <w:pPr>
      <w:widowControl/>
      <w:autoSpaceDE/>
      <w:spacing w:before="280" w:after="280"/>
      <w:jc w:val="center"/>
      <w:textAlignment w:val="center"/>
    </w:pPr>
    <w:rPr>
      <w:b/>
      <w:bCs/>
      <w:sz w:val="24"/>
      <w:szCs w:val="24"/>
    </w:rPr>
  </w:style>
  <w:style w:type="paragraph" w:customStyle="1" w:styleId="xl85">
    <w:name w:val="xl85"/>
    <w:basedOn w:val="a2"/>
    <w:rsid w:val="00041F10"/>
    <w:pPr>
      <w:widowControl/>
      <w:autoSpaceDE/>
      <w:spacing w:before="280" w:after="280"/>
      <w:jc w:val="center"/>
      <w:textAlignment w:val="center"/>
    </w:pPr>
    <w:rPr>
      <w:b/>
      <w:bCs/>
      <w:sz w:val="24"/>
      <w:szCs w:val="24"/>
    </w:rPr>
  </w:style>
  <w:style w:type="paragraph" w:customStyle="1" w:styleId="xl86">
    <w:name w:val="xl86"/>
    <w:basedOn w:val="a2"/>
    <w:rsid w:val="00041F10"/>
    <w:pPr>
      <w:widowControl/>
      <w:autoSpaceDE/>
      <w:spacing w:before="280" w:after="280"/>
      <w:jc w:val="center"/>
      <w:textAlignment w:val="center"/>
    </w:pPr>
    <w:rPr>
      <w:sz w:val="16"/>
      <w:szCs w:val="16"/>
    </w:rPr>
  </w:style>
  <w:style w:type="paragraph" w:customStyle="1" w:styleId="xl87">
    <w:name w:val="xl87"/>
    <w:basedOn w:val="a2"/>
    <w:rsid w:val="00041F10"/>
    <w:pPr>
      <w:widowControl/>
      <w:shd w:val="clear" w:color="auto" w:fill="FFFFFF"/>
      <w:autoSpaceDE/>
      <w:spacing w:before="280" w:after="280"/>
      <w:jc w:val="center"/>
      <w:textAlignment w:val="center"/>
    </w:pPr>
    <w:rPr>
      <w:sz w:val="16"/>
      <w:szCs w:val="16"/>
    </w:rPr>
  </w:style>
  <w:style w:type="paragraph" w:customStyle="1" w:styleId="xl88">
    <w:name w:val="xl88"/>
    <w:basedOn w:val="a2"/>
    <w:rsid w:val="00041F10"/>
    <w:pPr>
      <w:widowControl/>
      <w:autoSpaceDE/>
      <w:spacing w:before="280" w:after="280"/>
    </w:pPr>
    <w:rPr>
      <w:sz w:val="16"/>
      <w:szCs w:val="16"/>
    </w:rPr>
  </w:style>
  <w:style w:type="paragraph" w:customStyle="1" w:styleId="xl89">
    <w:name w:val="xl89"/>
    <w:basedOn w:val="a2"/>
    <w:rsid w:val="00041F10"/>
    <w:pPr>
      <w:widowControl/>
      <w:shd w:val="clear" w:color="auto" w:fill="FFFFFF"/>
      <w:autoSpaceDE/>
      <w:spacing w:before="280" w:after="280"/>
      <w:jc w:val="center"/>
      <w:textAlignment w:val="center"/>
    </w:pPr>
    <w:rPr>
      <w:sz w:val="24"/>
      <w:szCs w:val="24"/>
    </w:rPr>
  </w:style>
  <w:style w:type="paragraph" w:customStyle="1" w:styleId="xl90">
    <w:name w:val="xl90"/>
    <w:basedOn w:val="a2"/>
    <w:rsid w:val="00041F10"/>
    <w:pPr>
      <w:widowControl/>
      <w:autoSpaceDE/>
      <w:spacing w:before="280" w:after="280"/>
      <w:jc w:val="center"/>
    </w:pPr>
    <w:rPr>
      <w:sz w:val="22"/>
      <w:szCs w:val="22"/>
    </w:rPr>
  </w:style>
  <w:style w:type="paragraph" w:customStyle="1" w:styleId="xl91">
    <w:name w:val="xl91"/>
    <w:basedOn w:val="a2"/>
    <w:rsid w:val="00041F10"/>
    <w:pPr>
      <w:widowControl/>
      <w:autoSpaceDE/>
      <w:spacing w:before="280" w:after="280"/>
      <w:jc w:val="center"/>
      <w:textAlignment w:val="center"/>
    </w:pPr>
    <w:rPr>
      <w:sz w:val="22"/>
      <w:szCs w:val="22"/>
    </w:rPr>
  </w:style>
  <w:style w:type="paragraph" w:customStyle="1" w:styleId="xl92">
    <w:name w:val="xl92"/>
    <w:basedOn w:val="a2"/>
    <w:rsid w:val="00041F10"/>
    <w:pPr>
      <w:widowControl/>
      <w:autoSpaceDE/>
      <w:spacing w:before="280" w:after="280"/>
      <w:textAlignment w:val="center"/>
    </w:pPr>
    <w:rPr>
      <w:sz w:val="24"/>
      <w:szCs w:val="24"/>
    </w:rPr>
  </w:style>
  <w:style w:type="paragraph" w:customStyle="1" w:styleId="xl93">
    <w:name w:val="xl93"/>
    <w:basedOn w:val="a2"/>
    <w:rsid w:val="00041F10"/>
    <w:pPr>
      <w:widowControl/>
      <w:autoSpaceDE/>
      <w:spacing w:before="280" w:after="280"/>
    </w:pPr>
    <w:rPr>
      <w:sz w:val="16"/>
      <w:szCs w:val="16"/>
    </w:rPr>
  </w:style>
  <w:style w:type="paragraph" w:customStyle="1" w:styleId="xl94">
    <w:name w:val="xl94"/>
    <w:basedOn w:val="a2"/>
    <w:rsid w:val="00041F10"/>
    <w:pPr>
      <w:widowControl/>
      <w:autoSpaceDE/>
      <w:spacing w:before="280" w:after="280"/>
    </w:pPr>
    <w:rPr>
      <w:sz w:val="16"/>
      <w:szCs w:val="16"/>
    </w:rPr>
  </w:style>
  <w:style w:type="paragraph" w:customStyle="1" w:styleId="xl95">
    <w:name w:val="xl95"/>
    <w:basedOn w:val="a2"/>
    <w:rsid w:val="00041F10"/>
    <w:pPr>
      <w:widowControl/>
      <w:autoSpaceDE/>
      <w:spacing w:before="280" w:after="280"/>
    </w:pPr>
    <w:rPr>
      <w:sz w:val="16"/>
      <w:szCs w:val="16"/>
    </w:rPr>
  </w:style>
  <w:style w:type="paragraph" w:customStyle="1" w:styleId="xl96">
    <w:name w:val="xl96"/>
    <w:basedOn w:val="a2"/>
    <w:rsid w:val="00041F10"/>
    <w:pPr>
      <w:widowControl/>
      <w:autoSpaceDE/>
      <w:spacing w:before="280" w:after="280"/>
      <w:jc w:val="center"/>
      <w:textAlignment w:val="center"/>
    </w:pPr>
    <w:rPr>
      <w:sz w:val="22"/>
      <w:szCs w:val="22"/>
    </w:rPr>
  </w:style>
  <w:style w:type="paragraph" w:customStyle="1" w:styleId="xl97">
    <w:name w:val="xl97"/>
    <w:basedOn w:val="a2"/>
    <w:rsid w:val="00041F10"/>
    <w:pPr>
      <w:widowControl/>
      <w:shd w:val="clear" w:color="auto" w:fill="FFFFFF"/>
      <w:autoSpaceDE/>
      <w:spacing w:before="280" w:after="280"/>
      <w:jc w:val="center"/>
      <w:textAlignment w:val="center"/>
    </w:pPr>
    <w:rPr>
      <w:sz w:val="16"/>
      <w:szCs w:val="16"/>
    </w:rPr>
  </w:style>
  <w:style w:type="paragraph" w:customStyle="1" w:styleId="xl98">
    <w:name w:val="xl98"/>
    <w:basedOn w:val="a2"/>
    <w:rsid w:val="00041F10"/>
    <w:pPr>
      <w:widowControl/>
      <w:autoSpaceDE/>
      <w:spacing w:before="280" w:after="280"/>
      <w:jc w:val="center"/>
      <w:textAlignment w:val="center"/>
    </w:pPr>
    <w:rPr>
      <w:sz w:val="16"/>
      <w:szCs w:val="16"/>
    </w:rPr>
  </w:style>
  <w:style w:type="paragraph" w:customStyle="1" w:styleId="xl99">
    <w:name w:val="xl99"/>
    <w:basedOn w:val="a2"/>
    <w:rsid w:val="00041F10"/>
    <w:pPr>
      <w:widowControl/>
      <w:autoSpaceDE/>
      <w:spacing w:before="280" w:after="280"/>
      <w:jc w:val="center"/>
      <w:textAlignment w:val="center"/>
    </w:pPr>
    <w:rPr>
      <w:sz w:val="22"/>
      <w:szCs w:val="22"/>
    </w:rPr>
  </w:style>
  <w:style w:type="paragraph" w:customStyle="1" w:styleId="xl100">
    <w:name w:val="xl100"/>
    <w:basedOn w:val="a2"/>
    <w:rsid w:val="00041F10"/>
    <w:pPr>
      <w:widowControl/>
      <w:shd w:val="clear" w:color="auto" w:fill="FFFFFF"/>
      <w:autoSpaceDE/>
      <w:spacing w:before="280" w:after="280"/>
      <w:jc w:val="center"/>
      <w:textAlignment w:val="top"/>
    </w:pPr>
    <w:rPr>
      <w:color w:val="000000"/>
      <w:sz w:val="22"/>
      <w:szCs w:val="22"/>
    </w:rPr>
  </w:style>
  <w:style w:type="paragraph" w:customStyle="1" w:styleId="xl101">
    <w:name w:val="xl101"/>
    <w:basedOn w:val="a2"/>
    <w:rsid w:val="00041F10"/>
    <w:pPr>
      <w:widowControl/>
      <w:shd w:val="clear" w:color="auto" w:fill="FFFFFF"/>
      <w:autoSpaceDE/>
      <w:spacing w:before="280" w:after="280"/>
      <w:jc w:val="center"/>
    </w:pPr>
    <w:rPr>
      <w:color w:val="000000"/>
      <w:sz w:val="22"/>
      <w:szCs w:val="22"/>
    </w:rPr>
  </w:style>
  <w:style w:type="paragraph" w:customStyle="1" w:styleId="xl102">
    <w:name w:val="xl102"/>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03">
    <w:name w:val="xl103"/>
    <w:basedOn w:val="a2"/>
    <w:rsid w:val="00041F10"/>
    <w:pPr>
      <w:widowControl/>
      <w:shd w:val="clear" w:color="auto" w:fill="FFFFFF"/>
      <w:autoSpaceDE/>
      <w:spacing w:before="280" w:after="280"/>
      <w:jc w:val="center"/>
    </w:pPr>
    <w:rPr>
      <w:color w:val="000000"/>
      <w:sz w:val="22"/>
      <w:szCs w:val="22"/>
    </w:rPr>
  </w:style>
  <w:style w:type="paragraph" w:customStyle="1" w:styleId="xl104">
    <w:name w:val="xl104"/>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05">
    <w:name w:val="xl105"/>
    <w:basedOn w:val="a2"/>
    <w:rsid w:val="00041F10"/>
    <w:pPr>
      <w:widowControl/>
      <w:shd w:val="clear" w:color="auto" w:fill="FFFFFF"/>
      <w:autoSpaceDE/>
      <w:spacing w:before="280" w:after="280"/>
      <w:jc w:val="center"/>
    </w:pPr>
    <w:rPr>
      <w:color w:val="000000"/>
      <w:sz w:val="22"/>
      <w:szCs w:val="22"/>
    </w:rPr>
  </w:style>
  <w:style w:type="paragraph" w:customStyle="1" w:styleId="xl106">
    <w:name w:val="xl106"/>
    <w:basedOn w:val="a2"/>
    <w:rsid w:val="00041F10"/>
    <w:pPr>
      <w:widowControl/>
      <w:shd w:val="clear" w:color="auto" w:fill="FFFFFF"/>
      <w:autoSpaceDE/>
      <w:spacing w:before="280" w:after="280"/>
      <w:jc w:val="center"/>
    </w:pPr>
    <w:rPr>
      <w:color w:val="000000"/>
      <w:sz w:val="22"/>
      <w:szCs w:val="22"/>
    </w:rPr>
  </w:style>
  <w:style w:type="paragraph" w:customStyle="1" w:styleId="xl107">
    <w:name w:val="xl107"/>
    <w:basedOn w:val="a2"/>
    <w:rsid w:val="00041F10"/>
    <w:pPr>
      <w:widowControl/>
      <w:shd w:val="clear" w:color="auto" w:fill="FFFFFF"/>
      <w:autoSpaceDE/>
      <w:spacing w:before="280" w:after="280"/>
      <w:jc w:val="center"/>
    </w:pPr>
    <w:rPr>
      <w:sz w:val="22"/>
      <w:szCs w:val="22"/>
    </w:rPr>
  </w:style>
  <w:style w:type="paragraph" w:customStyle="1" w:styleId="xl108">
    <w:name w:val="xl108"/>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09">
    <w:name w:val="xl109"/>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10">
    <w:name w:val="xl110"/>
    <w:basedOn w:val="a2"/>
    <w:rsid w:val="00041F10"/>
    <w:pPr>
      <w:widowControl/>
      <w:shd w:val="clear" w:color="auto" w:fill="FFFFFF"/>
      <w:autoSpaceDE/>
      <w:spacing w:before="280" w:after="280"/>
      <w:jc w:val="center"/>
      <w:textAlignment w:val="top"/>
    </w:pPr>
    <w:rPr>
      <w:color w:val="000000"/>
      <w:sz w:val="22"/>
      <w:szCs w:val="22"/>
    </w:rPr>
  </w:style>
  <w:style w:type="paragraph" w:customStyle="1" w:styleId="xl111">
    <w:name w:val="xl111"/>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12">
    <w:name w:val="xl112"/>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13">
    <w:name w:val="xl113"/>
    <w:basedOn w:val="a2"/>
    <w:rsid w:val="00041F10"/>
    <w:pPr>
      <w:widowControl/>
      <w:shd w:val="clear" w:color="auto" w:fill="FFFFFF"/>
      <w:autoSpaceDE/>
      <w:spacing w:before="280" w:after="280"/>
      <w:jc w:val="center"/>
    </w:pPr>
    <w:rPr>
      <w:sz w:val="22"/>
      <w:szCs w:val="22"/>
    </w:rPr>
  </w:style>
  <w:style w:type="paragraph" w:customStyle="1" w:styleId="xl114">
    <w:name w:val="xl114"/>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15">
    <w:name w:val="xl115"/>
    <w:basedOn w:val="a2"/>
    <w:rsid w:val="00041F10"/>
    <w:pPr>
      <w:widowControl/>
      <w:shd w:val="clear" w:color="auto" w:fill="FFFFFF"/>
      <w:autoSpaceDE/>
      <w:spacing w:before="280" w:after="280"/>
      <w:jc w:val="center"/>
    </w:pPr>
    <w:rPr>
      <w:color w:val="000000"/>
      <w:sz w:val="22"/>
      <w:szCs w:val="22"/>
    </w:rPr>
  </w:style>
  <w:style w:type="paragraph" w:customStyle="1" w:styleId="xl116">
    <w:name w:val="xl116"/>
    <w:basedOn w:val="a2"/>
    <w:rsid w:val="00041F10"/>
    <w:pPr>
      <w:widowControl/>
      <w:shd w:val="clear" w:color="auto" w:fill="FFFFFF"/>
      <w:autoSpaceDE/>
      <w:spacing w:before="280" w:after="280"/>
      <w:jc w:val="center"/>
    </w:pPr>
    <w:rPr>
      <w:color w:val="000000"/>
      <w:sz w:val="22"/>
      <w:szCs w:val="22"/>
    </w:rPr>
  </w:style>
  <w:style w:type="paragraph" w:customStyle="1" w:styleId="xl117">
    <w:name w:val="xl117"/>
    <w:basedOn w:val="a2"/>
    <w:rsid w:val="00041F10"/>
    <w:pPr>
      <w:widowControl/>
      <w:autoSpaceDE/>
      <w:spacing w:before="280" w:after="280"/>
    </w:pPr>
    <w:rPr>
      <w:sz w:val="16"/>
      <w:szCs w:val="16"/>
    </w:rPr>
  </w:style>
  <w:style w:type="paragraph" w:customStyle="1" w:styleId="xl118">
    <w:name w:val="xl118"/>
    <w:basedOn w:val="a2"/>
    <w:rsid w:val="00041F10"/>
    <w:pPr>
      <w:widowControl/>
      <w:shd w:val="clear" w:color="auto" w:fill="FFFFFF"/>
      <w:autoSpaceDE/>
      <w:spacing w:before="280" w:after="280"/>
    </w:pPr>
    <w:rPr>
      <w:color w:val="000000"/>
      <w:sz w:val="22"/>
      <w:szCs w:val="22"/>
    </w:rPr>
  </w:style>
  <w:style w:type="paragraph" w:customStyle="1" w:styleId="xl119">
    <w:name w:val="xl119"/>
    <w:basedOn w:val="a2"/>
    <w:rsid w:val="00041F10"/>
    <w:pPr>
      <w:widowControl/>
      <w:autoSpaceDE/>
      <w:spacing w:before="280" w:after="280"/>
      <w:jc w:val="center"/>
    </w:pPr>
    <w:rPr>
      <w:sz w:val="22"/>
      <w:szCs w:val="22"/>
    </w:rPr>
  </w:style>
  <w:style w:type="paragraph" w:customStyle="1" w:styleId="xl120">
    <w:name w:val="xl120"/>
    <w:basedOn w:val="a2"/>
    <w:rsid w:val="00041F10"/>
    <w:pPr>
      <w:widowControl/>
      <w:shd w:val="clear" w:color="auto" w:fill="FFFFFF"/>
      <w:autoSpaceDE/>
      <w:spacing w:before="280" w:after="280"/>
      <w:textAlignment w:val="center"/>
    </w:pPr>
    <w:rPr>
      <w:color w:val="000000"/>
      <w:sz w:val="22"/>
      <w:szCs w:val="22"/>
    </w:rPr>
  </w:style>
  <w:style w:type="paragraph" w:customStyle="1" w:styleId="xl121">
    <w:name w:val="xl121"/>
    <w:basedOn w:val="a2"/>
    <w:rsid w:val="00041F10"/>
    <w:pPr>
      <w:widowControl/>
      <w:shd w:val="clear" w:color="auto" w:fill="FFFFFF"/>
      <w:autoSpaceDE/>
      <w:spacing w:before="280" w:after="280"/>
      <w:textAlignment w:val="top"/>
    </w:pPr>
    <w:rPr>
      <w:color w:val="000000"/>
      <w:sz w:val="22"/>
      <w:szCs w:val="22"/>
    </w:rPr>
  </w:style>
  <w:style w:type="paragraph" w:customStyle="1" w:styleId="xl122">
    <w:name w:val="xl122"/>
    <w:basedOn w:val="a2"/>
    <w:rsid w:val="00041F10"/>
    <w:pPr>
      <w:widowControl/>
      <w:shd w:val="clear" w:color="auto" w:fill="FFFFFF"/>
      <w:autoSpaceDE/>
      <w:spacing w:before="280" w:after="280"/>
      <w:textAlignment w:val="center"/>
    </w:pPr>
    <w:rPr>
      <w:color w:val="000000"/>
      <w:sz w:val="22"/>
      <w:szCs w:val="22"/>
    </w:rPr>
  </w:style>
  <w:style w:type="paragraph" w:customStyle="1" w:styleId="xl123">
    <w:name w:val="xl123"/>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24">
    <w:name w:val="xl124"/>
    <w:basedOn w:val="a2"/>
    <w:rsid w:val="00041F10"/>
    <w:pPr>
      <w:widowControl/>
      <w:shd w:val="clear" w:color="auto" w:fill="FFFFFF"/>
      <w:autoSpaceDE/>
      <w:spacing w:before="280" w:after="280"/>
    </w:pPr>
    <w:rPr>
      <w:color w:val="000000"/>
      <w:sz w:val="22"/>
      <w:szCs w:val="22"/>
    </w:rPr>
  </w:style>
  <w:style w:type="paragraph" w:customStyle="1" w:styleId="xl125">
    <w:name w:val="xl125"/>
    <w:basedOn w:val="a2"/>
    <w:rsid w:val="00041F10"/>
    <w:pPr>
      <w:widowControl/>
      <w:shd w:val="clear" w:color="auto" w:fill="FFFFFF"/>
      <w:autoSpaceDE/>
      <w:spacing w:before="280" w:after="280"/>
      <w:textAlignment w:val="center"/>
    </w:pPr>
    <w:rPr>
      <w:color w:val="000000"/>
      <w:sz w:val="22"/>
      <w:szCs w:val="22"/>
    </w:rPr>
  </w:style>
  <w:style w:type="paragraph" w:customStyle="1" w:styleId="xl126">
    <w:name w:val="xl126"/>
    <w:basedOn w:val="a2"/>
    <w:rsid w:val="00041F10"/>
    <w:pPr>
      <w:widowControl/>
      <w:shd w:val="clear" w:color="auto" w:fill="FFFFFF"/>
      <w:autoSpaceDE/>
      <w:spacing w:before="280" w:after="280"/>
    </w:pPr>
    <w:rPr>
      <w:color w:val="000000"/>
      <w:sz w:val="22"/>
      <w:szCs w:val="22"/>
    </w:rPr>
  </w:style>
  <w:style w:type="paragraph" w:customStyle="1" w:styleId="xl127">
    <w:name w:val="xl127"/>
    <w:basedOn w:val="a2"/>
    <w:rsid w:val="00041F10"/>
    <w:pPr>
      <w:widowControl/>
      <w:shd w:val="clear" w:color="auto" w:fill="FFFFFF"/>
      <w:autoSpaceDE/>
      <w:spacing w:before="280" w:after="280"/>
    </w:pPr>
    <w:rPr>
      <w:color w:val="000000"/>
      <w:sz w:val="22"/>
      <w:szCs w:val="22"/>
    </w:rPr>
  </w:style>
  <w:style w:type="paragraph" w:customStyle="1" w:styleId="xl128">
    <w:name w:val="xl128"/>
    <w:basedOn w:val="a2"/>
    <w:rsid w:val="00041F10"/>
    <w:pPr>
      <w:widowControl/>
      <w:shd w:val="clear" w:color="auto" w:fill="FFFFFF"/>
      <w:autoSpaceDE/>
      <w:spacing w:before="280" w:after="280"/>
      <w:textAlignment w:val="center"/>
    </w:pPr>
    <w:rPr>
      <w:color w:val="000000"/>
      <w:sz w:val="22"/>
      <w:szCs w:val="22"/>
    </w:rPr>
  </w:style>
  <w:style w:type="paragraph" w:customStyle="1" w:styleId="xl129">
    <w:name w:val="xl129"/>
    <w:basedOn w:val="a2"/>
    <w:rsid w:val="00041F10"/>
    <w:pPr>
      <w:widowControl/>
      <w:shd w:val="clear" w:color="auto" w:fill="FFFFFF"/>
      <w:autoSpaceDE/>
      <w:spacing w:before="280" w:after="280"/>
    </w:pPr>
    <w:rPr>
      <w:color w:val="000000"/>
      <w:sz w:val="22"/>
      <w:szCs w:val="22"/>
    </w:rPr>
  </w:style>
  <w:style w:type="paragraph" w:customStyle="1" w:styleId="xl130">
    <w:name w:val="xl130"/>
    <w:basedOn w:val="a2"/>
    <w:rsid w:val="00041F10"/>
    <w:pPr>
      <w:widowControl/>
      <w:shd w:val="clear" w:color="auto" w:fill="FFFFFF"/>
      <w:autoSpaceDE/>
      <w:spacing w:before="280" w:after="280"/>
      <w:textAlignment w:val="center"/>
    </w:pPr>
    <w:rPr>
      <w:color w:val="000000"/>
      <w:sz w:val="22"/>
      <w:szCs w:val="22"/>
    </w:rPr>
  </w:style>
  <w:style w:type="paragraph" w:customStyle="1" w:styleId="xl131">
    <w:name w:val="xl131"/>
    <w:basedOn w:val="a2"/>
    <w:rsid w:val="00041F10"/>
    <w:pPr>
      <w:widowControl/>
      <w:shd w:val="clear" w:color="auto" w:fill="FFFFFF"/>
      <w:autoSpaceDE/>
      <w:spacing w:before="280" w:after="280"/>
    </w:pPr>
    <w:rPr>
      <w:color w:val="000000"/>
      <w:sz w:val="22"/>
      <w:szCs w:val="22"/>
    </w:rPr>
  </w:style>
  <w:style w:type="paragraph" w:customStyle="1" w:styleId="xl132">
    <w:name w:val="xl132"/>
    <w:basedOn w:val="a2"/>
    <w:rsid w:val="00041F10"/>
    <w:pPr>
      <w:widowControl/>
      <w:shd w:val="clear" w:color="auto" w:fill="FFFFFF"/>
      <w:autoSpaceDE/>
      <w:spacing w:before="280" w:after="280"/>
      <w:jc w:val="center"/>
    </w:pPr>
    <w:rPr>
      <w:color w:val="000000"/>
      <w:sz w:val="22"/>
      <w:szCs w:val="22"/>
    </w:rPr>
  </w:style>
  <w:style w:type="paragraph" w:customStyle="1" w:styleId="xl133">
    <w:name w:val="xl133"/>
    <w:basedOn w:val="a2"/>
    <w:rsid w:val="00041F10"/>
    <w:pPr>
      <w:widowControl/>
      <w:shd w:val="clear" w:color="auto" w:fill="FFFFFF"/>
      <w:autoSpaceDE/>
      <w:spacing w:before="280" w:after="280"/>
    </w:pPr>
    <w:rPr>
      <w:sz w:val="22"/>
      <w:szCs w:val="22"/>
    </w:rPr>
  </w:style>
  <w:style w:type="paragraph" w:customStyle="1" w:styleId="xl134">
    <w:name w:val="xl134"/>
    <w:basedOn w:val="a2"/>
    <w:rsid w:val="00041F10"/>
    <w:pPr>
      <w:widowControl/>
      <w:shd w:val="clear" w:color="auto" w:fill="FFFFFF"/>
      <w:autoSpaceDE/>
      <w:spacing w:before="280" w:after="280"/>
    </w:pPr>
    <w:rPr>
      <w:color w:val="000000"/>
      <w:sz w:val="22"/>
      <w:szCs w:val="22"/>
    </w:rPr>
  </w:style>
  <w:style w:type="paragraph" w:customStyle="1" w:styleId="xl135">
    <w:name w:val="xl135"/>
    <w:basedOn w:val="a2"/>
    <w:rsid w:val="00041F10"/>
    <w:pPr>
      <w:widowControl/>
      <w:shd w:val="clear" w:color="auto" w:fill="FFFFFF"/>
      <w:autoSpaceDE/>
      <w:spacing w:before="280" w:after="280"/>
    </w:pPr>
    <w:rPr>
      <w:color w:val="000000"/>
      <w:sz w:val="22"/>
      <w:szCs w:val="22"/>
    </w:rPr>
  </w:style>
  <w:style w:type="paragraph" w:customStyle="1" w:styleId="xl136">
    <w:name w:val="xl136"/>
    <w:basedOn w:val="a2"/>
    <w:rsid w:val="00041F10"/>
    <w:pPr>
      <w:widowControl/>
      <w:shd w:val="clear" w:color="auto" w:fill="FFFFFF"/>
      <w:autoSpaceDE/>
      <w:spacing w:before="280" w:after="280"/>
    </w:pPr>
    <w:rPr>
      <w:sz w:val="22"/>
      <w:szCs w:val="22"/>
    </w:rPr>
  </w:style>
  <w:style w:type="paragraph" w:customStyle="1" w:styleId="xl137">
    <w:name w:val="xl137"/>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38">
    <w:name w:val="xl138"/>
    <w:basedOn w:val="a2"/>
    <w:rsid w:val="00041F10"/>
    <w:pPr>
      <w:widowControl/>
      <w:shd w:val="clear" w:color="auto" w:fill="FFFFFF"/>
      <w:autoSpaceDE/>
      <w:spacing w:before="280" w:after="280"/>
    </w:pPr>
    <w:rPr>
      <w:color w:val="000000"/>
      <w:sz w:val="22"/>
      <w:szCs w:val="22"/>
    </w:rPr>
  </w:style>
  <w:style w:type="paragraph" w:customStyle="1" w:styleId="xl139">
    <w:name w:val="xl139"/>
    <w:basedOn w:val="a2"/>
    <w:rsid w:val="00041F10"/>
    <w:pPr>
      <w:widowControl/>
      <w:shd w:val="clear" w:color="auto" w:fill="FFFFFF"/>
      <w:autoSpaceDE/>
      <w:spacing w:before="280" w:after="280"/>
    </w:pPr>
    <w:rPr>
      <w:sz w:val="22"/>
      <w:szCs w:val="22"/>
    </w:rPr>
  </w:style>
  <w:style w:type="paragraph" w:customStyle="1" w:styleId="xl140">
    <w:name w:val="xl140"/>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41">
    <w:name w:val="xl141"/>
    <w:basedOn w:val="a2"/>
    <w:rsid w:val="00041F10"/>
    <w:pPr>
      <w:widowControl/>
      <w:shd w:val="clear" w:color="auto" w:fill="FFFFFF"/>
      <w:autoSpaceDE/>
      <w:spacing w:before="280" w:after="280"/>
      <w:textAlignment w:val="center"/>
    </w:pPr>
    <w:rPr>
      <w:color w:val="000000"/>
      <w:sz w:val="22"/>
      <w:szCs w:val="22"/>
    </w:rPr>
  </w:style>
  <w:style w:type="paragraph" w:customStyle="1" w:styleId="xl142">
    <w:name w:val="xl142"/>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43">
    <w:name w:val="xl143"/>
    <w:basedOn w:val="a2"/>
    <w:rsid w:val="00041F10"/>
    <w:pPr>
      <w:widowControl/>
      <w:shd w:val="clear" w:color="auto" w:fill="FFFFFF"/>
      <w:autoSpaceDE/>
      <w:spacing w:before="280" w:after="280"/>
      <w:textAlignment w:val="top"/>
    </w:pPr>
    <w:rPr>
      <w:color w:val="000000"/>
      <w:sz w:val="22"/>
      <w:szCs w:val="22"/>
    </w:rPr>
  </w:style>
  <w:style w:type="paragraph" w:customStyle="1" w:styleId="xl144">
    <w:name w:val="xl144"/>
    <w:basedOn w:val="a2"/>
    <w:rsid w:val="00041F10"/>
    <w:pPr>
      <w:widowControl/>
      <w:shd w:val="clear" w:color="auto" w:fill="FFFFFF"/>
      <w:autoSpaceDE/>
      <w:spacing w:before="280" w:after="280"/>
    </w:pPr>
    <w:rPr>
      <w:color w:val="000000"/>
      <w:sz w:val="22"/>
      <w:szCs w:val="22"/>
    </w:rPr>
  </w:style>
  <w:style w:type="paragraph" w:customStyle="1" w:styleId="xl145">
    <w:name w:val="xl145"/>
    <w:basedOn w:val="a2"/>
    <w:rsid w:val="00041F10"/>
    <w:pPr>
      <w:widowControl/>
      <w:shd w:val="clear" w:color="auto" w:fill="FFFFFF"/>
      <w:autoSpaceDE/>
      <w:spacing w:before="280" w:after="280"/>
      <w:jc w:val="center"/>
    </w:pPr>
    <w:rPr>
      <w:color w:val="000000"/>
      <w:sz w:val="22"/>
      <w:szCs w:val="22"/>
    </w:rPr>
  </w:style>
  <w:style w:type="paragraph" w:customStyle="1" w:styleId="xl146">
    <w:name w:val="xl146"/>
    <w:basedOn w:val="a2"/>
    <w:rsid w:val="00041F10"/>
    <w:pPr>
      <w:widowControl/>
      <w:shd w:val="clear" w:color="auto" w:fill="FFFFFF"/>
      <w:autoSpaceDE/>
      <w:spacing w:before="280" w:after="280"/>
      <w:jc w:val="center"/>
    </w:pPr>
    <w:rPr>
      <w:color w:val="000000"/>
      <w:sz w:val="22"/>
      <w:szCs w:val="22"/>
    </w:rPr>
  </w:style>
  <w:style w:type="paragraph" w:customStyle="1" w:styleId="xl147">
    <w:name w:val="xl147"/>
    <w:basedOn w:val="a2"/>
    <w:rsid w:val="00041F10"/>
    <w:pPr>
      <w:widowControl/>
      <w:shd w:val="clear" w:color="auto" w:fill="FFFFFF"/>
      <w:autoSpaceDE/>
      <w:spacing w:before="280" w:after="280"/>
    </w:pPr>
    <w:rPr>
      <w:color w:val="000000"/>
      <w:sz w:val="22"/>
      <w:szCs w:val="22"/>
    </w:rPr>
  </w:style>
  <w:style w:type="paragraph" w:customStyle="1" w:styleId="xl148">
    <w:name w:val="xl148"/>
    <w:basedOn w:val="a2"/>
    <w:rsid w:val="00041F10"/>
    <w:pPr>
      <w:widowControl/>
      <w:shd w:val="clear" w:color="auto" w:fill="FFFFFF"/>
      <w:autoSpaceDE/>
      <w:spacing w:before="280" w:after="280"/>
      <w:textAlignment w:val="center"/>
    </w:pPr>
    <w:rPr>
      <w:sz w:val="22"/>
      <w:szCs w:val="22"/>
    </w:rPr>
  </w:style>
  <w:style w:type="paragraph" w:customStyle="1" w:styleId="xl149">
    <w:name w:val="xl149"/>
    <w:basedOn w:val="a2"/>
    <w:rsid w:val="00041F10"/>
    <w:pPr>
      <w:widowControl/>
      <w:shd w:val="clear" w:color="auto" w:fill="FFFFFF"/>
      <w:autoSpaceDE/>
      <w:spacing w:before="280" w:after="280"/>
      <w:jc w:val="center"/>
      <w:textAlignment w:val="center"/>
    </w:pPr>
    <w:rPr>
      <w:sz w:val="22"/>
      <w:szCs w:val="22"/>
    </w:rPr>
  </w:style>
  <w:style w:type="paragraph" w:customStyle="1" w:styleId="xl150">
    <w:name w:val="xl150"/>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51">
    <w:name w:val="xl151"/>
    <w:basedOn w:val="a2"/>
    <w:rsid w:val="00041F10"/>
    <w:pPr>
      <w:widowControl/>
      <w:shd w:val="clear" w:color="auto" w:fill="FFFFFF"/>
      <w:autoSpaceDE/>
      <w:spacing w:before="280" w:after="280"/>
    </w:pPr>
    <w:rPr>
      <w:color w:val="000000"/>
      <w:sz w:val="22"/>
      <w:szCs w:val="22"/>
    </w:rPr>
  </w:style>
  <w:style w:type="paragraph" w:customStyle="1" w:styleId="xl152">
    <w:name w:val="xl152"/>
    <w:basedOn w:val="a2"/>
    <w:rsid w:val="00041F10"/>
    <w:pPr>
      <w:widowControl/>
      <w:shd w:val="clear" w:color="auto" w:fill="FFFFFF"/>
      <w:autoSpaceDE/>
      <w:spacing w:before="280" w:after="280"/>
    </w:pPr>
    <w:rPr>
      <w:color w:val="000000"/>
      <w:sz w:val="22"/>
      <w:szCs w:val="22"/>
    </w:rPr>
  </w:style>
  <w:style w:type="paragraph" w:customStyle="1" w:styleId="xl153">
    <w:name w:val="xl153"/>
    <w:basedOn w:val="a2"/>
    <w:rsid w:val="00041F10"/>
    <w:pPr>
      <w:widowControl/>
      <w:shd w:val="clear" w:color="auto" w:fill="FFFFFF"/>
      <w:autoSpaceDE/>
      <w:spacing w:before="280" w:after="280"/>
    </w:pPr>
    <w:rPr>
      <w:color w:val="000000"/>
      <w:sz w:val="22"/>
      <w:szCs w:val="22"/>
    </w:rPr>
  </w:style>
  <w:style w:type="paragraph" w:customStyle="1" w:styleId="xl154">
    <w:name w:val="xl154"/>
    <w:basedOn w:val="a2"/>
    <w:rsid w:val="00041F10"/>
    <w:pPr>
      <w:widowControl/>
      <w:shd w:val="clear" w:color="auto" w:fill="FFFFFF"/>
      <w:autoSpaceDE/>
      <w:spacing w:before="280" w:after="280"/>
      <w:textAlignment w:val="center"/>
    </w:pPr>
    <w:rPr>
      <w:color w:val="000000"/>
      <w:sz w:val="22"/>
      <w:szCs w:val="22"/>
    </w:rPr>
  </w:style>
  <w:style w:type="paragraph" w:customStyle="1" w:styleId="xl155">
    <w:name w:val="xl155"/>
    <w:basedOn w:val="a2"/>
    <w:rsid w:val="00041F10"/>
    <w:pPr>
      <w:widowControl/>
      <w:shd w:val="clear" w:color="auto" w:fill="FFFFFF"/>
      <w:autoSpaceDE/>
      <w:spacing w:before="280" w:after="280"/>
      <w:jc w:val="center"/>
    </w:pPr>
    <w:rPr>
      <w:color w:val="000000"/>
      <w:sz w:val="22"/>
      <w:szCs w:val="22"/>
    </w:rPr>
  </w:style>
  <w:style w:type="paragraph" w:customStyle="1" w:styleId="xl156">
    <w:name w:val="xl156"/>
    <w:basedOn w:val="a2"/>
    <w:rsid w:val="00041F10"/>
    <w:pPr>
      <w:widowControl/>
      <w:shd w:val="clear" w:color="auto" w:fill="FFFFFF"/>
      <w:autoSpaceDE/>
      <w:spacing w:before="280" w:after="280"/>
    </w:pPr>
    <w:rPr>
      <w:color w:val="000000"/>
      <w:sz w:val="22"/>
      <w:szCs w:val="22"/>
    </w:rPr>
  </w:style>
  <w:style w:type="paragraph" w:customStyle="1" w:styleId="xl157">
    <w:name w:val="xl157"/>
    <w:basedOn w:val="a2"/>
    <w:rsid w:val="00041F10"/>
    <w:pPr>
      <w:widowControl/>
      <w:shd w:val="clear" w:color="auto" w:fill="FFFFFF"/>
      <w:autoSpaceDE/>
      <w:spacing w:before="280" w:after="280"/>
      <w:jc w:val="center"/>
    </w:pPr>
    <w:rPr>
      <w:color w:val="000000"/>
      <w:sz w:val="22"/>
      <w:szCs w:val="22"/>
    </w:rPr>
  </w:style>
  <w:style w:type="paragraph" w:customStyle="1" w:styleId="xl158">
    <w:name w:val="xl158"/>
    <w:basedOn w:val="a2"/>
    <w:rsid w:val="00041F10"/>
    <w:pPr>
      <w:widowControl/>
      <w:shd w:val="clear" w:color="auto" w:fill="FFFFFF"/>
      <w:autoSpaceDE/>
      <w:spacing w:before="280" w:after="280"/>
      <w:textAlignment w:val="center"/>
    </w:pPr>
    <w:rPr>
      <w:color w:val="000000"/>
      <w:sz w:val="22"/>
      <w:szCs w:val="22"/>
    </w:rPr>
  </w:style>
  <w:style w:type="paragraph" w:customStyle="1" w:styleId="xl159">
    <w:name w:val="xl159"/>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60">
    <w:name w:val="xl160"/>
    <w:basedOn w:val="a2"/>
    <w:rsid w:val="00041F10"/>
    <w:pPr>
      <w:widowControl/>
      <w:shd w:val="clear" w:color="auto" w:fill="FFFFFF"/>
      <w:autoSpaceDE/>
      <w:spacing w:before="280" w:after="280"/>
      <w:textAlignment w:val="center"/>
    </w:pPr>
    <w:rPr>
      <w:color w:val="000000"/>
      <w:sz w:val="22"/>
      <w:szCs w:val="22"/>
    </w:rPr>
  </w:style>
  <w:style w:type="paragraph" w:customStyle="1" w:styleId="xl161">
    <w:name w:val="xl161"/>
    <w:basedOn w:val="a2"/>
    <w:rsid w:val="00041F10"/>
    <w:pPr>
      <w:widowControl/>
      <w:autoSpaceDE/>
      <w:spacing w:before="280" w:after="280"/>
      <w:jc w:val="center"/>
      <w:textAlignment w:val="center"/>
    </w:pPr>
    <w:rPr>
      <w:sz w:val="22"/>
      <w:szCs w:val="22"/>
    </w:rPr>
  </w:style>
  <w:style w:type="paragraph" w:customStyle="1" w:styleId="xl162">
    <w:name w:val="xl162"/>
    <w:basedOn w:val="a2"/>
    <w:rsid w:val="00041F10"/>
    <w:pPr>
      <w:widowControl/>
      <w:autoSpaceDE/>
      <w:spacing w:before="280" w:after="280"/>
      <w:jc w:val="center"/>
    </w:pPr>
    <w:rPr>
      <w:b/>
      <w:bCs/>
      <w:sz w:val="22"/>
      <w:szCs w:val="22"/>
    </w:rPr>
  </w:style>
  <w:style w:type="paragraph" w:customStyle="1" w:styleId="xl163">
    <w:name w:val="xl163"/>
    <w:basedOn w:val="a2"/>
    <w:rsid w:val="00041F10"/>
    <w:pPr>
      <w:widowControl/>
      <w:autoSpaceDE/>
      <w:spacing w:before="280" w:after="280"/>
    </w:pPr>
    <w:rPr>
      <w:b/>
      <w:bCs/>
      <w:sz w:val="24"/>
      <w:szCs w:val="24"/>
    </w:rPr>
  </w:style>
  <w:style w:type="paragraph" w:customStyle="1" w:styleId="xl164">
    <w:name w:val="xl164"/>
    <w:basedOn w:val="a2"/>
    <w:rsid w:val="00041F10"/>
    <w:pPr>
      <w:widowControl/>
      <w:shd w:val="clear" w:color="auto" w:fill="FFFFFF"/>
      <w:autoSpaceDE/>
      <w:spacing w:before="280" w:after="280"/>
      <w:jc w:val="center"/>
    </w:pPr>
    <w:rPr>
      <w:color w:val="000000"/>
      <w:sz w:val="22"/>
      <w:szCs w:val="22"/>
    </w:rPr>
  </w:style>
  <w:style w:type="paragraph" w:customStyle="1" w:styleId="xl165">
    <w:name w:val="xl165"/>
    <w:basedOn w:val="a2"/>
    <w:rsid w:val="00041F10"/>
    <w:pPr>
      <w:widowControl/>
      <w:shd w:val="clear" w:color="auto" w:fill="FFFFFF"/>
      <w:autoSpaceDE/>
      <w:spacing w:before="280" w:after="280"/>
      <w:jc w:val="center"/>
      <w:textAlignment w:val="top"/>
    </w:pPr>
    <w:rPr>
      <w:color w:val="000000"/>
      <w:sz w:val="22"/>
      <w:szCs w:val="22"/>
    </w:rPr>
  </w:style>
  <w:style w:type="paragraph" w:customStyle="1" w:styleId="xl166">
    <w:name w:val="xl166"/>
    <w:basedOn w:val="a2"/>
    <w:rsid w:val="00041F10"/>
    <w:pPr>
      <w:widowControl/>
      <w:shd w:val="clear" w:color="auto" w:fill="FFFFFF"/>
      <w:autoSpaceDE/>
      <w:spacing w:before="280" w:after="280"/>
      <w:jc w:val="center"/>
    </w:pPr>
    <w:rPr>
      <w:sz w:val="22"/>
      <w:szCs w:val="22"/>
    </w:rPr>
  </w:style>
  <w:style w:type="paragraph" w:customStyle="1" w:styleId="xl167">
    <w:name w:val="xl167"/>
    <w:basedOn w:val="a2"/>
    <w:rsid w:val="00041F10"/>
    <w:pPr>
      <w:widowControl/>
      <w:shd w:val="clear" w:color="auto" w:fill="FFFFFF"/>
      <w:autoSpaceDE/>
      <w:spacing w:before="280" w:after="280"/>
      <w:jc w:val="center"/>
      <w:textAlignment w:val="top"/>
    </w:pPr>
    <w:rPr>
      <w:color w:val="000000"/>
      <w:sz w:val="22"/>
      <w:szCs w:val="22"/>
    </w:rPr>
  </w:style>
  <w:style w:type="paragraph" w:customStyle="1" w:styleId="xl168">
    <w:name w:val="xl168"/>
    <w:basedOn w:val="a2"/>
    <w:rsid w:val="00041F10"/>
    <w:pPr>
      <w:widowControl/>
      <w:shd w:val="clear" w:color="auto" w:fill="FFFFFF"/>
      <w:autoSpaceDE/>
      <w:spacing w:before="280" w:after="280"/>
      <w:jc w:val="center"/>
    </w:pPr>
    <w:rPr>
      <w:color w:val="000000"/>
      <w:sz w:val="22"/>
      <w:szCs w:val="22"/>
    </w:rPr>
  </w:style>
  <w:style w:type="paragraph" w:customStyle="1" w:styleId="xl169">
    <w:name w:val="xl169"/>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70">
    <w:name w:val="xl170"/>
    <w:basedOn w:val="a2"/>
    <w:rsid w:val="00041F10"/>
    <w:pPr>
      <w:widowControl/>
      <w:shd w:val="clear" w:color="auto" w:fill="FFFFFF"/>
      <w:autoSpaceDE/>
      <w:spacing w:before="280" w:after="280"/>
    </w:pPr>
    <w:rPr>
      <w:color w:val="000000"/>
      <w:sz w:val="22"/>
      <w:szCs w:val="22"/>
    </w:rPr>
  </w:style>
  <w:style w:type="paragraph" w:customStyle="1" w:styleId="xl171">
    <w:name w:val="xl171"/>
    <w:basedOn w:val="a2"/>
    <w:rsid w:val="00041F10"/>
    <w:pPr>
      <w:widowControl/>
      <w:shd w:val="clear" w:color="auto" w:fill="FFFFFF"/>
      <w:autoSpaceDE/>
      <w:spacing w:before="280" w:after="280"/>
    </w:pPr>
    <w:rPr>
      <w:color w:val="000000"/>
      <w:sz w:val="22"/>
      <w:szCs w:val="22"/>
    </w:rPr>
  </w:style>
  <w:style w:type="paragraph" w:customStyle="1" w:styleId="xl172">
    <w:name w:val="xl172"/>
    <w:basedOn w:val="a2"/>
    <w:rsid w:val="00041F10"/>
    <w:pPr>
      <w:widowControl/>
      <w:shd w:val="clear" w:color="auto" w:fill="FFFFFF"/>
      <w:autoSpaceDE/>
      <w:spacing w:before="280" w:after="280"/>
      <w:textAlignment w:val="center"/>
    </w:pPr>
    <w:rPr>
      <w:color w:val="000000"/>
      <w:sz w:val="22"/>
      <w:szCs w:val="22"/>
    </w:rPr>
  </w:style>
  <w:style w:type="paragraph" w:customStyle="1" w:styleId="xl173">
    <w:name w:val="xl173"/>
    <w:basedOn w:val="a2"/>
    <w:rsid w:val="00041F10"/>
    <w:pPr>
      <w:widowControl/>
      <w:shd w:val="clear" w:color="auto" w:fill="FFFFFF"/>
      <w:autoSpaceDE/>
      <w:spacing w:before="280" w:after="280"/>
      <w:textAlignment w:val="top"/>
    </w:pPr>
    <w:rPr>
      <w:color w:val="000000"/>
      <w:sz w:val="22"/>
      <w:szCs w:val="22"/>
    </w:rPr>
  </w:style>
  <w:style w:type="paragraph" w:customStyle="1" w:styleId="xl174">
    <w:name w:val="xl174"/>
    <w:basedOn w:val="a2"/>
    <w:rsid w:val="00041F10"/>
    <w:pPr>
      <w:widowControl/>
      <w:shd w:val="clear" w:color="auto" w:fill="FFFFFF"/>
      <w:autoSpaceDE/>
      <w:spacing w:before="280" w:after="280"/>
    </w:pPr>
    <w:rPr>
      <w:color w:val="000000"/>
      <w:sz w:val="22"/>
      <w:szCs w:val="22"/>
    </w:rPr>
  </w:style>
  <w:style w:type="paragraph" w:customStyle="1" w:styleId="xl175">
    <w:name w:val="xl175"/>
    <w:basedOn w:val="a2"/>
    <w:rsid w:val="00041F10"/>
    <w:pPr>
      <w:widowControl/>
      <w:shd w:val="clear" w:color="auto" w:fill="FFFFFF"/>
      <w:autoSpaceDE/>
      <w:spacing w:before="280" w:after="280"/>
    </w:pPr>
    <w:rPr>
      <w:sz w:val="22"/>
      <w:szCs w:val="22"/>
    </w:rPr>
  </w:style>
  <w:style w:type="paragraph" w:customStyle="1" w:styleId="xl176">
    <w:name w:val="xl176"/>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77">
    <w:name w:val="xl177"/>
    <w:basedOn w:val="a2"/>
    <w:rsid w:val="00041F10"/>
    <w:pPr>
      <w:widowControl/>
      <w:shd w:val="clear" w:color="auto" w:fill="FFFFFF"/>
      <w:autoSpaceDE/>
      <w:spacing w:before="280" w:after="280"/>
    </w:pPr>
    <w:rPr>
      <w:color w:val="000000"/>
      <w:sz w:val="22"/>
      <w:szCs w:val="22"/>
    </w:rPr>
  </w:style>
  <w:style w:type="paragraph" w:customStyle="1" w:styleId="xl178">
    <w:name w:val="xl178"/>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79">
    <w:name w:val="xl179"/>
    <w:basedOn w:val="a2"/>
    <w:rsid w:val="00041F10"/>
    <w:pPr>
      <w:widowControl/>
      <w:autoSpaceDE/>
      <w:spacing w:before="280" w:after="280"/>
      <w:jc w:val="center"/>
      <w:textAlignment w:val="center"/>
    </w:pPr>
    <w:rPr>
      <w:sz w:val="22"/>
      <w:szCs w:val="22"/>
    </w:rPr>
  </w:style>
  <w:style w:type="paragraph" w:customStyle="1" w:styleId="xl180">
    <w:name w:val="xl180"/>
    <w:basedOn w:val="a2"/>
    <w:rsid w:val="00041F10"/>
    <w:pPr>
      <w:widowControl/>
      <w:autoSpaceDE/>
      <w:spacing w:before="280" w:after="280"/>
      <w:jc w:val="center"/>
      <w:textAlignment w:val="center"/>
    </w:pPr>
    <w:rPr>
      <w:b/>
      <w:bCs/>
      <w:sz w:val="24"/>
      <w:szCs w:val="24"/>
    </w:rPr>
  </w:style>
  <w:style w:type="paragraph" w:customStyle="1" w:styleId="xl181">
    <w:name w:val="xl181"/>
    <w:basedOn w:val="a2"/>
    <w:rsid w:val="00041F10"/>
    <w:pPr>
      <w:widowControl/>
      <w:autoSpaceDE/>
      <w:spacing w:before="280" w:after="280"/>
      <w:jc w:val="center"/>
      <w:textAlignment w:val="center"/>
    </w:pPr>
    <w:rPr>
      <w:b/>
      <w:bCs/>
      <w:sz w:val="24"/>
      <w:szCs w:val="24"/>
    </w:rPr>
  </w:style>
  <w:style w:type="paragraph" w:customStyle="1" w:styleId="xl182">
    <w:name w:val="xl182"/>
    <w:basedOn w:val="a2"/>
    <w:rsid w:val="00041F10"/>
    <w:pPr>
      <w:widowControl/>
      <w:autoSpaceDE/>
      <w:spacing w:before="280" w:after="280"/>
      <w:jc w:val="center"/>
      <w:textAlignment w:val="center"/>
    </w:pPr>
    <w:rPr>
      <w:b/>
      <w:bCs/>
      <w:sz w:val="24"/>
      <w:szCs w:val="24"/>
    </w:rPr>
  </w:style>
  <w:style w:type="paragraph" w:customStyle="1" w:styleId="xl183">
    <w:name w:val="xl183"/>
    <w:basedOn w:val="a2"/>
    <w:rsid w:val="00041F10"/>
    <w:pPr>
      <w:widowControl/>
      <w:autoSpaceDE/>
      <w:spacing w:before="280" w:after="280"/>
      <w:jc w:val="center"/>
      <w:textAlignment w:val="center"/>
    </w:pPr>
    <w:rPr>
      <w:b/>
      <w:bCs/>
      <w:sz w:val="16"/>
      <w:szCs w:val="16"/>
    </w:rPr>
  </w:style>
  <w:style w:type="paragraph" w:customStyle="1" w:styleId="xl184">
    <w:name w:val="xl184"/>
    <w:basedOn w:val="a2"/>
    <w:rsid w:val="00041F10"/>
    <w:pPr>
      <w:widowControl/>
      <w:autoSpaceDE/>
      <w:spacing w:before="280" w:after="280"/>
      <w:textAlignment w:val="center"/>
    </w:pPr>
    <w:rPr>
      <w:b/>
      <w:bCs/>
      <w:sz w:val="24"/>
      <w:szCs w:val="24"/>
    </w:rPr>
  </w:style>
  <w:style w:type="paragraph" w:customStyle="1" w:styleId="xl185">
    <w:name w:val="xl185"/>
    <w:basedOn w:val="a2"/>
    <w:rsid w:val="00041F10"/>
    <w:pPr>
      <w:widowControl/>
      <w:autoSpaceDE/>
      <w:spacing w:before="280" w:after="280"/>
      <w:textAlignment w:val="center"/>
    </w:pPr>
    <w:rPr>
      <w:sz w:val="24"/>
      <w:szCs w:val="24"/>
    </w:rPr>
  </w:style>
  <w:style w:type="paragraph" w:customStyle="1" w:styleId="xl186">
    <w:name w:val="xl186"/>
    <w:basedOn w:val="a2"/>
    <w:rsid w:val="00041F10"/>
    <w:pPr>
      <w:widowControl/>
      <w:autoSpaceDE/>
      <w:spacing w:before="280" w:after="280"/>
      <w:jc w:val="center"/>
      <w:textAlignment w:val="center"/>
    </w:pPr>
    <w:rPr>
      <w:sz w:val="22"/>
      <w:szCs w:val="22"/>
    </w:rPr>
  </w:style>
  <w:style w:type="paragraph" w:customStyle="1" w:styleId="xl187">
    <w:name w:val="xl187"/>
    <w:basedOn w:val="a2"/>
    <w:rsid w:val="00041F10"/>
    <w:pPr>
      <w:widowControl/>
      <w:shd w:val="clear" w:color="auto" w:fill="FFFFFF"/>
      <w:autoSpaceDE/>
      <w:spacing w:before="280" w:after="280"/>
      <w:jc w:val="center"/>
      <w:textAlignment w:val="center"/>
    </w:pPr>
    <w:rPr>
      <w:sz w:val="16"/>
      <w:szCs w:val="16"/>
    </w:rPr>
  </w:style>
  <w:style w:type="paragraph" w:customStyle="1" w:styleId="xl188">
    <w:name w:val="xl188"/>
    <w:basedOn w:val="a2"/>
    <w:rsid w:val="00041F10"/>
    <w:pPr>
      <w:widowControl/>
      <w:autoSpaceDE/>
      <w:spacing w:before="280" w:after="280"/>
      <w:jc w:val="center"/>
      <w:textAlignment w:val="center"/>
    </w:pPr>
    <w:rPr>
      <w:sz w:val="16"/>
      <w:szCs w:val="16"/>
    </w:rPr>
  </w:style>
  <w:style w:type="paragraph" w:customStyle="1" w:styleId="xl189">
    <w:name w:val="xl189"/>
    <w:basedOn w:val="a2"/>
    <w:rsid w:val="00041F10"/>
    <w:pPr>
      <w:widowControl/>
      <w:shd w:val="clear" w:color="auto" w:fill="FFFFFF"/>
      <w:autoSpaceDE/>
      <w:spacing w:before="280" w:after="280"/>
      <w:jc w:val="center"/>
      <w:textAlignment w:val="center"/>
    </w:pPr>
    <w:rPr>
      <w:sz w:val="24"/>
      <w:szCs w:val="24"/>
    </w:rPr>
  </w:style>
  <w:style w:type="paragraph" w:customStyle="1" w:styleId="xl190">
    <w:name w:val="xl190"/>
    <w:basedOn w:val="a2"/>
    <w:rsid w:val="00041F10"/>
    <w:pPr>
      <w:widowControl/>
      <w:autoSpaceDE/>
      <w:spacing w:before="280" w:after="280"/>
    </w:pPr>
    <w:rPr>
      <w:sz w:val="16"/>
      <w:szCs w:val="16"/>
    </w:rPr>
  </w:style>
  <w:style w:type="paragraph" w:customStyle="1" w:styleId="xl191">
    <w:name w:val="xl191"/>
    <w:basedOn w:val="a2"/>
    <w:rsid w:val="00041F10"/>
    <w:pPr>
      <w:widowControl/>
      <w:shd w:val="clear" w:color="auto" w:fill="FFFFFF"/>
      <w:autoSpaceDE/>
      <w:spacing w:before="280" w:after="280"/>
      <w:textAlignment w:val="center"/>
    </w:pPr>
    <w:rPr>
      <w:b/>
      <w:bCs/>
      <w:sz w:val="24"/>
      <w:szCs w:val="24"/>
    </w:rPr>
  </w:style>
  <w:style w:type="paragraph" w:customStyle="1" w:styleId="xl192">
    <w:name w:val="xl192"/>
    <w:basedOn w:val="a2"/>
    <w:rsid w:val="00041F10"/>
    <w:pPr>
      <w:widowControl/>
      <w:shd w:val="clear" w:color="auto" w:fill="FFFFFF"/>
      <w:autoSpaceDE/>
      <w:spacing w:before="280" w:after="280"/>
      <w:textAlignment w:val="center"/>
    </w:pPr>
    <w:rPr>
      <w:b/>
      <w:bCs/>
      <w:sz w:val="24"/>
      <w:szCs w:val="24"/>
    </w:rPr>
  </w:style>
  <w:style w:type="paragraph" w:customStyle="1" w:styleId="xl193">
    <w:name w:val="xl193"/>
    <w:basedOn w:val="a2"/>
    <w:rsid w:val="00041F10"/>
    <w:pPr>
      <w:widowControl/>
      <w:autoSpaceDE/>
      <w:spacing w:before="280" w:after="280"/>
    </w:pPr>
    <w:rPr>
      <w:b/>
      <w:bCs/>
      <w:sz w:val="24"/>
      <w:szCs w:val="24"/>
    </w:rPr>
  </w:style>
  <w:style w:type="paragraph" w:customStyle="1" w:styleId="xl194">
    <w:name w:val="xl194"/>
    <w:basedOn w:val="a2"/>
    <w:rsid w:val="00041F10"/>
    <w:pPr>
      <w:widowControl/>
      <w:autoSpaceDE/>
      <w:spacing w:before="280" w:after="280"/>
    </w:pPr>
    <w:rPr>
      <w:b/>
      <w:bCs/>
      <w:sz w:val="24"/>
      <w:szCs w:val="24"/>
    </w:rPr>
  </w:style>
  <w:style w:type="paragraph" w:styleId="aff3">
    <w:name w:val="List Paragraph"/>
    <w:basedOn w:val="a2"/>
    <w:qFormat/>
    <w:rsid w:val="00041F10"/>
    <w:pPr>
      <w:widowControl/>
      <w:autoSpaceDE/>
      <w:spacing w:after="200" w:line="276" w:lineRule="auto"/>
      <w:ind w:left="720"/>
    </w:pPr>
    <w:rPr>
      <w:rFonts w:ascii="Calibri" w:eastAsia="Calibri" w:hAnsi="Calibri"/>
      <w:sz w:val="22"/>
      <w:szCs w:val="22"/>
    </w:rPr>
  </w:style>
  <w:style w:type="paragraph" w:customStyle="1" w:styleId="25">
    <w:name w:val="Текст2"/>
    <w:basedOn w:val="a2"/>
    <w:rsid w:val="00041F10"/>
    <w:pPr>
      <w:widowControl/>
      <w:autoSpaceDE/>
    </w:pPr>
    <w:rPr>
      <w:rFonts w:ascii="Courier New" w:hAnsi="Courier New" w:cs="Courier New"/>
    </w:rPr>
  </w:style>
  <w:style w:type="paragraph" w:customStyle="1" w:styleId="610">
    <w:name w:val="Основной текст (6)1"/>
    <w:basedOn w:val="a2"/>
    <w:rsid w:val="00041F10"/>
    <w:pPr>
      <w:shd w:val="clear" w:color="auto" w:fill="FFFFFF"/>
      <w:autoSpaceDE/>
      <w:spacing w:line="226" w:lineRule="exact"/>
    </w:pPr>
    <w:rPr>
      <w:b/>
      <w:bCs/>
      <w:spacing w:val="1"/>
      <w:sz w:val="16"/>
      <w:szCs w:val="16"/>
    </w:rPr>
  </w:style>
  <w:style w:type="paragraph" w:customStyle="1" w:styleId="73">
    <w:name w:val="Основной текст (7)"/>
    <w:basedOn w:val="a2"/>
    <w:rsid w:val="00041F10"/>
    <w:pPr>
      <w:shd w:val="clear" w:color="auto" w:fill="FFFFFF"/>
      <w:autoSpaceDE/>
      <w:spacing w:before="180" w:after="300" w:line="240" w:lineRule="atLeast"/>
      <w:jc w:val="both"/>
    </w:pPr>
    <w:rPr>
      <w:b/>
      <w:bCs/>
    </w:rPr>
  </w:style>
  <w:style w:type="paragraph" w:styleId="aff4">
    <w:name w:val="No Spacing"/>
    <w:uiPriority w:val="99"/>
    <w:qFormat/>
    <w:rsid w:val="00041F10"/>
    <w:pPr>
      <w:suppressAutoHyphens/>
      <w:spacing w:after="0" w:line="240" w:lineRule="auto"/>
    </w:pPr>
    <w:rPr>
      <w:rFonts w:ascii="Calibri" w:eastAsia="Times New Roman" w:hAnsi="Calibri" w:cs="Calibri"/>
      <w:lang w:eastAsia="zh-CN"/>
    </w:rPr>
  </w:style>
  <w:style w:type="paragraph" w:customStyle="1" w:styleId="aff5">
    <w:name w:val="Содержимое таблицы"/>
    <w:basedOn w:val="a2"/>
    <w:rsid w:val="00041F10"/>
    <w:pPr>
      <w:suppressLineNumbers/>
    </w:pPr>
  </w:style>
  <w:style w:type="paragraph" w:customStyle="1" w:styleId="aff6">
    <w:name w:val="Заголовок таблицы"/>
    <w:basedOn w:val="aff5"/>
    <w:rsid w:val="00041F10"/>
    <w:pPr>
      <w:jc w:val="center"/>
    </w:pPr>
    <w:rPr>
      <w:b/>
      <w:bCs/>
    </w:rPr>
  </w:style>
  <w:style w:type="paragraph" w:customStyle="1" w:styleId="ConsNormal">
    <w:name w:val="ConsNormal"/>
    <w:rsid w:val="00041F1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f7">
    <w:name w:val="Условия контракта"/>
    <w:basedOn w:val="a2"/>
    <w:rsid w:val="00041F10"/>
    <w:pPr>
      <w:widowControl/>
      <w:tabs>
        <w:tab w:val="left" w:pos="1492"/>
      </w:tabs>
      <w:spacing w:before="240" w:after="120"/>
      <w:ind w:left="1492"/>
      <w:jc w:val="both"/>
    </w:pPr>
    <w:rPr>
      <w:b/>
      <w:bCs/>
    </w:rPr>
  </w:style>
  <w:style w:type="paragraph" w:customStyle="1" w:styleId="aff8">
    <w:name w:val="Подпункт"/>
    <w:basedOn w:val="a2"/>
    <w:rsid w:val="00041F10"/>
    <w:pPr>
      <w:widowControl/>
      <w:tabs>
        <w:tab w:val="left" w:pos="1134"/>
        <w:tab w:val="left" w:pos="2934"/>
      </w:tabs>
      <w:ind w:left="1134" w:hanging="1134"/>
      <w:jc w:val="both"/>
    </w:pPr>
    <w:rPr>
      <w:sz w:val="28"/>
    </w:rPr>
  </w:style>
  <w:style w:type="paragraph" w:customStyle="1" w:styleId="aff9">
    <w:name w:val="Содержимое врезки"/>
    <w:basedOn w:val="a4"/>
    <w:rsid w:val="00041F10"/>
  </w:style>
  <w:style w:type="paragraph" w:customStyle="1" w:styleId="100">
    <w:name w:val="Заголовок 10"/>
    <w:basedOn w:val="a3"/>
    <w:next w:val="a4"/>
    <w:rsid w:val="00041F10"/>
    <w:pPr>
      <w:tabs>
        <w:tab w:val="num" w:pos="432"/>
      </w:tabs>
      <w:ind w:left="432" w:hanging="432"/>
    </w:pPr>
    <w:rPr>
      <w:bCs/>
      <w:sz w:val="21"/>
      <w:szCs w:val="21"/>
    </w:rPr>
  </w:style>
  <w:style w:type="paragraph" w:customStyle="1" w:styleId="Style47">
    <w:name w:val="Style47"/>
    <w:basedOn w:val="a2"/>
    <w:rsid w:val="00041F10"/>
    <w:pPr>
      <w:spacing w:line="229" w:lineRule="exact"/>
      <w:jc w:val="both"/>
    </w:pPr>
  </w:style>
  <w:style w:type="paragraph" w:customStyle="1" w:styleId="Style34">
    <w:name w:val="Style34"/>
    <w:basedOn w:val="a2"/>
    <w:rsid w:val="00041F10"/>
    <w:pPr>
      <w:spacing w:line="233" w:lineRule="exact"/>
      <w:jc w:val="both"/>
    </w:pPr>
  </w:style>
  <w:style w:type="paragraph" w:customStyle="1" w:styleId="Style39">
    <w:name w:val="Style39"/>
    <w:basedOn w:val="a2"/>
    <w:rsid w:val="00041F10"/>
    <w:pPr>
      <w:spacing w:line="230" w:lineRule="exact"/>
    </w:pPr>
  </w:style>
  <w:style w:type="paragraph" w:customStyle="1" w:styleId="Style24">
    <w:name w:val="Style24"/>
    <w:basedOn w:val="a2"/>
    <w:rsid w:val="00041F10"/>
    <w:pPr>
      <w:spacing w:line="230" w:lineRule="exact"/>
    </w:pPr>
  </w:style>
  <w:style w:type="paragraph" w:customStyle="1" w:styleId="Style30">
    <w:name w:val="Style30"/>
    <w:basedOn w:val="a2"/>
    <w:rsid w:val="00041F10"/>
    <w:pPr>
      <w:spacing w:line="300" w:lineRule="exact"/>
      <w:ind w:firstLine="3096"/>
    </w:pPr>
  </w:style>
  <w:style w:type="paragraph" w:customStyle="1" w:styleId="Style46">
    <w:name w:val="Style46"/>
    <w:basedOn w:val="a2"/>
    <w:rsid w:val="00041F10"/>
    <w:pPr>
      <w:spacing w:line="178" w:lineRule="exact"/>
    </w:pPr>
  </w:style>
  <w:style w:type="paragraph" w:customStyle="1" w:styleId="Style22">
    <w:name w:val="Style22"/>
    <w:basedOn w:val="a2"/>
    <w:rsid w:val="00041F10"/>
  </w:style>
  <w:style w:type="paragraph" w:customStyle="1" w:styleId="Style36">
    <w:name w:val="Style36"/>
    <w:basedOn w:val="a2"/>
    <w:rsid w:val="00041F10"/>
  </w:style>
  <w:style w:type="paragraph" w:customStyle="1" w:styleId="Style29">
    <w:name w:val="Style29"/>
    <w:basedOn w:val="a2"/>
    <w:rsid w:val="00041F10"/>
  </w:style>
  <w:style w:type="paragraph" w:customStyle="1" w:styleId="Style37">
    <w:name w:val="Style37"/>
    <w:basedOn w:val="a2"/>
    <w:rsid w:val="00041F10"/>
  </w:style>
  <w:style w:type="paragraph" w:customStyle="1" w:styleId="Style44">
    <w:name w:val="Style44"/>
    <w:basedOn w:val="a2"/>
    <w:rsid w:val="00041F10"/>
  </w:style>
  <w:style w:type="paragraph" w:customStyle="1" w:styleId="Style40">
    <w:name w:val="Style40"/>
    <w:basedOn w:val="a2"/>
    <w:rsid w:val="00041F10"/>
    <w:pPr>
      <w:spacing w:line="302" w:lineRule="exact"/>
      <w:ind w:firstLine="595"/>
      <w:jc w:val="both"/>
    </w:pPr>
  </w:style>
  <w:style w:type="paragraph" w:customStyle="1" w:styleId="Style33">
    <w:name w:val="Style33"/>
    <w:basedOn w:val="a2"/>
    <w:rsid w:val="00041F10"/>
    <w:pPr>
      <w:spacing w:line="230" w:lineRule="exact"/>
    </w:pPr>
  </w:style>
  <w:style w:type="paragraph" w:customStyle="1" w:styleId="Style28">
    <w:name w:val="Style28"/>
    <w:basedOn w:val="a2"/>
    <w:rsid w:val="00041F10"/>
    <w:pPr>
      <w:spacing w:line="208" w:lineRule="exact"/>
    </w:pPr>
  </w:style>
  <w:style w:type="paragraph" w:customStyle="1" w:styleId="Style25">
    <w:name w:val="Style25"/>
    <w:basedOn w:val="a2"/>
    <w:rsid w:val="00041F10"/>
    <w:pPr>
      <w:spacing w:line="230" w:lineRule="exact"/>
      <w:jc w:val="center"/>
    </w:pPr>
  </w:style>
  <w:style w:type="paragraph" w:customStyle="1" w:styleId="311">
    <w:name w:val="Основной текст 31"/>
    <w:basedOn w:val="a2"/>
    <w:rsid w:val="00041F10"/>
    <w:pPr>
      <w:suppressAutoHyphens/>
      <w:jc w:val="both"/>
    </w:pPr>
  </w:style>
  <w:style w:type="paragraph" w:customStyle="1" w:styleId="34">
    <w:name w:val="Основной текст с отступом 34"/>
    <w:basedOn w:val="a2"/>
    <w:rsid w:val="00041F10"/>
    <w:pPr>
      <w:suppressAutoHyphens/>
      <w:ind w:left="426"/>
      <w:jc w:val="both"/>
    </w:pPr>
  </w:style>
  <w:style w:type="paragraph" w:customStyle="1" w:styleId="1b">
    <w:name w:val="Текст1"/>
    <w:basedOn w:val="a2"/>
    <w:rsid w:val="00041F10"/>
    <w:pPr>
      <w:widowControl/>
      <w:autoSpaceDE/>
    </w:pPr>
    <w:rPr>
      <w:rFonts w:ascii="Courier New" w:hAnsi="Courier New" w:cs="Courier New"/>
    </w:rPr>
  </w:style>
  <w:style w:type="paragraph" w:customStyle="1" w:styleId="WW-">
    <w:name w:val="WW-Заголовок"/>
    <w:basedOn w:val="a2"/>
    <w:next w:val="affa"/>
    <w:rsid w:val="00041F10"/>
    <w:pPr>
      <w:jc w:val="center"/>
    </w:pPr>
    <w:rPr>
      <w:sz w:val="24"/>
    </w:rPr>
  </w:style>
  <w:style w:type="paragraph" w:styleId="affa">
    <w:name w:val="Subtitle"/>
    <w:basedOn w:val="a3"/>
    <w:next w:val="a4"/>
    <w:link w:val="affb"/>
    <w:qFormat/>
    <w:rsid w:val="00041F10"/>
    <w:rPr>
      <w:i/>
      <w:iCs/>
      <w:sz w:val="28"/>
      <w:szCs w:val="28"/>
    </w:rPr>
  </w:style>
  <w:style w:type="character" w:customStyle="1" w:styleId="affb">
    <w:name w:val="Подзаголовок Знак"/>
    <w:basedOn w:val="a5"/>
    <w:link w:val="affa"/>
    <w:rsid w:val="00041F10"/>
    <w:rPr>
      <w:rFonts w:ascii="Times New Roman" w:eastAsia="Times New Roman" w:hAnsi="Times New Roman" w:cs="Times New Roman"/>
      <w:b/>
      <w:i/>
      <w:iCs/>
      <w:sz w:val="28"/>
      <w:szCs w:val="28"/>
      <w:lang w:eastAsia="zh-CN"/>
    </w:rPr>
  </w:style>
  <w:style w:type="paragraph" w:customStyle="1" w:styleId="2Arial-0">
    <w:name w:val="Стиль Заголовок 2 + Arial По центру Справа:  -0 см"/>
    <w:basedOn w:val="2"/>
    <w:rsid w:val="00041F10"/>
    <w:pPr>
      <w:spacing w:before="120" w:after="60"/>
    </w:pPr>
    <w:rPr>
      <w:rFonts w:ascii="Arial" w:hAnsi="Arial" w:cs="Arial"/>
      <w:caps/>
    </w:rPr>
  </w:style>
  <w:style w:type="paragraph" w:customStyle="1" w:styleId="affc">
    <w:name w:val="Àáçàö ïðàâèë"/>
    <w:rsid w:val="00041F10"/>
    <w:pPr>
      <w:suppressAutoHyphens/>
      <w:spacing w:before="40" w:after="40" w:line="240" w:lineRule="auto"/>
      <w:ind w:firstLine="567"/>
      <w:jc w:val="both"/>
    </w:pPr>
    <w:rPr>
      <w:rFonts w:ascii="Arial" w:eastAsia="Arial" w:hAnsi="Arial" w:cs="Arial"/>
      <w:sz w:val="20"/>
      <w:szCs w:val="20"/>
      <w:lang w:eastAsia="zh-CN"/>
    </w:rPr>
  </w:style>
  <w:style w:type="paragraph" w:customStyle="1" w:styleId="1c">
    <w:name w:val="Схема документа1"/>
    <w:basedOn w:val="a2"/>
    <w:rsid w:val="00041F10"/>
    <w:pPr>
      <w:shd w:val="clear" w:color="auto" w:fill="000080"/>
    </w:pPr>
    <w:rPr>
      <w:rFonts w:ascii="Tahoma" w:hAnsi="Tahoma" w:cs="Tahoma"/>
    </w:rPr>
  </w:style>
  <w:style w:type="paragraph" w:customStyle="1" w:styleId="-3">
    <w:name w:val="Пункт-3"/>
    <w:basedOn w:val="a2"/>
    <w:uiPriority w:val="99"/>
    <w:rsid w:val="00041F10"/>
    <w:pPr>
      <w:widowControl/>
      <w:tabs>
        <w:tab w:val="num" w:pos="360"/>
        <w:tab w:val="left" w:pos="1134"/>
      </w:tabs>
      <w:autoSpaceDE/>
      <w:spacing w:line="288" w:lineRule="auto"/>
      <w:jc w:val="both"/>
    </w:pPr>
    <w:rPr>
      <w:sz w:val="28"/>
      <w:szCs w:val="28"/>
    </w:rPr>
  </w:style>
  <w:style w:type="paragraph" w:customStyle="1" w:styleId="affd">
    <w:name w:val="Текст таблицы"/>
    <w:basedOn w:val="a2"/>
    <w:uiPriority w:val="99"/>
    <w:rsid w:val="00041F10"/>
    <w:pPr>
      <w:widowControl/>
      <w:autoSpaceDE/>
      <w:spacing w:before="40" w:after="40"/>
      <w:ind w:left="57" w:right="57"/>
    </w:pPr>
    <w:rPr>
      <w:sz w:val="24"/>
      <w:szCs w:val="24"/>
    </w:rPr>
  </w:style>
  <w:style w:type="paragraph" w:customStyle="1" w:styleId="-40">
    <w:name w:val="Пункт-4"/>
    <w:basedOn w:val="a2"/>
    <w:link w:val="-41"/>
    <w:uiPriority w:val="99"/>
    <w:rsid w:val="00041F10"/>
    <w:pPr>
      <w:widowControl/>
      <w:tabs>
        <w:tab w:val="num" w:pos="360"/>
        <w:tab w:val="left" w:pos="1134"/>
      </w:tabs>
      <w:autoSpaceDE/>
      <w:spacing w:line="288" w:lineRule="auto"/>
      <w:jc w:val="both"/>
    </w:pPr>
    <w:rPr>
      <w:sz w:val="28"/>
    </w:rPr>
  </w:style>
  <w:style w:type="paragraph" w:customStyle="1" w:styleId="-6">
    <w:name w:val="Пункт-6"/>
    <w:basedOn w:val="a2"/>
    <w:uiPriority w:val="99"/>
    <w:rsid w:val="00041F10"/>
    <w:pPr>
      <w:widowControl/>
      <w:tabs>
        <w:tab w:val="num" w:pos="360"/>
      </w:tabs>
      <w:autoSpaceDE/>
      <w:spacing w:line="288" w:lineRule="auto"/>
      <w:ind w:left="360" w:hanging="360"/>
      <w:jc w:val="both"/>
    </w:pPr>
    <w:rPr>
      <w:sz w:val="28"/>
    </w:rPr>
  </w:style>
  <w:style w:type="paragraph" w:customStyle="1" w:styleId="1d">
    <w:name w:val="Оглав.1"/>
    <w:basedOn w:val="a2"/>
    <w:uiPriority w:val="99"/>
    <w:rsid w:val="00041F10"/>
    <w:pPr>
      <w:widowControl/>
      <w:tabs>
        <w:tab w:val="num" w:pos="360"/>
      </w:tabs>
      <w:autoSpaceDE/>
      <w:ind w:left="360" w:hanging="360"/>
    </w:pPr>
    <w:rPr>
      <w:b/>
      <w:sz w:val="24"/>
      <w:szCs w:val="24"/>
    </w:rPr>
  </w:style>
  <w:style w:type="paragraph" w:customStyle="1" w:styleId="-50">
    <w:name w:val="Пункт-5"/>
    <w:basedOn w:val="a2"/>
    <w:uiPriority w:val="99"/>
    <w:rsid w:val="00041F10"/>
    <w:pPr>
      <w:widowControl/>
      <w:tabs>
        <w:tab w:val="num" w:pos="360"/>
        <w:tab w:val="left" w:pos="1134"/>
      </w:tabs>
      <w:autoSpaceDE/>
      <w:spacing w:line="288" w:lineRule="auto"/>
      <w:ind w:left="1134" w:hanging="1134"/>
      <w:jc w:val="both"/>
    </w:pPr>
    <w:rPr>
      <w:sz w:val="28"/>
    </w:rPr>
  </w:style>
  <w:style w:type="paragraph" w:customStyle="1" w:styleId="-7">
    <w:name w:val="Пункт-7"/>
    <w:basedOn w:val="a2"/>
    <w:uiPriority w:val="99"/>
    <w:rsid w:val="00041F10"/>
    <w:pPr>
      <w:widowControl/>
      <w:tabs>
        <w:tab w:val="num" w:pos="360"/>
        <w:tab w:val="left" w:pos="2268"/>
      </w:tabs>
      <w:autoSpaceDE/>
      <w:spacing w:line="288" w:lineRule="auto"/>
      <w:ind w:left="2268" w:hanging="567"/>
      <w:jc w:val="both"/>
    </w:pPr>
    <w:rPr>
      <w:sz w:val="28"/>
    </w:rPr>
  </w:style>
  <w:style w:type="paragraph" w:styleId="26">
    <w:name w:val="Body Text Indent 2"/>
    <w:basedOn w:val="a2"/>
    <w:link w:val="27"/>
    <w:unhideWhenUsed/>
    <w:rsid w:val="00041F10"/>
    <w:pPr>
      <w:spacing w:after="120" w:line="480" w:lineRule="auto"/>
      <w:ind w:left="283"/>
    </w:pPr>
  </w:style>
  <w:style w:type="character" w:customStyle="1" w:styleId="27">
    <w:name w:val="Основной текст с отступом 2 Знак"/>
    <w:basedOn w:val="a5"/>
    <w:link w:val="26"/>
    <w:rsid w:val="00041F10"/>
    <w:rPr>
      <w:rFonts w:ascii="Times New Roman" w:eastAsia="Times New Roman" w:hAnsi="Times New Roman" w:cs="Times New Roman"/>
      <w:sz w:val="20"/>
      <w:szCs w:val="20"/>
      <w:lang w:eastAsia="zh-CN"/>
    </w:rPr>
  </w:style>
  <w:style w:type="paragraph" w:customStyle="1" w:styleId="caaieiaie6">
    <w:name w:val="caaieiaie 6"/>
    <w:basedOn w:val="a2"/>
    <w:next w:val="a2"/>
    <w:uiPriority w:val="99"/>
    <w:rsid w:val="00041F10"/>
    <w:pPr>
      <w:keepNext/>
      <w:widowControl/>
      <w:overflowPunct w:val="0"/>
      <w:autoSpaceDN w:val="0"/>
      <w:adjustRightInd w:val="0"/>
      <w:textAlignment w:val="baseline"/>
    </w:pPr>
    <w:rPr>
      <w:b/>
      <w:bCs/>
      <w:sz w:val="24"/>
      <w:szCs w:val="24"/>
      <w:lang w:eastAsia="ru-RU"/>
    </w:rPr>
  </w:style>
  <w:style w:type="paragraph" w:styleId="affe">
    <w:name w:val="Title"/>
    <w:basedOn w:val="a2"/>
    <w:link w:val="afff"/>
    <w:uiPriority w:val="99"/>
    <w:qFormat/>
    <w:rsid w:val="00041F10"/>
    <w:pPr>
      <w:widowControl/>
      <w:autoSpaceDE/>
      <w:jc w:val="center"/>
    </w:pPr>
    <w:rPr>
      <w:rFonts w:ascii="Cambria" w:hAnsi="Cambria"/>
      <w:b/>
      <w:bCs/>
      <w:kern w:val="28"/>
      <w:sz w:val="32"/>
      <w:szCs w:val="32"/>
      <w:lang w:val="x-none" w:eastAsia="x-none"/>
    </w:rPr>
  </w:style>
  <w:style w:type="character" w:customStyle="1" w:styleId="afff">
    <w:name w:val="Название Знак"/>
    <w:basedOn w:val="a5"/>
    <w:link w:val="affe"/>
    <w:uiPriority w:val="99"/>
    <w:rsid w:val="00041F10"/>
    <w:rPr>
      <w:rFonts w:ascii="Cambria" w:eastAsia="Times New Roman" w:hAnsi="Cambria" w:cs="Times New Roman"/>
      <w:b/>
      <w:bCs/>
      <w:kern w:val="28"/>
      <w:sz w:val="32"/>
      <w:szCs w:val="32"/>
      <w:lang w:val="x-none" w:eastAsia="x-none"/>
    </w:rPr>
  </w:style>
  <w:style w:type="character" w:styleId="afff0">
    <w:name w:val="annotation reference"/>
    <w:uiPriority w:val="99"/>
    <w:rsid w:val="00041F10"/>
    <w:rPr>
      <w:rFonts w:cs="Times New Roman"/>
      <w:sz w:val="16"/>
      <w:szCs w:val="16"/>
    </w:rPr>
  </w:style>
  <w:style w:type="paragraph" w:styleId="afff1">
    <w:name w:val="annotation text"/>
    <w:aliases w:val="Comment Text Char"/>
    <w:basedOn w:val="a2"/>
    <w:link w:val="afff2"/>
    <w:uiPriority w:val="99"/>
    <w:semiHidden/>
    <w:rsid w:val="00041F10"/>
    <w:pPr>
      <w:widowControl/>
      <w:autoSpaceDE/>
    </w:pPr>
    <w:rPr>
      <w:lang w:val="x-none" w:eastAsia="x-none"/>
    </w:rPr>
  </w:style>
  <w:style w:type="character" w:customStyle="1" w:styleId="afff2">
    <w:name w:val="Текст примечания Знак"/>
    <w:aliases w:val="Comment Text Char Знак"/>
    <w:basedOn w:val="a5"/>
    <w:link w:val="afff1"/>
    <w:uiPriority w:val="99"/>
    <w:semiHidden/>
    <w:rsid w:val="00041F10"/>
    <w:rPr>
      <w:rFonts w:ascii="Times New Roman" w:eastAsia="Times New Roman" w:hAnsi="Times New Roman" w:cs="Times New Roman"/>
      <w:sz w:val="20"/>
      <w:szCs w:val="20"/>
      <w:lang w:val="x-none" w:eastAsia="x-none"/>
    </w:rPr>
  </w:style>
  <w:style w:type="paragraph" w:customStyle="1" w:styleId="1e">
    <w:name w:val="заголовок 1"/>
    <w:basedOn w:val="a2"/>
    <w:next w:val="a2"/>
    <w:uiPriority w:val="99"/>
    <w:rsid w:val="00041F10"/>
    <w:pPr>
      <w:keepNext/>
      <w:autoSpaceDE/>
      <w:spacing w:before="240" w:after="60"/>
      <w:ind w:firstLine="284"/>
      <w:jc w:val="center"/>
    </w:pPr>
    <w:rPr>
      <w:rFonts w:ascii="Arial" w:hAnsi="Arial" w:cs="Arial"/>
      <w:kern w:val="28"/>
      <w:sz w:val="22"/>
      <w:szCs w:val="22"/>
      <w:lang w:eastAsia="ru-RU"/>
    </w:rPr>
  </w:style>
  <w:style w:type="paragraph" w:styleId="afff3">
    <w:name w:val="Block Text"/>
    <w:basedOn w:val="a2"/>
    <w:uiPriority w:val="99"/>
    <w:rsid w:val="00041F10"/>
    <w:pPr>
      <w:widowControl/>
      <w:autoSpaceDE/>
      <w:ind w:left="-180" w:right="-81" w:firstLine="720"/>
      <w:jc w:val="both"/>
    </w:pPr>
    <w:rPr>
      <w:spacing w:val="-6"/>
      <w:sz w:val="24"/>
      <w:szCs w:val="24"/>
      <w:lang w:eastAsia="ru-RU"/>
    </w:rPr>
  </w:style>
  <w:style w:type="character" w:styleId="afff4">
    <w:name w:val="footnote reference"/>
    <w:semiHidden/>
    <w:rsid w:val="00041F10"/>
    <w:rPr>
      <w:rFonts w:cs="Times New Roman"/>
      <w:vertAlign w:val="superscript"/>
    </w:rPr>
  </w:style>
  <w:style w:type="paragraph" w:styleId="afff5">
    <w:name w:val="annotation subject"/>
    <w:basedOn w:val="afff1"/>
    <w:next w:val="afff1"/>
    <w:link w:val="afff6"/>
    <w:rsid w:val="00041F10"/>
    <w:rPr>
      <w:b/>
      <w:bCs/>
    </w:rPr>
  </w:style>
  <w:style w:type="character" w:customStyle="1" w:styleId="afff6">
    <w:name w:val="Тема примечания Знак"/>
    <w:basedOn w:val="afff2"/>
    <w:link w:val="afff5"/>
    <w:semiHidden/>
    <w:rsid w:val="00041F10"/>
    <w:rPr>
      <w:rFonts w:ascii="Times New Roman" w:eastAsia="Times New Roman" w:hAnsi="Times New Roman" w:cs="Times New Roman"/>
      <w:b/>
      <w:bCs/>
      <w:sz w:val="20"/>
      <w:szCs w:val="20"/>
      <w:lang w:val="x-none" w:eastAsia="x-none"/>
    </w:rPr>
  </w:style>
  <w:style w:type="paragraph" w:styleId="afff7">
    <w:name w:val="Document Map"/>
    <w:basedOn w:val="a2"/>
    <w:link w:val="afff8"/>
    <w:rsid w:val="00041F10"/>
    <w:pPr>
      <w:widowControl/>
      <w:shd w:val="clear" w:color="auto" w:fill="000080"/>
      <w:autoSpaceDE/>
    </w:pPr>
    <w:rPr>
      <w:sz w:val="2"/>
      <w:lang w:val="x-none" w:eastAsia="x-none"/>
    </w:rPr>
  </w:style>
  <w:style w:type="character" w:customStyle="1" w:styleId="afff8">
    <w:name w:val="Схема документа Знак"/>
    <w:basedOn w:val="a5"/>
    <w:link w:val="afff7"/>
    <w:rsid w:val="00041F10"/>
    <w:rPr>
      <w:rFonts w:ascii="Times New Roman" w:eastAsia="Times New Roman" w:hAnsi="Times New Roman" w:cs="Times New Roman"/>
      <w:sz w:val="2"/>
      <w:szCs w:val="20"/>
      <w:shd w:val="clear" w:color="auto" w:fill="000080"/>
      <w:lang w:val="x-none" w:eastAsia="x-none"/>
    </w:rPr>
  </w:style>
  <w:style w:type="paragraph" w:styleId="28">
    <w:name w:val="Body Text 2"/>
    <w:basedOn w:val="a2"/>
    <w:link w:val="29"/>
    <w:rsid w:val="00041F10"/>
    <w:pPr>
      <w:widowControl/>
      <w:autoSpaceDE/>
      <w:spacing w:after="120" w:line="480" w:lineRule="auto"/>
    </w:pPr>
    <w:rPr>
      <w:sz w:val="24"/>
      <w:szCs w:val="24"/>
      <w:lang w:val="x-none" w:eastAsia="x-none"/>
    </w:rPr>
  </w:style>
  <w:style w:type="character" w:customStyle="1" w:styleId="29">
    <w:name w:val="Основной текст 2 Знак"/>
    <w:basedOn w:val="a5"/>
    <w:link w:val="28"/>
    <w:rsid w:val="00041F10"/>
    <w:rPr>
      <w:rFonts w:ascii="Times New Roman" w:eastAsia="Times New Roman" w:hAnsi="Times New Roman" w:cs="Times New Roman"/>
      <w:sz w:val="24"/>
      <w:szCs w:val="24"/>
      <w:lang w:val="x-none" w:eastAsia="x-none"/>
    </w:rPr>
  </w:style>
  <w:style w:type="paragraph" w:customStyle="1" w:styleId="Default">
    <w:name w:val="Default"/>
    <w:rsid w:val="00041F1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f9">
    <w:name w:val="Revision"/>
    <w:hidden/>
    <w:uiPriority w:val="99"/>
    <w:semiHidden/>
    <w:rsid w:val="00041F10"/>
    <w:pPr>
      <w:spacing w:after="0" w:line="240" w:lineRule="auto"/>
    </w:pPr>
    <w:rPr>
      <w:rFonts w:ascii="Times New Roman" w:eastAsia="Times New Roman" w:hAnsi="Times New Roman" w:cs="Times New Roman"/>
      <w:sz w:val="24"/>
      <w:szCs w:val="24"/>
      <w:lang w:eastAsia="ru-RU"/>
    </w:rPr>
  </w:style>
  <w:style w:type="paragraph" w:styleId="afffa">
    <w:name w:val="footnote text"/>
    <w:basedOn w:val="a2"/>
    <w:link w:val="afffb"/>
    <w:rsid w:val="00041F10"/>
    <w:pPr>
      <w:widowControl/>
      <w:autoSpaceDE/>
    </w:pPr>
    <w:rPr>
      <w:lang w:val="x-none" w:eastAsia="x-none"/>
    </w:rPr>
  </w:style>
  <w:style w:type="character" w:customStyle="1" w:styleId="afffb">
    <w:name w:val="Текст сноски Знак"/>
    <w:basedOn w:val="a5"/>
    <w:link w:val="afffa"/>
    <w:rsid w:val="00041F10"/>
    <w:rPr>
      <w:rFonts w:ascii="Times New Roman" w:eastAsia="Times New Roman" w:hAnsi="Times New Roman" w:cs="Times New Roman"/>
      <w:sz w:val="20"/>
      <w:szCs w:val="20"/>
      <w:lang w:val="x-none" w:eastAsia="x-none"/>
    </w:rPr>
  </w:style>
  <w:style w:type="character" w:customStyle="1" w:styleId="submenu-table">
    <w:name w:val="submenu-table"/>
    <w:rsid w:val="00041F10"/>
  </w:style>
  <w:style w:type="numbering" w:customStyle="1" w:styleId="1f">
    <w:name w:val="Нет списка1"/>
    <w:next w:val="a7"/>
    <w:uiPriority w:val="99"/>
    <w:semiHidden/>
    <w:unhideWhenUsed/>
    <w:rsid w:val="00041F10"/>
  </w:style>
  <w:style w:type="paragraph" w:styleId="35">
    <w:name w:val="toc 3"/>
    <w:basedOn w:val="a2"/>
    <w:next w:val="a2"/>
    <w:autoRedefine/>
    <w:unhideWhenUsed/>
    <w:rsid w:val="00041F10"/>
    <w:pPr>
      <w:ind w:left="400"/>
    </w:pPr>
  </w:style>
  <w:style w:type="paragraph" w:styleId="2a">
    <w:name w:val="toc 2"/>
    <w:basedOn w:val="a2"/>
    <w:next w:val="a2"/>
    <w:autoRedefine/>
    <w:unhideWhenUsed/>
    <w:rsid w:val="00041F10"/>
    <w:pPr>
      <w:ind w:left="200"/>
    </w:pPr>
  </w:style>
  <w:style w:type="numbering" w:customStyle="1" w:styleId="2b">
    <w:name w:val="Нет списка2"/>
    <w:next w:val="a7"/>
    <w:uiPriority w:val="99"/>
    <w:semiHidden/>
    <w:unhideWhenUsed/>
    <w:rsid w:val="00041F10"/>
  </w:style>
  <w:style w:type="character" w:customStyle="1" w:styleId="110">
    <w:name w:val="Заголовок 1 Знак1"/>
    <w:aliases w:val="Заголовок 1_стандарта Знак"/>
    <w:uiPriority w:val="99"/>
    <w:locked/>
    <w:rsid w:val="00041F10"/>
    <w:rPr>
      <w:rFonts w:ascii="Arial" w:hAnsi="Arial"/>
      <w:b/>
      <w:kern w:val="28"/>
      <w:sz w:val="40"/>
    </w:rPr>
  </w:style>
  <w:style w:type="paragraph" w:styleId="1f0">
    <w:name w:val="toc 1"/>
    <w:basedOn w:val="a2"/>
    <w:next w:val="a2"/>
    <w:autoRedefine/>
    <w:rsid w:val="00041F10"/>
    <w:pPr>
      <w:widowControl/>
      <w:tabs>
        <w:tab w:val="left" w:pos="567"/>
        <w:tab w:val="right" w:leader="dot" w:pos="9356"/>
      </w:tabs>
      <w:autoSpaceDE/>
      <w:spacing w:before="240" w:after="120"/>
      <w:ind w:right="1134"/>
    </w:pPr>
    <w:rPr>
      <w:b/>
      <w:bCs/>
      <w:caps/>
      <w:noProof/>
      <w:sz w:val="24"/>
      <w:szCs w:val="28"/>
      <w:lang w:eastAsia="ru-RU"/>
    </w:rPr>
  </w:style>
  <w:style w:type="paragraph" w:customStyle="1" w:styleId="afffc">
    <w:name w:val="Таблица шапка"/>
    <w:basedOn w:val="a2"/>
    <w:rsid w:val="00041F10"/>
    <w:pPr>
      <w:keepNext/>
      <w:widowControl/>
      <w:autoSpaceDE/>
      <w:spacing w:before="40" w:after="40"/>
    </w:pPr>
    <w:rPr>
      <w:sz w:val="18"/>
      <w:szCs w:val="18"/>
      <w:lang w:eastAsia="ru-RU"/>
    </w:rPr>
  </w:style>
  <w:style w:type="paragraph" w:customStyle="1" w:styleId="afffd">
    <w:name w:val="Таблица текст"/>
    <w:basedOn w:val="a2"/>
    <w:rsid w:val="00041F10"/>
    <w:pPr>
      <w:widowControl/>
      <w:autoSpaceDE/>
      <w:spacing w:before="40" w:after="40"/>
      <w:ind w:left="57" w:right="57"/>
    </w:pPr>
    <w:rPr>
      <w:sz w:val="24"/>
      <w:szCs w:val="24"/>
      <w:lang w:eastAsia="ru-RU"/>
    </w:rPr>
  </w:style>
  <w:style w:type="character" w:customStyle="1" w:styleId="afffe">
    <w:name w:val="комментарий"/>
    <w:uiPriority w:val="99"/>
    <w:rsid w:val="00041F10"/>
    <w:rPr>
      <w:rFonts w:ascii="Times New Roman" w:hAnsi="Times New Roman"/>
      <w:b/>
      <w:i/>
      <w:sz w:val="24"/>
      <w:shd w:val="clear" w:color="auto" w:fill="FFFF99"/>
    </w:rPr>
  </w:style>
  <w:style w:type="paragraph" w:customStyle="1" w:styleId="affff">
    <w:name w:val="Пункт б/н"/>
    <w:basedOn w:val="a2"/>
    <w:uiPriority w:val="99"/>
    <w:rsid w:val="00041F10"/>
    <w:pPr>
      <w:widowControl/>
      <w:tabs>
        <w:tab w:val="left" w:pos="1134"/>
      </w:tabs>
      <w:autoSpaceDE/>
      <w:spacing w:line="288" w:lineRule="auto"/>
      <w:ind w:firstLine="567"/>
      <w:jc w:val="both"/>
    </w:pPr>
    <w:rPr>
      <w:sz w:val="28"/>
      <w:szCs w:val="28"/>
      <w:lang w:eastAsia="ru-RU"/>
    </w:rPr>
  </w:style>
  <w:style w:type="character" w:customStyle="1" w:styleId="1f1">
    <w:name w:val="Пункт Знак1"/>
    <w:link w:val="affff0"/>
    <w:uiPriority w:val="99"/>
    <w:locked/>
    <w:rsid w:val="00041F10"/>
    <w:rPr>
      <w:sz w:val="28"/>
    </w:rPr>
  </w:style>
  <w:style w:type="paragraph" w:customStyle="1" w:styleId="affff0">
    <w:name w:val="Пункт"/>
    <w:basedOn w:val="a2"/>
    <w:link w:val="1f1"/>
    <w:rsid w:val="00041F10"/>
    <w:pPr>
      <w:widowControl/>
      <w:tabs>
        <w:tab w:val="num" w:pos="1134"/>
      </w:tabs>
      <w:autoSpaceDE/>
      <w:spacing w:line="360" w:lineRule="auto"/>
      <w:ind w:left="1134" w:hanging="1134"/>
      <w:jc w:val="both"/>
    </w:pPr>
    <w:rPr>
      <w:rFonts w:asciiTheme="minorHAnsi" w:eastAsiaTheme="minorHAnsi" w:hAnsiTheme="minorHAnsi" w:cstheme="minorBidi"/>
      <w:sz w:val="28"/>
      <w:szCs w:val="22"/>
      <w:lang w:eastAsia="en-US"/>
    </w:rPr>
  </w:style>
  <w:style w:type="paragraph" w:customStyle="1" w:styleId="-0">
    <w:name w:val="Контракт-подподпункт"/>
    <w:basedOn w:val="a2"/>
    <w:uiPriority w:val="99"/>
    <w:rsid w:val="00041F10"/>
    <w:pPr>
      <w:widowControl/>
      <w:autoSpaceDE/>
      <w:spacing w:before="60" w:after="60" w:line="288" w:lineRule="auto"/>
      <w:jc w:val="both"/>
    </w:pPr>
    <w:rPr>
      <w:sz w:val="28"/>
      <w:szCs w:val="28"/>
      <w:lang w:eastAsia="ru-RU"/>
    </w:rPr>
  </w:style>
  <w:style w:type="paragraph" w:customStyle="1" w:styleId="-1">
    <w:name w:val="Контракт-подпункт"/>
    <w:basedOn w:val="a2"/>
    <w:uiPriority w:val="99"/>
    <w:rsid w:val="00041F10"/>
    <w:pPr>
      <w:widowControl/>
      <w:autoSpaceDE/>
      <w:spacing w:before="60" w:after="60" w:line="288" w:lineRule="auto"/>
      <w:jc w:val="both"/>
    </w:pPr>
    <w:rPr>
      <w:sz w:val="28"/>
      <w:szCs w:val="28"/>
      <w:lang w:eastAsia="ru-RU"/>
    </w:rPr>
  </w:style>
  <w:style w:type="paragraph" w:customStyle="1" w:styleId="-8">
    <w:name w:val="Контракт-пункт"/>
    <w:basedOn w:val="a2"/>
    <w:uiPriority w:val="99"/>
    <w:rsid w:val="00041F10"/>
    <w:pPr>
      <w:widowControl/>
      <w:autoSpaceDE/>
      <w:spacing w:before="60" w:after="60" w:line="288" w:lineRule="auto"/>
      <w:jc w:val="both"/>
    </w:pPr>
    <w:rPr>
      <w:sz w:val="28"/>
      <w:szCs w:val="28"/>
      <w:lang w:eastAsia="ru-RU"/>
    </w:rPr>
  </w:style>
  <w:style w:type="paragraph" w:customStyle="1" w:styleId="-">
    <w:name w:val="Контракт-раздел"/>
    <w:uiPriority w:val="99"/>
    <w:rsid w:val="00041F10"/>
    <w:pPr>
      <w:keepNext/>
      <w:numPr>
        <w:numId w:val="3"/>
      </w:numPr>
      <w:tabs>
        <w:tab w:val="left" w:pos="567"/>
      </w:tabs>
      <w:spacing w:before="360" w:after="120" w:line="240" w:lineRule="auto"/>
      <w:jc w:val="center"/>
      <w:outlineLvl w:val="2"/>
    </w:pPr>
    <w:rPr>
      <w:rFonts w:ascii="Times New Roman" w:eastAsia="Times New Roman" w:hAnsi="Times New Roman" w:cs="Times New Roman"/>
      <w:b/>
      <w:bCs/>
      <w:caps/>
      <w:smallCaps/>
      <w:sz w:val="28"/>
      <w:szCs w:val="28"/>
      <w:lang w:eastAsia="ru-RU"/>
    </w:rPr>
  </w:style>
  <w:style w:type="paragraph" w:customStyle="1" w:styleId="affff1">
    <w:name w:val="Подподпункт"/>
    <w:basedOn w:val="aff8"/>
    <w:rsid w:val="00041F10"/>
    <w:pPr>
      <w:tabs>
        <w:tab w:val="clear" w:pos="1134"/>
        <w:tab w:val="clear" w:pos="2934"/>
        <w:tab w:val="num" w:pos="360"/>
        <w:tab w:val="num" w:pos="1080"/>
      </w:tabs>
      <w:autoSpaceDE/>
      <w:spacing w:line="288" w:lineRule="auto"/>
      <w:ind w:left="1077" w:hanging="1077"/>
    </w:pPr>
    <w:rPr>
      <w:lang w:val="x-none" w:eastAsia="x-none"/>
    </w:rPr>
  </w:style>
  <w:style w:type="paragraph" w:customStyle="1" w:styleId="4">
    <w:name w:val="4. Отчерк"/>
    <w:basedOn w:val="a2"/>
    <w:uiPriority w:val="99"/>
    <w:rsid w:val="00041F10"/>
    <w:pPr>
      <w:numPr>
        <w:numId w:val="4"/>
      </w:numPr>
      <w:suppressAutoHyphens/>
      <w:autoSpaceDE/>
      <w:spacing w:line="100" w:lineRule="atLeast"/>
      <w:jc w:val="both"/>
    </w:pPr>
    <w:rPr>
      <w:sz w:val="24"/>
      <w:szCs w:val="24"/>
      <w:lang w:eastAsia="ar-SA"/>
    </w:rPr>
  </w:style>
  <w:style w:type="paragraph" w:customStyle="1" w:styleId="-2">
    <w:name w:val="Контракт-пункт2"/>
    <w:basedOn w:val="a2"/>
    <w:uiPriority w:val="99"/>
    <w:rsid w:val="00041F10"/>
    <w:pPr>
      <w:widowControl/>
      <w:numPr>
        <w:ilvl w:val="1"/>
        <w:numId w:val="3"/>
      </w:numPr>
      <w:autoSpaceDE/>
      <w:spacing w:line="288" w:lineRule="auto"/>
      <w:jc w:val="both"/>
    </w:pPr>
    <w:rPr>
      <w:sz w:val="28"/>
      <w:szCs w:val="28"/>
      <w:lang w:eastAsia="ru-RU"/>
    </w:rPr>
  </w:style>
  <w:style w:type="paragraph" w:customStyle="1" w:styleId="-10">
    <w:name w:val="Договор пункт-1"/>
    <w:basedOn w:val="a2"/>
    <w:uiPriority w:val="99"/>
    <w:rsid w:val="00041F10"/>
    <w:pPr>
      <w:widowControl/>
      <w:tabs>
        <w:tab w:val="num" w:pos="1418"/>
      </w:tabs>
      <w:autoSpaceDE/>
      <w:spacing w:line="288" w:lineRule="auto"/>
      <w:ind w:firstLine="567"/>
      <w:jc w:val="both"/>
    </w:pPr>
    <w:rPr>
      <w:sz w:val="28"/>
      <w:szCs w:val="28"/>
      <w:lang w:eastAsia="ru-RU"/>
    </w:rPr>
  </w:style>
  <w:style w:type="paragraph" w:customStyle="1" w:styleId="-20">
    <w:name w:val="Договор пункт-2"/>
    <w:basedOn w:val="a2"/>
    <w:uiPriority w:val="99"/>
    <w:rsid w:val="00041F10"/>
    <w:pPr>
      <w:widowControl/>
      <w:tabs>
        <w:tab w:val="num" w:pos="1418"/>
      </w:tabs>
      <w:autoSpaceDE/>
      <w:spacing w:line="288" w:lineRule="auto"/>
      <w:ind w:firstLine="567"/>
      <w:jc w:val="both"/>
    </w:pPr>
    <w:rPr>
      <w:sz w:val="28"/>
      <w:szCs w:val="28"/>
      <w:lang w:eastAsia="ru-RU"/>
    </w:rPr>
  </w:style>
  <w:style w:type="paragraph" w:customStyle="1" w:styleId="-30">
    <w:name w:val="Договор пункт-3"/>
    <w:basedOn w:val="a2"/>
    <w:uiPriority w:val="99"/>
    <w:rsid w:val="00041F10"/>
    <w:pPr>
      <w:widowControl/>
      <w:tabs>
        <w:tab w:val="num" w:pos="2880"/>
      </w:tabs>
      <w:autoSpaceDE/>
      <w:spacing w:line="288" w:lineRule="auto"/>
      <w:ind w:left="2880" w:hanging="360"/>
      <w:jc w:val="both"/>
    </w:pPr>
    <w:rPr>
      <w:sz w:val="28"/>
      <w:szCs w:val="28"/>
      <w:lang w:eastAsia="ru-RU"/>
    </w:rPr>
  </w:style>
  <w:style w:type="paragraph" w:customStyle="1" w:styleId="affff2">
    <w:name w:val="Договор раздел"/>
    <w:basedOn w:val="a2"/>
    <w:uiPriority w:val="99"/>
    <w:rsid w:val="00041F10"/>
    <w:pPr>
      <w:keepNext/>
      <w:widowControl/>
      <w:shd w:val="clear" w:color="auto" w:fill="FFFFFF"/>
      <w:tabs>
        <w:tab w:val="num" w:pos="360"/>
      </w:tabs>
      <w:autoSpaceDE/>
      <w:spacing w:before="360" w:after="120" w:line="288" w:lineRule="auto"/>
      <w:ind w:left="360" w:hanging="360"/>
      <w:jc w:val="center"/>
      <w:outlineLvl w:val="0"/>
    </w:pPr>
    <w:rPr>
      <w:b/>
      <w:bCs/>
      <w:caps/>
      <w:sz w:val="28"/>
      <w:szCs w:val="28"/>
      <w:lang w:eastAsia="ru-RU"/>
    </w:rPr>
  </w:style>
  <w:style w:type="paragraph" w:styleId="a0">
    <w:name w:val="List Bullet"/>
    <w:basedOn w:val="a2"/>
    <w:autoRedefine/>
    <w:uiPriority w:val="99"/>
    <w:rsid w:val="00041F10"/>
    <w:pPr>
      <w:widowControl/>
      <w:numPr>
        <w:numId w:val="1"/>
      </w:numPr>
      <w:autoSpaceDN w:val="0"/>
      <w:jc w:val="both"/>
    </w:pPr>
    <w:rPr>
      <w:sz w:val="28"/>
      <w:szCs w:val="28"/>
      <w:lang w:eastAsia="ru-RU"/>
    </w:rPr>
  </w:style>
  <w:style w:type="paragraph" w:styleId="36">
    <w:name w:val="List Continue 3"/>
    <w:basedOn w:val="a2"/>
    <w:uiPriority w:val="99"/>
    <w:rsid w:val="00041F10"/>
    <w:pPr>
      <w:widowControl/>
      <w:autoSpaceDE/>
      <w:spacing w:after="120" w:line="288" w:lineRule="auto"/>
      <w:ind w:left="849" w:firstLine="567"/>
      <w:contextualSpacing/>
      <w:jc w:val="both"/>
    </w:pPr>
    <w:rPr>
      <w:sz w:val="28"/>
      <w:szCs w:val="28"/>
      <w:lang w:eastAsia="ru-RU"/>
    </w:rPr>
  </w:style>
  <w:style w:type="paragraph" w:styleId="2c">
    <w:name w:val="List Continue 2"/>
    <w:basedOn w:val="a2"/>
    <w:uiPriority w:val="99"/>
    <w:rsid w:val="00041F10"/>
    <w:pPr>
      <w:widowControl/>
      <w:tabs>
        <w:tab w:val="num" w:pos="1277"/>
      </w:tabs>
      <w:autoSpaceDE/>
      <w:spacing w:after="120"/>
      <w:ind w:left="568" w:firstLine="709"/>
    </w:pPr>
    <w:rPr>
      <w:sz w:val="24"/>
      <w:szCs w:val="24"/>
      <w:lang w:eastAsia="ru-RU"/>
    </w:rPr>
  </w:style>
  <w:style w:type="paragraph" w:customStyle="1" w:styleId="-4">
    <w:name w:val="Контракт-пункт4"/>
    <w:basedOn w:val="a2"/>
    <w:uiPriority w:val="99"/>
    <w:rsid w:val="00041F10"/>
    <w:pPr>
      <w:widowControl/>
      <w:numPr>
        <w:ilvl w:val="3"/>
        <w:numId w:val="3"/>
      </w:numPr>
      <w:autoSpaceDE/>
      <w:spacing w:line="288" w:lineRule="auto"/>
      <w:jc w:val="both"/>
    </w:pPr>
    <w:rPr>
      <w:sz w:val="28"/>
      <w:szCs w:val="28"/>
      <w:lang w:eastAsia="ru-RU"/>
    </w:rPr>
  </w:style>
  <w:style w:type="paragraph" w:customStyle="1" w:styleId="-5">
    <w:name w:val="Контракт-пункт5"/>
    <w:basedOn w:val="a2"/>
    <w:uiPriority w:val="99"/>
    <w:rsid w:val="00041F10"/>
    <w:pPr>
      <w:widowControl/>
      <w:numPr>
        <w:ilvl w:val="4"/>
        <w:numId w:val="3"/>
      </w:numPr>
      <w:autoSpaceDE/>
      <w:spacing w:line="288" w:lineRule="auto"/>
      <w:jc w:val="both"/>
    </w:pPr>
    <w:rPr>
      <w:sz w:val="28"/>
      <w:szCs w:val="28"/>
      <w:lang w:eastAsia="ru-RU"/>
    </w:rPr>
  </w:style>
  <w:style w:type="paragraph" w:customStyle="1" w:styleId="affff3">
    <w:name w:val="Статья"/>
    <w:basedOn w:val="a2"/>
    <w:link w:val="affff4"/>
    <w:uiPriority w:val="99"/>
    <w:rsid w:val="00041F10"/>
    <w:pPr>
      <w:keepNext/>
      <w:widowControl/>
      <w:tabs>
        <w:tab w:val="num" w:pos="720"/>
      </w:tabs>
      <w:autoSpaceDE/>
      <w:spacing w:before="360" w:after="120" w:line="288" w:lineRule="auto"/>
      <w:ind w:left="153" w:firstLine="567"/>
      <w:jc w:val="both"/>
      <w:outlineLvl w:val="1"/>
    </w:pPr>
    <w:rPr>
      <w:b/>
      <w:sz w:val="24"/>
      <w:lang w:val="x-none" w:eastAsia="x-none"/>
    </w:rPr>
  </w:style>
  <w:style w:type="character" w:customStyle="1" w:styleId="affff4">
    <w:name w:val="Статья Знак"/>
    <w:link w:val="affff3"/>
    <w:uiPriority w:val="99"/>
    <w:locked/>
    <w:rsid w:val="00041F10"/>
    <w:rPr>
      <w:rFonts w:ascii="Times New Roman" w:eastAsia="Times New Roman" w:hAnsi="Times New Roman" w:cs="Times New Roman"/>
      <w:b/>
      <w:sz w:val="24"/>
      <w:szCs w:val="20"/>
      <w:lang w:val="x-none" w:eastAsia="x-none"/>
    </w:rPr>
  </w:style>
  <w:style w:type="paragraph" w:customStyle="1" w:styleId="2d">
    <w:name w:val="Пункт 2"/>
    <w:basedOn w:val="a2"/>
    <w:uiPriority w:val="99"/>
    <w:rsid w:val="00041F10"/>
    <w:pPr>
      <w:keepNext/>
      <w:widowControl/>
      <w:tabs>
        <w:tab w:val="num" w:pos="1134"/>
      </w:tabs>
      <w:suppressAutoHyphens/>
      <w:autoSpaceDE/>
      <w:spacing w:before="240" w:after="120"/>
      <w:ind w:left="1134" w:hanging="1134"/>
      <w:outlineLvl w:val="2"/>
    </w:pPr>
    <w:rPr>
      <w:b/>
      <w:sz w:val="28"/>
      <w:lang w:eastAsia="ru-RU"/>
    </w:rPr>
  </w:style>
  <w:style w:type="paragraph" w:customStyle="1" w:styleId="37">
    <w:name w:val="Обычный3"/>
    <w:uiPriority w:val="99"/>
    <w:rsid w:val="00041F10"/>
    <w:pPr>
      <w:suppressAutoHyphens/>
      <w:spacing w:after="0" w:line="240" w:lineRule="auto"/>
      <w:ind w:firstLine="400"/>
      <w:jc w:val="both"/>
    </w:pPr>
    <w:rPr>
      <w:rFonts w:ascii="Times New Roman" w:eastAsia="Times New Roman" w:hAnsi="Times New Roman" w:cs="Times New Roman"/>
      <w:kern w:val="1"/>
      <w:sz w:val="24"/>
      <w:szCs w:val="20"/>
      <w:lang w:eastAsia="ar-SA"/>
    </w:rPr>
  </w:style>
  <w:style w:type="paragraph" w:styleId="38">
    <w:name w:val="Body Text 3"/>
    <w:basedOn w:val="a2"/>
    <w:link w:val="39"/>
    <w:rsid w:val="00041F10"/>
    <w:pPr>
      <w:widowControl/>
      <w:autoSpaceDE/>
      <w:spacing w:after="120" w:line="288" w:lineRule="auto"/>
      <w:ind w:firstLine="567"/>
      <w:jc w:val="both"/>
    </w:pPr>
    <w:rPr>
      <w:sz w:val="16"/>
      <w:lang w:val="x-none" w:eastAsia="x-none"/>
    </w:rPr>
  </w:style>
  <w:style w:type="character" w:customStyle="1" w:styleId="39">
    <w:name w:val="Основной текст 3 Знак"/>
    <w:basedOn w:val="a5"/>
    <w:link w:val="38"/>
    <w:rsid w:val="00041F10"/>
    <w:rPr>
      <w:rFonts w:ascii="Times New Roman" w:eastAsia="Times New Roman" w:hAnsi="Times New Roman" w:cs="Times New Roman"/>
      <w:sz w:val="16"/>
      <w:szCs w:val="20"/>
      <w:lang w:val="x-none" w:eastAsia="x-none"/>
    </w:rPr>
  </w:style>
  <w:style w:type="paragraph" w:styleId="affff5">
    <w:name w:val="List Number"/>
    <w:basedOn w:val="a2"/>
    <w:uiPriority w:val="99"/>
    <w:rsid w:val="00041F10"/>
    <w:pPr>
      <w:widowControl/>
      <w:autoSpaceDN w:val="0"/>
      <w:spacing w:before="60" w:line="288" w:lineRule="auto"/>
      <w:jc w:val="both"/>
    </w:pPr>
    <w:rPr>
      <w:sz w:val="28"/>
      <w:szCs w:val="24"/>
      <w:lang w:eastAsia="ru-RU"/>
    </w:rPr>
  </w:style>
  <w:style w:type="paragraph" w:customStyle="1" w:styleId="1f2">
    <w:name w:val="Знак Знак1"/>
    <w:basedOn w:val="a2"/>
    <w:uiPriority w:val="99"/>
    <w:rsid w:val="00041F10"/>
    <w:pPr>
      <w:widowControl/>
      <w:tabs>
        <w:tab w:val="num" w:pos="360"/>
      </w:tabs>
      <w:autoSpaceDE/>
      <w:spacing w:after="160" w:line="240" w:lineRule="exact"/>
    </w:pPr>
    <w:rPr>
      <w:rFonts w:ascii="Verdana" w:hAnsi="Verdana" w:cs="Verdana"/>
      <w:lang w:val="en-US" w:eastAsia="en-US"/>
    </w:rPr>
  </w:style>
  <w:style w:type="paragraph" w:customStyle="1" w:styleId="43">
    <w:name w:val="Обычный4"/>
    <w:uiPriority w:val="99"/>
    <w:rsid w:val="00041F10"/>
    <w:pPr>
      <w:spacing w:after="0" w:line="240" w:lineRule="auto"/>
    </w:pPr>
    <w:rPr>
      <w:rFonts w:ascii="Times New Roman" w:eastAsia="Times New Roman" w:hAnsi="Times New Roman" w:cs="Times New Roman"/>
      <w:sz w:val="20"/>
      <w:szCs w:val="20"/>
      <w:lang w:eastAsia="ru-RU"/>
    </w:rPr>
  </w:style>
  <w:style w:type="table" w:styleId="affff6">
    <w:name w:val="Table Grid"/>
    <w:basedOn w:val="a6"/>
    <w:uiPriority w:val="59"/>
    <w:rsid w:val="00041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Пункт-4 Знак1"/>
    <w:link w:val="-40"/>
    <w:uiPriority w:val="99"/>
    <w:locked/>
    <w:rsid w:val="00041F10"/>
    <w:rPr>
      <w:rFonts w:ascii="Times New Roman" w:eastAsia="Times New Roman" w:hAnsi="Times New Roman" w:cs="Times New Roman"/>
      <w:sz w:val="28"/>
      <w:szCs w:val="20"/>
      <w:lang w:eastAsia="zh-CN"/>
    </w:rPr>
  </w:style>
  <w:style w:type="paragraph" w:styleId="affff7">
    <w:name w:val="List Continue"/>
    <w:basedOn w:val="a2"/>
    <w:uiPriority w:val="99"/>
    <w:rsid w:val="00041F10"/>
    <w:pPr>
      <w:widowControl/>
      <w:autoSpaceDE/>
      <w:spacing w:after="120" w:line="288" w:lineRule="auto"/>
      <w:ind w:left="283" w:firstLine="567"/>
      <w:jc w:val="both"/>
    </w:pPr>
    <w:rPr>
      <w:sz w:val="28"/>
      <w:szCs w:val="28"/>
      <w:lang w:eastAsia="ru-RU"/>
    </w:rPr>
  </w:style>
  <w:style w:type="paragraph" w:styleId="affff8">
    <w:name w:val="Body Text First Indent"/>
    <w:basedOn w:val="a2"/>
    <w:link w:val="affff9"/>
    <w:uiPriority w:val="99"/>
    <w:rsid w:val="00041F10"/>
    <w:pPr>
      <w:widowControl/>
      <w:autoSpaceDE/>
      <w:spacing w:after="120" w:line="288" w:lineRule="auto"/>
      <w:ind w:firstLine="210"/>
      <w:jc w:val="both"/>
    </w:pPr>
    <w:rPr>
      <w:sz w:val="28"/>
      <w:szCs w:val="28"/>
      <w:lang w:eastAsia="ru-RU"/>
    </w:rPr>
  </w:style>
  <w:style w:type="character" w:customStyle="1" w:styleId="affff9">
    <w:name w:val="Красная строка Знак"/>
    <w:basedOn w:val="af6"/>
    <w:link w:val="affff8"/>
    <w:uiPriority w:val="99"/>
    <w:rsid w:val="00041F10"/>
    <w:rPr>
      <w:rFonts w:ascii="Times New Roman" w:eastAsia="Times New Roman" w:hAnsi="Times New Roman" w:cs="Times New Roman"/>
      <w:sz w:val="28"/>
      <w:szCs w:val="28"/>
      <w:lang w:eastAsia="ru-RU"/>
    </w:rPr>
  </w:style>
  <w:style w:type="paragraph" w:customStyle="1" w:styleId="-31">
    <w:name w:val="Контракт-пункт3"/>
    <w:basedOn w:val="a2"/>
    <w:uiPriority w:val="99"/>
    <w:rsid w:val="00041F10"/>
    <w:pPr>
      <w:widowControl/>
      <w:tabs>
        <w:tab w:val="num" w:pos="1418"/>
      </w:tabs>
      <w:autoSpaceDE/>
      <w:spacing w:line="288" w:lineRule="auto"/>
      <w:ind w:firstLine="567"/>
      <w:jc w:val="both"/>
    </w:pPr>
    <w:rPr>
      <w:sz w:val="28"/>
      <w:szCs w:val="28"/>
      <w:lang w:eastAsia="ru-RU"/>
    </w:rPr>
  </w:style>
  <w:style w:type="paragraph" w:styleId="44">
    <w:name w:val="toc 4"/>
    <w:basedOn w:val="a2"/>
    <w:next w:val="a2"/>
    <w:autoRedefine/>
    <w:uiPriority w:val="99"/>
    <w:rsid w:val="00041F10"/>
    <w:pPr>
      <w:widowControl/>
      <w:autoSpaceDE/>
      <w:ind w:left="720"/>
    </w:pPr>
    <w:rPr>
      <w:sz w:val="24"/>
      <w:szCs w:val="24"/>
      <w:lang w:eastAsia="ru-RU"/>
    </w:rPr>
  </w:style>
  <w:style w:type="paragraph" w:styleId="52">
    <w:name w:val="toc 5"/>
    <w:basedOn w:val="a2"/>
    <w:next w:val="a2"/>
    <w:autoRedefine/>
    <w:uiPriority w:val="99"/>
    <w:rsid w:val="00041F10"/>
    <w:pPr>
      <w:widowControl/>
      <w:autoSpaceDE/>
      <w:ind w:left="960"/>
    </w:pPr>
    <w:rPr>
      <w:sz w:val="24"/>
      <w:szCs w:val="24"/>
      <w:lang w:eastAsia="ru-RU"/>
    </w:rPr>
  </w:style>
  <w:style w:type="paragraph" w:styleId="63">
    <w:name w:val="toc 6"/>
    <w:basedOn w:val="a2"/>
    <w:next w:val="a2"/>
    <w:autoRedefine/>
    <w:uiPriority w:val="99"/>
    <w:rsid w:val="00041F10"/>
    <w:pPr>
      <w:widowControl/>
      <w:autoSpaceDE/>
      <w:ind w:left="1200"/>
    </w:pPr>
    <w:rPr>
      <w:sz w:val="24"/>
      <w:szCs w:val="24"/>
      <w:lang w:eastAsia="ru-RU"/>
    </w:rPr>
  </w:style>
  <w:style w:type="paragraph" w:styleId="74">
    <w:name w:val="toc 7"/>
    <w:basedOn w:val="a2"/>
    <w:next w:val="a2"/>
    <w:autoRedefine/>
    <w:uiPriority w:val="99"/>
    <w:rsid w:val="00041F10"/>
    <w:pPr>
      <w:widowControl/>
      <w:autoSpaceDE/>
      <w:ind w:left="1440"/>
    </w:pPr>
    <w:rPr>
      <w:sz w:val="24"/>
      <w:szCs w:val="24"/>
      <w:lang w:eastAsia="ru-RU"/>
    </w:rPr>
  </w:style>
  <w:style w:type="paragraph" w:styleId="81">
    <w:name w:val="toc 8"/>
    <w:basedOn w:val="a2"/>
    <w:next w:val="a2"/>
    <w:autoRedefine/>
    <w:uiPriority w:val="99"/>
    <w:rsid w:val="00041F10"/>
    <w:pPr>
      <w:widowControl/>
      <w:autoSpaceDE/>
      <w:ind w:left="1680"/>
    </w:pPr>
    <w:rPr>
      <w:sz w:val="24"/>
      <w:szCs w:val="24"/>
      <w:lang w:eastAsia="ru-RU"/>
    </w:rPr>
  </w:style>
  <w:style w:type="paragraph" w:styleId="91">
    <w:name w:val="toc 9"/>
    <w:basedOn w:val="a2"/>
    <w:next w:val="a2"/>
    <w:autoRedefine/>
    <w:uiPriority w:val="99"/>
    <w:rsid w:val="00041F10"/>
    <w:pPr>
      <w:widowControl/>
      <w:autoSpaceDE/>
      <w:ind w:left="1920"/>
    </w:pPr>
    <w:rPr>
      <w:sz w:val="24"/>
      <w:szCs w:val="24"/>
      <w:lang w:eastAsia="ru-RU"/>
    </w:rPr>
  </w:style>
  <w:style w:type="paragraph" w:customStyle="1" w:styleId="affffa">
    <w:name w:val="Пункт договора"/>
    <w:basedOn w:val="a2"/>
    <w:uiPriority w:val="99"/>
    <w:rsid w:val="00041F10"/>
    <w:pPr>
      <w:autoSpaceDE/>
      <w:jc w:val="both"/>
    </w:pPr>
    <w:rPr>
      <w:rFonts w:ascii="Arial" w:hAnsi="Arial"/>
      <w:lang w:eastAsia="ru-RU"/>
    </w:rPr>
  </w:style>
  <w:style w:type="paragraph" w:customStyle="1" w:styleId="45">
    <w:name w:val="Стиль Нумерованный список 4 + по ширине"/>
    <w:basedOn w:val="a2"/>
    <w:uiPriority w:val="99"/>
    <w:rsid w:val="00041F10"/>
    <w:pPr>
      <w:widowControl/>
      <w:tabs>
        <w:tab w:val="num" w:pos="5670"/>
      </w:tabs>
      <w:suppressAutoHyphens/>
      <w:autoSpaceDE/>
      <w:spacing w:before="120"/>
      <w:ind w:left="4536" w:firstLine="567"/>
      <w:jc w:val="both"/>
    </w:pPr>
    <w:rPr>
      <w:sz w:val="28"/>
      <w:szCs w:val="28"/>
      <w:lang w:eastAsia="ar-SA"/>
    </w:rPr>
  </w:style>
  <w:style w:type="paragraph" w:customStyle="1" w:styleId="affffb">
    <w:name w:val="Заглавие"/>
    <w:basedOn w:val="a2"/>
    <w:uiPriority w:val="99"/>
    <w:rsid w:val="00041F10"/>
    <w:pPr>
      <w:overflowPunct w:val="0"/>
      <w:autoSpaceDN w:val="0"/>
      <w:adjustRightInd w:val="0"/>
      <w:spacing w:after="120"/>
      <w:jc w:val="center"/>
      <w:textAlignment w:val="baseline"/>
    </w:pPr>
    <w:rPr>
      <w:b/>
      <w:bCs/>
      <w:sz w:val="32"/>
      <w:lang w:eastAsia="ru-RU"/>
    </w:rPr>
  </w:style>
  <w:style w:type="paragraph" w:customStyle="1" w:styleId="333">
    <w:name w:val="Пункт 3.3.3"/>
    <w:basedOn w:val="a2"/>
    <w:uiPriority w:val="99"/>
    <w:rsid w:val="00041F10"/>
    <w:pPr>
      <w:keepNext/>
      <w:keepLines/>
      <w:tabs>
        <w:tab w:val="num" w:pos="920"/>
      </w:tabs>
      <w:overflowPunct w:val="0"/>
      <w:autoSpaceDN w:val="0"/>
      <w:adjustRightInd w:val="0"/>
      <w:spacing w:before="240" w:after="240"/>
      <w:ind w:left="704" w:hanging="504"/>
      <w:textAlignment w:val="baseline"/>
      <w:outlineLvl w:val="1"/>
    </w:pPr>
    <w:rPr>
      <w:sz w:val="24"/>
      <w:lang w:eastAsia="ru-RU"/>
    </w:rPr>
  </w:style>
  <w:style w:type="paragraph" w:customStyle="1" w:styleId="affffc">
    <w:name w:val="таблица текст"/>
    <w:basedOn w:val="a2"/>
    <w:uiPriority w:val="99"/>
    <w:rsid w:val="00041F10"/>
    <w:pPr>
      <w:autoSpaceDN w:val="0"/>
      <w:adjustRightInd w:val="0"/>
    </w:pPr>
    <w:rPr>
      <w:sz w:val="24"/>
      <w:szCs w:val="24"/>
      <w:lang w:eastAsia="ru-RU"/>
    </w:rPr>
  </w:style>
  <w:style w:type="paragraph" w:customStyle="1" w:styleId="affffd">
    <w:name w:val="Обычный для абзацев"/>
    <w:basedOn w:val="a2"/>
    <w:uiPriority w:val="99"/>
    <w:rsid w:val="00041F10"/>
    <w:pPr>
      <w:autoSpaceDE/>
      <w:spacing w:before="120" w:after="240"/>
      <w:jc w:val="both"/>
    </w:pPr>
    <w:rPr>
      <w:sz w:val="24"/>
      <w:lang w:eastAsia="ru-RU"/>
    </w:rPr>
  </w:style>
  <w:style w:type="paragraph" w:customStyle="1" w:styleId="2e">
    <w:name w:val="Оглав.2"/>
    <w:basedOn w:val="1"/>
    <w:uiPriority w:val="99"/>
    <w:rsid w:val="00041F10"/>
    <w:pPr>
      <w:numPr>
        <w:ilvl w:val="1"/>
      </w:numPr>
      <w:tabs>
        <w:tab w:val="num" w:pos="0"/>
      </w:tabs>
    </w:pPr>
    <w:rPr>
      <w:rFonts w:eastAsia="Times New Roman"/>
      <w:bCs w:val="0"/>
      <w:sz w:val="22"/>
      <w:lang w:val="x-none" w:eastAsia="ar-SA"/>
    </w:rPr>
  </w:style>
  <w:style w:type="paragraph" w:styleId="46">
    <w:name w:val="List Bullet 4"/>
    <w:basedOn w:val="a2"/>
    <w:uiPriority w:val="99"/>
    <w:rsid w:val="00041F10"/>
    <w:pPr>
      <w:widowControl/>
      <w:tabs>
        <w:tab w:val="num" w:pos="1209"/>
      </w:tabs>
      <w:autoSpaceDE/>
      <w:spacing w:line="288" w:lineRule="auto"/>
      <w:ind w:left="1209" w:hanging="360"/>
      <w:jc w:val="both"/>
    </w:pPr>
    <w:rPr>
      <w:sz w:val="28"/>
      <w:szCs w:val="28"/>
      <w:lang w:eastAsia="ru-RU"/>
    </w:rPr>
  </w:style>
  <w:style w:type="paragraph" w:styleId="2f">
    <w:name w:val="Body Text First Indent 2"/>
    <w:basedOn w:val="a2"/>
    <w:link w:val="2f0"/>
    <w:uiPriority w:val="99"/>
    <w:rsid w:val="00041F10"/>
    <w:pPr>
      <w:widowControl/>
      <w:autoSpaceDE/>
      <w:spacing w:after="120" w:line="288" w:lineRule="auto"/>
      <w:ind w:left="283" w:firstLine="210"/>
      <w:jc w:val="both"/>
    </w:pPr>
    <w:rPr>
      <w:sz w:val="28"/>
      <w:szCs w:val="28"/>
      <w:lang w:eastAsia="ru-RU"/>
    </w:rPr>
  </w:style>
  <w:style w:type="character" w:customStyle="1" w:styleId="2f0">
    <w:name w:val="Красная строка 2 Знак"/>
    <w:basedOn w:val="afb"/>
    <w:link w:val="2f"/>
    <w:uiPriority w:val="99"/>
    <w:rsid w:val="00041F10"/>
    <w:rPr>
      <w:rFonts w:ascii="Times New Roman" w:eastAsia="Times New Roman" w:hAnsi="Times New Roman" w:cs="Times New Roman"/>
      <w:sz w:val="28"/>
      <w:szCs w:val="28"/>
      <w:lang w:eastAsia="ru-RU"/>
    </w:rPr>
  </w:style>
  <w:style w:type="paragraph" w:styleId="2f1">
    <w:name w:val="List 2"/>
    <w:basedOn w:val="a2"/>
    <w:uiPriority w:val="99"/>
    <w:rsid w:val="00041F10"/>
    <w:pPr>
      <w:widowControl/>
      <w:autoSpaceDE/>
      <w:ind w:left="566" w:hanging="283"/>
    </w:pPr>
    <w:rPr>
      <w:sz w:val="24"/>
      <w:szCs w:val="24"/>
      <w:lang w:eastAsia="ru-RU"/>
    </w:rPr>
  </w:style>
  <w:style w:type="paragraph" w:customStyle="1" w:styleId="affffe">
    <w:name w:val="таблица центр"/>
    <w:basedOn w:val="a2"/>
    <w:uiPriority w:val="99"/>
    <w:rsid w:val="00041F10"/>
    <w:pPr>
      <w:widowControl/>
      <w:autoSpaceDE/>
      <w:jc w:val="center"/>
    </w:pPr>
    <w:rPr>
      <w:rFonts w:ascii="Arial" w:hAnsi="Arial" w:cs="Arial"/>
      <w:sz w:val="22"/>
      <w:szCs w:val="22"/>
      <w:lang w:eastAsia="ru-RU"/>
    </w:rPr>
  </w:style>
  <w:style w:type="paragraph" w:customStyle="1" w:styleId="3a">
    <w:name w:val="Оглав.3"/>
    <w:basedOn w:val="a2"/>
    <w:uiPriority w:val="99"/>
    <w:rsid w:val="00041F10"/>
    <w:pPr>
      <w:widowControl/>
      <w:tabs>
        <w:tab w:val="num" w:pos="360"/>
      </w:tabs>
      <w:autoSpaceDE/>
      <w:jc w:val="center"/>
    </w:pPr>
    <w:rPr>
      <w:b/>
      <w:sz w:val="22"/>
      <w:szCs w:val="22"/>
      <w:lang w:eastAsia="ru-RU"/>
    </w:rPr>
  </w:style>
  <w:style w:type="paragraph" w:customStyle="1" w:styleId="140">
    <w:name w:val="Стиль14"/>
    <w:basedOn w:val="a2"/>
    <w:uiPriority w:val="99"/>
    <w:rsid w:val="00041F10"/>
    <w:pPr>
      <w:widowControl/>
      <w:autoSpaceDE/>
      <w:spacing w:line="264" w:lineRule="auto"/>
      <w:ind w:firstLine="720"/>
      <w:jc w:val="both"/>
    </w:pPr>
    <w:rPr>
      <w:sz w:val="28"/>
      <w:lang w:eastAsia="ru-RU"/>
    </w:rPr>
  </w:style>
  <w:style w:type="paragraph" w:customStyle="1" w:styleId="afffff">
    <w:name w:val="Стиль начало"/>
    <w:basedOn w:val="a2"/>
    <w:uiPriority w:val="99"/>
    <w:rsid w:val="00041F10"/>
    <w:pPr>
      <w:widowControl/>
      <w:autoSpaceDE/>
      <w:spacing w:line="264" w:lineRule="auto"/>
    </w:pPr>
    <w:rPr>
      <w:sz w:val="28"/>
      <w:lang w:eastAsia="ru-RU"/>
    </w:rPr>
  </w:style>
  <w:style w:type="paragraph" w:customStyle="1" w:styleId="afffff0">
    <w:name w:val="Основной"/>
    <w:basedOn w:val="a2"/>
    <w:uiPriority w:val="99"/>
    <w:rsid w:val="00041F10"/>
    <w:pPr>
      <w:widowControl/>
      <w:overflowPunct w:val="0"/>
      <w:autoSpaceDN w:val="0"/>
      <w:adjustRightInd w:val="0"/>
      <w:spacing w:line="288" w:lineRule="auto"/>
      <w:ind w:firstLine="567"/>
      <w:jc w:val="both"/>
      <w:textAlignment w:val="baseline"/>
    </w:pPr>
    <w:rPr>
      <w:sz w:val="28"/>
      <w:lang w:eastAsia="ru-RU"/>
    </w:rPr>
  </w:style>
  <w:style w:type="paragraph" w:customStyle="1" w:styleId="-32">
    <w:name w:val="Пункт-3 подзаголовок"/>
    <w:basedOn w:val="-3"/>
    <w:uiPriority w:val="99"/>
    <w:rsid w:val="00041F10"/>
    <w:pPr>
      <w:keepNext/>
      <w:numPr>
        <w:ilvl w:val="2"/>
      </w:numPr>
      <w:tabs>
        <w:tab w:val="clear" w:pos="1134"/>
        <w:tab w:val="num" w:pos="360"/>
      </w:tabs>
      <w:spacing w:before="360" w:after="120"/>
      <w:outlineLvl w:val="2"/>
    </w:pPr>
    <w:rPr>
      <w:b/>
      <w:lang w:eastAsia="ru-RU"/>
    </w:rPr>
  </w:style>
  <w:style w:type="paragraph" w:customStyle="1" w:styleId="afffff1">
    <w:name w:val="Заголовок формы"/>
    <w:basedOn w:val="a2"/>
    <w:next w:val="a2"/>
    <w:uiPriority w:val="99"/>
    <w:rsid w:val="00041F10"/>
    <w:pPr>
      <w:keepNext/>
      <w:widowControl/>
      <w:suppressAutoHyphens/>
      <w:autoSpaceDE/>
      <w:spacing w:before="360" w:after="120"/>
      <w:jc w:val="center"/>
    </w:pPr>
    <w:rPr>
      <w:b/>
      <w:caps/>
      <w:sz w:val="28"/>
      <w:szCs w:val="28"/>
      <w:lang w:eastAsia="ru-RU"/>
    </w:rPr>
  </w:style>
  <w:style w:type="paragraph" w:customStyle="1" w:styleId="afffff2">
    <w:name w:val="маркированный"/>
    <w:basedOn w:val="a2"/>
    <w:rsid w:val="00041F10"/>
    <w:pPr>
      <w:widowControl/>
      <w:autoSpaceDE/>
      <w:spacing w:line="360" w:lineRule="auto"/>
      <w:jc w:val="both"/>
    </w:pPr>
    <w:rPr>
      <w:sz w:val="28"/>
      <w:szCs w:val="24"/>
      <w:lang w:eastAsia="ru-RU"/>
    </w:rPr>
  </w:style>
  <w:style w:type="paragraph" w:customStyle="1" w:styleId="afffff3">
    <w:name w:val="Обычный для таблиц"/>
    <w:basedOn w:val="a2"/>
    <w:qFormat/>
    <w:rsid w:val="00041F10"/>
    <w:pPr>
      <w:widowControl/>
      <w:autoSpaceDE/>
    </w:pPr>
    <w:rPr>
      <w:sz w:val="24"/>
      <w:szCs w:val="22"/>
      <w:lang w:val="en-US" w:eastAsia="en-US"/>
    </w:rPr>
  </w:style>
  <w:style w:type="paragraph" w:styleId="3b">
    <w:name w:val="Body Text Indent 3"/>
    <w:basedOn w:val="a2"/>
    <w:link w:val="3c"/>
    <w:unhideWhenUsed/>
    <w:rsid w:val="00041F10"/>
    <w:pPr>
      <w:widowControl/>
      <w:autoSpaceDE/>
      <w:spacing w:after="120" w:line="288" w:lineRule="auto"/>
      <w:ind w:left="283" w:firstLine="567"/>
      <w:jc w:val="both"/>
    </w:pPr>
    <w:rPr>
      <w:sz w:val="16"/>
      <w:szCs w:val="16"/>
      <w:lang w:val="x-none" w:eastAsia="x-none"/>
    </w:rPr>
  </w:style>
  <w:style w:type="character" w:customStyle="1" w:styleId="3c">
    <w:name w:val="Основной текст с отступом 3 Знак"/>
    <w:basedOn w:val="a5"/>
    <w:link w:val="3b"/>
    <w:rsid w:val="00041F10"/>
    <w:rPr>
      <w:rFonts w:ascii="Times New Roman" w:eastAsia="Times New Roman" w:hAnsi="Times New Roman" w:cs="Times New Roman"/>
      <w:sz w:val="16"/>
      <w:szCs w:val="16"/>
      <w:lang w:val="x-none" w:eastAsia="x-none"/>
    </w:rPr>
  </w:style>
  <w:style w:type="character" w:customStyle="1" w:styleId="afffff4">
    <w:name w:val="Основной текст_"/>
    <w:link w:val="3d"/>
    <w:uiPriority w:val="99"/>
    <w:rsid w:val="00041F10"/>
    <w:rPr>
      <w:sz w:val="27"/>
      <w:szCs w:val="27"/>
      <w:shd w:val="clear" w:color="auto" w:fill="FFFFFF"/>
    </w:rPr>
  </w:style>
  <w:style w:type="paragraph" w:customStyle="1" w:styleId="3d">
    <w:name w:val="Основной текст3"/>
    <w:basedOn w:val="a2"/>
    <w:link w:val="afffff4"/>
    <w:uiPriority w:val="99"/>
    <w:rsid w:val="00041F10"/>
    <w:pPr>
      <w:shd w:val="clear" w:color="auto" w:fill="FFFFFF"/>
      <w:autoSpaceDE/>
      <w:spacing w:after="1260" w:line="322" w:lineRule="exact"/>
      <w:ind w:hanging="960"/>
      <w:jc w:val="both"/>
    </w:pPr>
    <w:rPr>
      <w:rFonts w:asciiTheme="minorHAnsi" w:eastAsiaTheme="minorHAnsi" w:hAnsiTheme="minorHAnsi" w:cstheme="minorBidi"/>
      <w:sz w:val="27"/>
      <w:szCs w:val="27"/>
      <w:lang w:eastAsia="en-US"/>
    </w:rPr>
  </w:style>
  <w:style w:type="character" w:customStyle="1" w:styleId="afffff5">
    <w:name w:val="Колонтитул"/>
    <w:rsid w:val="00041F1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6">
    <w:name w:val="TOC Heading"/>
    <w:basedOn w:val="1"/>
    <w:next w:val="a2"/>
    <w:uiPriority w:val="39"/>
    <w:semiHidden/>
    <w:unhideWhenUsed/>
    <w:qFormat/>
    <w:rsid w:val="00041F10"/>
    <w:pPr>
      <w:keepLines/>
      <w:spacing w:before="480" w:line="276" w:lineRule="auto"/>
      <w:jc w:val="left"/>
      <w:outlineLvl w:val="9"/>
    </w:pPr>
    <w:rPr>
      <w:rFonts w:ascii="Cambria" w:eastAsia="Times New Roman" w:hAnsi="Cambria"/>
      <w:bCs w:val="0"/>
      <w:color w:val="365F91"/>
      <w:sz w:val="28"/>
      <w:szCs w:val="28"/>
      <w:lang w:val="x-none" w:eastAsia="x-none"/>
    </w:rPr>
  </w:style>
  <w:style w:type="paragraph" w:customStyle="1" w:styleId="47">
    <w:name w:val="Основной текст4"/>
    <w:basedOn w:val="a2"/>
    <w:uiPriority w:val="99"/>
    <w:rsid w:val="00041F10"/>
    <w:pPr>
      <w:widowControl/>
      <w:shd w:val="clear" w:color="auto" w:fill="FFFFFF"/>
      <w:autoSpaceDE/>
      <w:spacing w:before="420" w:line="317" w:lineRule="exact"/>
      <w:jc w:val="both"/>
    </w:pPr>
    <w:rPr>
      <w:sz w:val="27"/>
      <w:szCs w:val="27"/>
      <w:lang w:eastAsia="ru-RU"/>
    </w:rPr>
  </w:style>
  <w:style w:type="paragraph" w:customStyle="1" w:styleId="Textbody">
    <w:name w:val="Text body"/>
    <w:rsid w:val="00041F10"/>
    <w:pPr>
      <w:spacing w:after="0" w:line="240" w:lineRule="auto"/>
      <w:ind w:firstLine="283"/>
      <w:jc w:val="both"/>
    </w:pPr>
    <w:rPr>
      <w:rFonts w:ascii="SchoolBookCTT" w:eastAsia="Times New Roman" w:hAnsi="SchoolBookCTT" w:cs="Times New Roman"/>
      <w:sz w:val="20"/>
      <w:szCs w:val="20"/>
      <w:lang w:eastAsia="ru-RU"/>
    </w:rPr>
  </w:style>
  <w:style w:type="character" w:customStyle="1" w:styleId="FontStyle52">
    <w:name w:val="Font Style52"/>
    <w:uiPriority w:val="99"/>
    <w:rsid w:val="00041F10"/>
    <w:rPr>
      <w:rFonts w:ascii="Times New Roman" w:hAnsi="Times New Roman" w:cs="Times New Roman" w:hint="default"/>
      <w:sz w:val="22"/>
      <w:szCs w:val="22"/>
    </w:rPr>
  </w:style>
  <w:style w:type="paragraph" w:customStyle="1" w:styleId="afffff7">
    <w:name w:val="Список а)"/>
    <w:basedOn w:val="af7"/>
    <w:uiPriority w:val="99"/>
    <w:rsid w:val="00041F10"/>
    <w:pPr>
      <w:widowControl/>
      <w:autoSpaceDE/>
      <w:snapToGrid w:val="0"/>
      <w:spacing w:after="60"/>
      <w:ind w:firstLine="567"/>
      <w:jc w:val="both"/>
    </w:pPr>
    <w:rPr>
      <w:rFonts w:cs="Times New Roman"/>
      <w:sz w:val="24"/>
      <w:szCs w:val="24"/>
      <w:lang w:eastAsia="ru-RU"/>
    </w:rPr>
  </w:style>
  <w:style w:type="paragraph" w:customStyle="1" w:styleId="afffff8">
    <w:name w:val="Словарная статья"/>
    <w:basedOn w:val="a2"/>
    <w:next w:val="a2"/>
    <w:rsid w:val="00041F10"/>
    <w:pPr>
      <w:widowControl/>
      <w:suppressAutoHyphens/>
      <w:ind w:right="118"/>
      <w:jc w:val="both"/>
    </w:pPr>
    <w:rPr>
      <w:rFonts w:ascii="Arial" w:hAnsi="Arial" w:cs="Arial"/>
    </w:rPr>
  </w:style>
  <w:style w:type="paragraph" w:customStyle="1" w:styleId="msonormalcxspmiddle">
    <w:name w:val="msonormalcxspmiddle"/>
    <w:basedOn w:val="a2"/>
    <w:uiPriority w:val="99"/>
    <w:rsid w:val="00041F10"/>
    <w:pPr>
      <w:widowControl/>
      <w:autoSpaceDE/>
      <w:spacing w:before="100" w:beforeAutospacing="1" w:after="100" w:afterAutospacing="1"/>
    </w:pPr>
    <w:rPr>
      <w:sz w:val="24"/>
      <w:szCs w:val="24"/>
      <w:lang w:eastAsia="ru-RU"/>
    </w:rPr>
  </w:style>
  <w:style w:type="paragraph" w:customStyle="1" w:styleId="1f3">
    <w:name w:val="Абзац списка1"/>
    <w:basedOn w:val="a2"/>
    <w:rsid w:val="00041F10"/>
    <w:pPr>
      <w:widowControl/>
      <w:autoSpaceDE/>
      <w:spacing w:after="200" w:line="276" w:lineRule="auto"/>
      <w:ind w:left="720"/>
      <w:contextualSpacing/>
    </w:pPr>
    <w:rPr>
      <w:rFonts w:ascii="Calibri" w:hAnsi="Calibri"/>
      <w:sz w:val="22"/>
      <w:szCs w:val="22"/>
      <w:lang w:eastAsia="ru-RU"/>
    </w:rPr>
  </w:style>
  <w:style w:type="numbering" w:customStyle="1" w:styleId="3e">
    <w:name w:val="Нет списка3"/>
    <w:next w:val="a7"/>
    <w:uiPriority w:val="99"/>
    <w:semiHidden/>
    <w:unhideWhenUsed/>
    <w:rsid w:val="00041F10"/>
  </w:style>
  <w:style w:type="paragraph" w:customStyle="1" w:styleId="Heading1NumberedT">
    <w:name w:val="Heading 1 Numbered + T"/>
    <w:basedOn w:val="a2"/>
    <w:next w:val="a2"/>
    <w:autoRedefine/>
    <w:rsid w:val="00525969"/>
    <w:pPr>
      <w:keepLines/>
      <w:widowControl/>
      <w:numPr>
        <w:numId w:val="12"/>
      </w:numPr>
      <w:autoSpaceDE/>
      <w:spacing w:before="240" w:after="120"/>
      <w:ind w:left="431" w:hanging="431"/>
      <w:outlineLvl w:val="0"/>
    </w:pPr>
    <w:rPr>
      <w:rFonts w:ascii="Arial" w:hAnsi="Arial"/>
      <w:b/>
      <w:strike/>
      <w:color w:val="17365D" w:themeColor="text2" w:themeShade="BF"/>
      <w:sz w:val="28"/>
      <w:szCs w:val="24"/>
      <w:lang w:eastAsia="en-US"/>
    </w:rPr>
  </w:style>
  <w:style w:type="paragraph" w:customStyle="1" w:styleId="Heading2NumberedT">
    <w:name w:val="Heading 2 Numbered + T"/>
    <w:basedOn w:val="Heading1NumberedT"/>
    <w:next w:val="a2"/>
    <w:autoRedefine/>
    <w:rsid w:val="00525969"/>
    <w:pPr>
      <w:numPr>
        <w:ilvl w:val="1"/>
      </w:numPr>
      <w:outlineLvl w:val="1"/>
    </w:pPr>
    <w:rPr>
      <w:sz w:val="24"/>
    </w:rPr>
  </w:style>
  <w:style w:type="character" w:customStyle="1" w:styleId="NormalTNumbered0">
    <w:name w:val="Normal+T Numbered Знак"/>
    <w:link w:val="NormalTNumbered"/>
    <w:locked/>
    <w:rsid w:val="00525969"/>
    <w:rPr>
      <w:rFonts w:ascii="SimSun" w:eastAsia="SimSun" w:hAnsi="SimSun"/>
      <w:color w:val="000000"/>
      <w:sz w:val="24"/>
      <w:szCs w:val="24"/>
      <w:lang w:eastAsia="zh-CN"/>
    </w:rPr>
  </w:style>
  <w:style w:type="paragraph" w:customStyle="1" w:styleId="NormalTNumbered">
    <w:name w:val="Normal+T Numbered"/>
    <w:basedOn w:val="a2"/>
    <w:link w:val="NormalTNumbered0"/>
    <w:autoRedefine/>
    <w:rsid w:val="00525969"/>
    <w:pPr>
      <w:widowControl/>
      <w:numPr>
        <w:ilvl w:val="2"/>
        <w:numId w:val="12"/>
      </w:numPr>
      <w:autoSpaceDE/>
      <w:spacing w:before="60"/>
      <w:jc w:val="both"/>
      <w:outlineLvl w:val="2"/>
    </w:pPr>
    <w:rPr>
      <w:rFonts w:ascii="SimSun" w:eastAsia="SimSun" w:hAnsi="SimSun" w:cstheme="minorBidi"/>
      <w:color w:val="000000"/>
      <w:sz w:val="24"/>
      <w:szCs w:val="24"/>
    </w:rPr>
  </w:style>
  <w:style w:type="numbering" w:customStyle="1" w:styleId="48">
    <w:name w:val="Нет списка4"/>
    <w:next w:val="a7"/>
    <w:uiPriority w:val="99"/>
    <w:semiHidden/>
    <w:unhideWhenUsed/>
    <w:rsid w:val="0052424E"/>
  </w:style>
  <w:style w:type="paragraph" w:styleId="afffff9">
    <w:name w:val="Plain Text"/>
    <w:basedOn w:val="a2"/>
    <w:link w:val="afffffa"/>
    <w:rsid w:val="0052424E"/>
    <w:pPr>
      <w:widowControl/>
      <w:autoSpaceDE/>
    </w:pPr>
    <w:rPr>
      <w:rFonts w:ascii="Courier New" w:hAnsi="Courier New"/>
      <w:lang w:val="x-none" w:eastAsia="ru-RU"/>
    </w:rPr>
  </w:style>
  <w:style w:type="character" w:customStyle="1" w:styleId="afffffa">
    <w:name w:val="Текст Знак"/>
    <w:basedOn w:val="a5"/>
    <w:link w:val="afffff9"/>
    <w:rsid w:val="0052424E"/>
    <w:rPr>
      <w:rFonts w:ascii="Courier New" w:eastAsia="Times New Roman" w:hAnsi="Courier New" w:cs="Times New Roman"/>
      <w:sz w:val="20"/>
      <w:szCs w:val="20"/>
      <w:lang w:val="x-none" w:eastAsia="ru-RU"/>
    </w:rPr>
  </w:style>
  <w:style w:type="character" w:customStyle="1" w:styleId="1f4">
    <w:name w:val="Текст сноски Знак1"/>
    <w:uiPriority w:val="99"/>
    <w:semiHidden/>
    <w:rsid w:val="0052424E"/>
    <w:rPr>
      <w:rFonts w:ascii="Times New Roman" w:eastAsia="Times New Roman" w:hAnsi="Times New Roman" w:cs="Times New Roman"/>
      <w:sz w:val="20"/>
      <w:szCs w:val="20"/>
      <w:lang w:eastAsia="ru-RU"/>
    </w:rPr>
  </w:style>
  <w:style w:type="character" w:customStyle="1" w:styleId="afffffb">
    <w:name w:val="Знак Знак"/>
    <w:locked/>
    <w:rsid w:val="0052424E"/>
    <w:rPr>
      <w:lang w:val="x-none" w:eastAsia="ar-SA" w:bidi="ar-SA"/>
    </w:rPr>
  </w:style>
  <w:style w:type="paragraph" w:customStyle="1" w:styleId="HeadingBase">
    <w:name w:val="Heading Base"/>
    <w:basedOn w:val="a2"/>
    <w:next w:val="a4"/>
    <w:rsid w:val="0052424E"/>
    <w:pPr>
      <w:keepNext/>
      <w:widowControl/>
      <w:autoSpaceDE/>
      <w:spacing w:after="120"/>
      <w:jc w:val="center"/>
    </w:pPr>
    <w:rPr>
      <w:rFonts w:ascii="NTHarmonica" w:hAnsi="NTHarmonica"/>
      <w:caps/>
      <w:kern w:val="28"/>
      <w:sz w:val="22"/>
      <w:lang w:eastAsia="ru-RU"/>
    </w:rPr>
  </w:style>
  <w:style w:type="paragraph" w:customStyle="1" w:styleId="FooterEven">
    <w:name w:val="Footer Even"/>
    <w:basedOn w:val="afc"/>
    <w:rsid w:val="0052424E"/>
    <w:pPr>
      <w:widowControl/>
      <w:tabs>
        <w:tab w:val="center" w:pos="4320"/>
        <w:tab w:val="right" w:pos="8640"/>
      </w:tabs>
      <w:autoSpaceDE/>
      <w:ind w:left="0" w:right="0" w:firstLine="0"/>
      <w:jc w:val="center"/>
    </w:pPr>
    <w:rPr>
      <w:rFonts w:ascii="NTHarmonica" w:hAnsi="NTHarmonica"/>
      <w:b/>
      <w:sz w:val="24"/>
      <w:lang w:eastAsia="ru-RU"/>
    </w:rPr>
  </w:style>
  <w:style w:type="paragraph" w:customStyle="1" w:styleId="2f2">
    <w:name w:val="заголовок 2"/>
    <w:basedOn w:val="a2"/>
    <w:next w:val="a2"/>
    <w:rsid w:val="0052424E"/>
    <w:pPr>
      <w:keepNext/>
      <w:keepLines/>
      <w:widowControl/>
      <w:autoSpaceDN w:val="0"/>
      <w:spacing w:before="240" w:after="120"/>
    </w:pPr>
    <w:rPr>
      <w:rFonts w:ascii="Pragmatica" w:hAnsi="Pragmatica"/>
      <w:b/>
      <w:bCs/>
      <w:sz w:val="22"/>
      <w:szCs w:val="22"/>
      <w:lang w:val="en-US" w:eastAsia="ru-RU"/>
    </w:rPr>
  </w:style>
  <w:style w:type="paragraph" w:styleId="afffffc">
    <w:name w:val="Date"/>
    <w:basedOn w:val="a4"/>
    <w:link w:val="afffffd"/>
    <w:rsid w:val="0052424E"/>
    <w:pPr>
      <w:widowControl/>
      <w:autoSpaceDN w:val="0"/>
      <w:ind w:firstLine="567"/>
      <w:jc w:val="center"/>
    </w:pPr>
    <w:rPr>
      <w:rFonts w:ascii="NTHarmonica" w:hAnsi="NTHarmonica"/>
      <w:b/>
      <w:bCs/>
      <w:sz w:val="18"/>
      <w:szCs w:val="18"/>
      <w:lang w:val="x-none" w:eastAsia="ru-RU"/>
    </w:rPr>
  </w:style>
  <w:style w:type="character" w:customStyle="1" w:styleId="afffffd">
    <w:name w:val="Дата Знак"/>
    <w:basedOn w:val="a5"/>
    <w:link w:val="afffffc"/>
    <w:rsid w:val="0052424E"/>
    <w:rPr>
      <w:rFonts w:ascii="NTHarmonica" w:eastAsia="Times New Roman" w:hAnsi="NTHarmonica" w:cs="Times New Roman"/>
      <w:b/>
      <w:bCs/>
      <w:sz w:val="18"/>
      <w:szCs w:val="18"/>
      <w:lang w:val="x-none" w:eastAsia="ru-RU"/>
    </w:rPr>
  </w:style>
  <w:style w:type="paragraph" w:customStyle="1" w:styleId="FR1">
    <w:name w:val="FR1"/>
    <w:rsid w:val="0052424E"/>
    <w:pPr>
      <w:widowControl w:val="0"/>
      <w:spacing w:before="1780" w:after="0" w:line="240" w:lineRule="auto"/>
      <w:ind w:left="2560"/>
    </w:pPr>
    <w:rPr>
      <w:rFonts w:ascii="Times New Roman" w:eastAsia="Times New Roman" w:hAnsi="Times New Roman" w:cs="Times New Roman"/>
      <w:b/>
      <w:i/>
      <w:sz w:val="28"/>
      <w:szCs w:val="20"/>
      <w:lang w:eastAsia="ru-RU"/>
    </w:rPr>
  </w:style>
  <w:style w:type="paragraph" w:customStyle="1" w:styleId="afffffe">
    <w:name w:val="Нормальный"/>
    <w:rsid w:val="0052424E"/>
    <w:pPr>
      <w:autoSpaceDE w:val="0"/>
      <w:autoSpaceDN w:val="0"/>
      <w:spacing w:after="0" w:line="240" w:lineRule="auto"/>
    </w:pPr>
    <w:rPr>
      <w:rFonts w:ascii="NTTimes/Cyrillic" w:eastAsia="Calibri" w:hAnsi="NTTimes/Cyrillic" w:cs="NTTimes/Cyrillic"/>
      <w:sz w:val="20"/>
      <w:szCs w:val="20"/>
      <w:lang w:eastAsia="ru-RU"/>
    </w:rPr>
  </w:style>
  <w:style w:type="paragraph" w:customStyle="1" w:styleId="affffff">
    <w:name w:val="......."/>
    <w:basedOn w:val="Default"/>
    <w:next w:val="Default"/>
    <w:rsid w:val="0052424E"/>
    <w:rPr>
      <w:rFonts w:ascii="Times New Roman" w:eastAsia="Calibri" w:hAnsi="Times New Roman" w:cs="Times New Roman"/>
      <w:color w:val="auto"/>
      <w:lang w:eastAsia="en-US"/>
    </w:rPr>
  </w:style>
  <w:style w:type="paragraph" w:customStyle="1" w:styleId="1f5">
    <w:name w:val="Основной текст1"/>
    <w:basedOn w:val="a2"/>
    <w:rsid w:val="0052424E"/>
    <w:pPr>
      <w:widowControl/>
      <w:autoSpaceDE/>
      <w:spacing w:after="60"/>
      <w:ind w:firstLine="567"/>
      <w:jc w:val="both"/>
    </w:pPr>
    <w:rPr>
      <w:rFonts w:ascii="NTHarmonica" w:hAnsi="NTHarmonica"/>
      <w:b/>
      <w:sz w:val="18"/>
      <w:lang w:eastAsia="ru-RU"/>
    </w:rPr>
  </w:style>
  <w:style w:type="paragraph" w:customStyle="1" w:styleId="111">
    <w:name w:val="Абзац списка11"/>
    <w:basedOn w:val="a2"/>
    <w:rsid w:val="0052424E"/>
    <w:pPr>
      <w:widowControl/>
      <w:autoSpaceDE/>
      <w:spacing w:after="200" w:line="276" w:lineRule="auto"/>
      <w:ind w:left="720"/>
      <w:contextualSpacing/>
    </w:pPr>
    <w:rPr>
      <w:rFonts w:ascii="Calibri" w:eastAsia="Calibri" w:hAnsi="Calibri"/>
      <w:sz w:val="22"/>
      <w:szCs w:val="22"/>
      <w:lang w:eastAsia="en-US"/>
    </w:rPr>
  </w:style>
  <w:style w:type="paragraph" w:customStyle="1" w:styleId="a">
    <w:name w:val="Обычный + полужирный"/>
    <w:aliases w:val="По центру"/>
    <w:basedOn w:val="a2"/>
    <w:rsid w:val="0052424E"/>
    <w:pPr>
      <w:numPr>
        <w:numId w:val="13"/>
      </w:numPr>
      <w:tabs>
        <w:tab w:val="left" w:pos="540"/>
      </w:tabs>
      <w:autoSpaceDN w:val="0"/>
      <w:adjustRightInd w:val="0"/>
      <w:jc w:val="both"/>
    </w:pPr>
    <w:rPr>
      <w:rFonts w:eastAsia="PMingLiU"/>
      <w:b/>
      <w:sz w:val="24"/>
      <w:szCs w:val="24"/>
      <w:lang w:eastAsia="en-US"/>
    </w:rPr>
  </w:style>
  <w:style w:type="paragraph" w:customStyle="1" w:styleId="2f3">
    <w:name w:val="Абзац списка2"/>
    <w:basedOn w:val="a2"/>
    <w:rsid w:val="0052424E"/>
    <w:pPr>
      <w:widowControl/>
      <w:autoSpaceDE/>
      <w:spacing w:after="200" w:line="276" w:lineRule="auto"/>
      <w:ind w:left="720"/>
      <w:contextualSpacing/>
    </w:pPr>
    <w:rPr>
      <w:rFonts w:ascii="Calibri" w:eastAsia="Calibri" w:hAnsi="Calibri"/>
      <w:sz w:val="22"/>
      <w:szCs w:val="22"/>
      <w:lang w:eastAsia="en-US"/>
    </w:rPr>
  </w:style>
  <w:style w:type="character" w:customStyle="1" w:styleId="120">
    <w:name w:val="Знак Знак12"/>
    <w:locked/>
    <w:rsid w:val="0052424E"/>
    <w:rPr>
      <w:rFonts w:ascii="NTHarmonica" w:hAnsi="NTHarmonica" w:cs="Times New Roman"/>
      <w:b/>
      <w:sz w:val="20"/>
      <w:szCs w:val="20"/>
      <w:lang w:val="x-none" w:eastAsia="ru-RU"/>
    </w:rPr>
  </w:style>
  <w:style w:type="numbering" w:customStyle="1" w:styleId="53">
    <w:name w:val="Нет списка5"/>
    <w:next w:val="a7"/>
    <w:semiHidden/>
    <w:rsid w:val="000202E6"/>
  </w:style>
  <w:style w:type="character" w:customStyle="1" w:styleId="WW8Num6z0">
    <w:name w:val="WW8Num6z0"/>
    <w:rsid w:val="000202E6"/>
    <w:rPr>
      <w:rFonts w:ascii="Tahoma" w:eastAsia="Tahoma" w:hAnsi="Tahoma" w:cs="Tahoma" w:hint="default"/>
      <w:sz w:val="20"/>
      <w:szCs w:val="20"/>
    </w:rPr>
  </w:style>
  <w:style w:type="character" w:customStyle="1" w:styleId="WW8Num7z3">
    <w:name w:val="WW8Num7z3"/>
    <w:rsid w:val="000202E6"/>
    <w:rPr>
      <w:rFonts w:ascii="Times New Roman" w:hAnsi="Times New Roman" w:cs="Times New Roman" w:hint="default"/>
      <w:b w:val="0"/>
      <w:i w:val="0"/>
    </w:rPr>
  </w:style>
  <w:style w:type="character" w:customStyle="1" w:styleId="WW8Num7z5">
    <w:name w:val="WW8Num7z5"/>
    <w:rsid w:val="000202E6"/>
    <w:rPr>
      <w:rFonts w:ascii="Symbol" w:hAnsi="Symbol" w:cs="Times New Roman" w:hint="default"/>
      <w:color w:val="auto"/>
      <w:sz w:val="18"/>
      <w:szCs w:val="18"/>
    </w:rPr>
  </w:style>
  <w:style w:type="character" w:customStyle="1" w:styleId="WW8Num8z0">
    <w:name w:val="WW8Num8z0"/>
    <w:rsid w:val="000202E6"/>
    <w:rPr>
      <w:rFonts w:hint="default"/>
    </w:rPr>
  </w:style>
  <w:style w:type="character" w:customStyle="1" w:styleId="WW8Num9z0">
    <w:name w:val="WW8Num9z0"/>
    <w:rsid w:val="000202E6"/>
    <w:rPr>
      <w:rFonts w:ascii="Tahoma" w:hAnsi="Tahoma" w:cs="Tahoma" w:hint="default"/>
      <w:b/>
      <w:color w:val="auto"/>
      <w:sz w:val="20"/>
      <w:szCs w:val="20"/>
      <w:lang w:val="ru-RU"/>
    </w:rPr>
  </w:style>
  <w:style w:type="character" w:customStyle="1" w:styleId="WW8Num6z1">
    <w:name w:val="WW8Num6z1"/>
    <w:rsid w:val="000202E6"/>
    <w:rPr>
      <w:rFonts w:ascii="Courier New" w:hAnsi="Courier New" w:cs="Courier New" w:hint="default"/>
    </w:rPr>
  </w:style>
  <w:style w:type="character" w:customStyle="1" w:styleId="WW8Num6z2">
    <w:name w:val="WW8Num6z2"/>
    <w:rsid w:val="000202E6"/>
    <w:rPr>
      <w:rFonts w:ascii="Wingdings" w:hAnsi="Wingdings" w:cs="Wingdings" w:hint="default"/>
    </w:rPr>
  </w:style>
  <w:style w:type="character" w:customStyle="1" w:styleId="WW8Num9z1">
    <w:name w:val="WW8Num9z1"/>
    <w:rsid w:val="000202E6"/>
    <w:rPr>
      <w:rFonts w:hint="default"/>
    </w:rPr>
  </w:style>
  <w:style w:type="character" w:customStyle="1" w:styleId="WW8Num9z2">
    <w:name w:val="WW8Num9z2"/>
    <w:rsid w:val="000202E6"/>
  </w:style>
  <w:style w:type="character" w:customStyle="1" w:styleId="WW8Num9z3">
    <w:name w:val="WW8Num9z3"/>
    <w:rsid w:val="000202E6"/>
  </w:style>
  <w:style w:type="character" w:customStyle="1" w:styleId="WW8Num9z4">
    <w:name w:val="WW8Num9z4"/>
    <w:rsid w:val="000202E6"/>
  </w:style>
  <w:style w:type="character" w:customStyle="1" w:styleId="WW8Num9z5">
    <w:name w:val="WW8Num9z5"/>
    <w:rsid w:val="000202E6"/>
  </w:style>
  <w:style w:type="character" w:customStyle="1" w:styleId="WW8Num9z6">
    <w:name w:val="WW8Num9z6"/>
    <w:rsid w:val="000202E6"/>
  </w:style>
  <w:style w:type="character" w:customStyle="1" w:styleId="WW8Num9z7">
    <w:name w:val="WW8Num9z7"/>
    <w:rsid w:val="000202E6"/>
  </w:style>
  <w:style w:type="character" w:customStyle="1" w:styleId="WW8Num9z8">
    <w:name w:val="WW8Num9z8"/>
    <w:rsid w:val="000202E6"/>
  </w:style>
  <w:style w:type="character" w:customStyle="1" w:styleId="WW8Num10z1">
    <w:name w:val="WW8Num10z1"/>
    <w:rsid w:val="000202E6"/>
    <w:rPr>
      <w:rFonts w:ascii="Courier New" w:hAnsi="Courier New" w:cs="Courier New" w:hint="default"/>
    </w:rPr>
  </w:style>
  <w:style w:type="character" w:customStyle="1" w:styleId="WW8Num10z2">
    <w:name w:val="WW8Num10z2"/>
    <w:rsid w:val="000202E6"/>
    <w:rPr>
      <w:rFonts w:ascii="Wingdings" w:hAnsi="Wingdings" w:cs="Wingdings" w:hint="default"/>
    </w:rPr>
  </w:style>
  <w:style w:type="character" w:customStyle="1" w:styleId="WW8Num12z0">
    <w:name w:val="WW8Num12z0"/>
    <w:rsid w:val="000202E6"/>
  </w:style>
  <w:style w:type="character" w:customStyle="1" w:styleId="WW8Num12z1">
    <w:name w:val="WW8Num12z1"/>
    <w:rsid w:val="000202E6"/>
  </w:style>
  <w:style w:type="character" w:customStyle="1" w:styleId="WW8Num12z2">
    <w:name w:val="WW8Num12z2"/>
    <w:rsid w:val="000202E6"/>
  </w:style>
  <w:style w:type="character" w:customStyle="1" w:styleId="WW8Num12z3">
    <w:name w:val="WW8Num12z3"/>
    <w:rsid w:val="000202E6"/>
  </w:style>
  <w:style w:type="character" w:customStyle="1" w:styleId="WW8Num12z4">
    <w:name w:val="WW8Num12z4"/>
    <w:rsid w:val="000202E6"/>
  </w:style>
  <w:style w:type="character" w:customStyle="1" w:styleId="WW8Num12z5">
    <w:name w:val="WW8Num12z5"/>
    <w:rsid w:val="000202E6"/>
  </w:style>
  <w:style w:type="character" w:customStyle="1" w:styleId="WW8Num12z6">
    <w:name w:val="WW8Num12z6"/>
    <w:rsid w:val="000202E6"/>
  </w:style>
  <w:style w:type="character" w:customStyle="1" w:styleId="WW8Num12z7">
    <w:name w:val="WW8Num12z7"/>
    <w:rsid w:val="000202E6"/>
  </w:style>
  <w:style w:type="character" w:customStyle="1" w:styleId="WW8Num12z8">
    <w:name w:val="WW8Num12z8"/>
    <w:rsid w:val="000202E6"/>
  </w:style>
  <w:style w:type="character" w:customStyle="1" w:styleId="WW8Num13z1">
    <w:name w:val="WW8Num13z1"/>
    <w:rsid w:val="000202E6"/>
    <w:rPr>
      <w:rFonts w:ascii="Courier New" w:hAnsi="Courier New" w:cs="Courier New" w:hint="default"/>
    </w:rPr>
  </w:style>
  <w:style w:type="character" w:customStyle="1" w:styleId="WW8Num13z2">
    <w:name w:val="WW8Num13z2"/>
    <w:rsid w:val="000202E6"/>
    <w:rPr>
      <w:rFonts w:ascii="Wingdings" w:hAnsi="Wingdings" w:cs="Wingdings" w:hint="default"/>
    </w:rPr>
  </w:style>
  <w:style w:type="character" w:customStyle="1" w:styleId="WW8Num16z2">
    <w:name w:val="WW8Num16z2"/>
    <w:rsid w:val="000202E6"/>
    <w:rPr>
      <w:rFonts w:ascii="Times New Roman" w:eastAsia="Times New Roman" w:hAnsi="Times New Roman" w:cs="Times New Roman"/>
      <w:b w:val="0"/>
      <w:i w:val="0"/>
    </w:rPr>
  </w:style>
  <w:style w:type="character" w:customStyle="1" w:styleId="WW8Num16z3">
    <w:name w:val="WW8Num16z3"/>
    <w:rsid w:val="000202E6"/>
    <w:rPr>
      <w:rFonts w:ascii="Times New Roman" w:hAnsi="Times New Roman" w:cs="Times New Roman" w:hint="default"/>
      <w:b w:val="0"/>
      <w:i w:val="0"/>
    </w:rPr>
  </w:style>
  <w:style w:type="character" w:customStyle="1" w:styleId="WW8Num16z5">
    <w:name w:val="WW8Num16z5"/>
    <w:rsid w:val="000202E6"/>
    <w:rPr>
      <w:rFonts w:ascii="Symbol" w:hAnsi="Symbol" w:cs="Times New Roman" w:hint="default"/>
      <w:color w:val="auto"/>
      <w:sz w:val="18"/>
      <w:szCs w:val="18"/>
    </w:rPr>
  </w:style>
  <w:style w:type="character" w:customStyle="1" w:styleId="WW8Num17z0">
    <w:name w:val="WW8Num17z0"/>
    <w:rsid w:val="000202E6"/>
    <w:rPr>
      <w:rFonts w:hint="default"/>
    </w:rPr>
  </w:style>
  <w:style w:type="character" w:customStyle="1" w:styleId="WW8Num18z0">
    <w:name w:val="WW8Num18z0"/>
    <w:rsid w:val="000202E6"/>
    <w:rPr>
      <w:rFonts w:hint="default"/>
    </w:rPr>
  </w:style>
  <w:style w:type="character" w:customStyle="1" w:styleId="WW8Num19z0">
    <w:name w:val="WW8Num19z0"/>
    <w:rsid w:val="000202E6"/>
    <w:rPr>
      <w:rFonts w:hint="default"/>
    </w:rPr>
  </w:style>
  <w:style w:type="character" w:customStyle="1" w:styleId="WW8Num20z0">
    <w:name w:val="WW8Num20z0"/>
    <w:rsid w:val="000202E6"/>
    <w:rPr>
      <w:rFonts w:ascii="Symbol" w:hAnsi="Symbol" w:cs="Symbol" w:hint="default"/>
    </w:rPr>
  </w:style>
  <w:style w:type="character" w:customStyle="1" w:styleId="WW8Num20z1">
    <w:name w:val="WW8Num20z1"/>
    <w:rsid w:val="000202E6"/>
    <w:rPr>
      <w:rFonts w:ascii="Courier New" w:hAnsi="Courier New" w:cs="Courier New" w:hint="default"/>
    </w:rPr>
  </w:style>
  <w:style w:type="character" w:customStyle="1" w:styleId="WW8Num20z2">
    <w:name w:val="WW8Num20z2"/>
    <w:rsid w:val="000202E6"/>
    <w:rPr>
      <w:rFonts w:ascii="Wingdings" w:hAnsi="Wingdings" w:cs="Wingdings" w:hint="default"/>
    </w:rPr>
  </w:style>
  <w:style w:type="character" w:customStyle="1" w:styleId="1f6">
    <w:name w:val="Знак примечания1"/>
    <w:rsid w:val="000202E6"/>
    <w:rPr>
      <w:sz w:val="16"/>
      <w:szCs w:val="16"/>
    </w:rPr>
  </w:style>
  <w:style w:type="character" w:customStyle="1" w:styleId="apple-converted-space">
    <w:name w:val="apple-converted-space"/>
    <w:basedOn w:val="11"/>
    <w:rsid w:val="000202E6"/>
  </w:style>
  <w:style w:type="character" w:customStyle="1" w:styleId="2f4">
    <w:name w:val="Знак Знак2"/>
    <w:rsid w:val="000202E6"/>
    <w:rPr>
      <w:sz w:val="28"/>
      <w:szCs w:val="28"/>
    </w:rPr>
  </w:style>
  <w:style w:type="character" w:customStyle="1" w:styleId="49">
    <w:name w:val="Знак Знак4"/>
    <w:rsid w:val="000202E6"/>
    <w:rPr>
      <w:rFonts w:ascii="Cambria" w:eastAsia="Times New Roman" w:hAnsi="Cambria" w:cs="Times New Roman"/>
      <w:b/>
      <w:bCs/>
      <w:kern w:val="1"/>
      <w:sz w:val="32"/>
      <w:szCs w:val="32"/>
    </w:rPr>
  </w:style>
  <w:style w:type="character" w:customStyle="1" w:styleId="1f7">
    <w:name w:val="Знак Знак1"/>
    <w:rsid w:val="000202E6"/>
    <w:rPr>
      <w:rFonts w:ascii="Cambria" w:eastAsia="Times New Roman" w:hAnsi="Cambria" w:cs="Times New Roman"/>
      <w:sz w:val="24"/>
      <w:szCs w:val="24"/>
    </w:rPr>
  </w:style>
  <w:style w:type="character" w:customStyle="1" w:styleId="affffff0">
    <w:name w:val="Знак Знак"/>
    <w:rsid w:val="000202E6"/>
    <w:rPr>
      <w:rFonts w:ascii="Courier New" w:hAnsi="Courier New" w:cs="Courier New"/>
    </w:rPr>
  </w:style>
  <w:style w:type="character" w:customStyle="1" w:styleId="3f">
    <w:name w:val="Знак Знак3"/>
    <w:rsid w:val="000202E6"/>
    <w:rPr>
      <w:sz w:val="28"/>
      <w:szCs w:val="28"/>
    </w:rPr>
  </w:style>
  <w:style w:type="character" w:styleId="affffff1">
    <w:name w:val="Emphasis"/>
    <w:qFormat/>
    <w:rsid w:val="000202E6"/>
    <w:rPr>
      <w:i/>
      <w:iCs/>
    </w:rPr>
  </w:style>
  <w:style w:type="paragraph" w:customStyle="1" w:styleId="1f8">
    <w:name w:val="Название объекта1"/>
    <w:basedOn w:val="a2"/>
    <w:rsid w:val="000202E6"/>
    <w:pPr>
      <w:widowControl/>
      <w:suppressLineNumbers/>
      <w:suppressAutoHyphens/>
      <w:autoSpaceDE/>
      <w:spacing w:before="120" w:after="120" w:line="360" w:lineRule="auto"/>
      <w:ind w:firstLine="567"/>
      <w:jc w:val="both"/>
    </w:pPr>
    <w:rPr>
      <w:rFonts w:cs="Mangal"/>
      <w:i/>
      <w:iCs/>
      <w:sz w:val="24"/>
      <w:szCs w:val="24"/>
    </w:rPr>
  </w:style>
  <w:style w:type="paragraph" w:customStyle="1" w:styleId="1f9">
    <w:name w:val="Текст примечания1"/>
    <w:basedOn w:val="a2"/>
    <w:rsid w:val="000202E6"/>
    <w:pPr>
      <w:widowControl/>
      <w:suppressAutoHyphens/>
      <w:autoSpaceDE/>
      <w:spacing w:line="360" w:lineRule="auto"/>
      <w:ind w:firstLine="567"/>
      <w:jc w:val="both"/>
    </w:pPr>
  </w:style>
  <w:style w:type="paragraph" w:customStyle="1" w:styleId="2f5">
    <w:name w:val="Пункт2"/>
    <w:basedOn w:val="affff0"/>
    <w:rsid w:val="000202E6"/>
    <w:pPr>
      <w:keepNext/>
      <w:tabs>
        <w:tab w:val="clear" w:pos="1134"/>
        <w:tab w:val="num" w:pos="360"/>
      </w:tabs>
      <w:suppressAutoHyphens/>
      <w:spacing w:before="240" w:after="120" w:line="240" w:lineRule="auto"/>
      <w:ind w:left="360" w:hanging="360"/>
      <w:jc w:val="left"/>
    </w:pPr>
    <w:rPr>
      <w:rFonts w:ascii="Times New Roman" w:eastAsia="Times New Roman" w:hAnsi="Times New Roman" w:cs="Times New Roman"/>
      <w:b/>
      <w:bCs/>
      <w:szCs w:val="28"/>
      <w:lang w:eastAsia="zh-CN"/>
    </w:rPr>
  </w:style>
  <w:style w:type="paragraph" w:customStyle="1" w:styleId="1fa">
    <w:name w:val="Основной текст с отступом1"/>
    <w:basedOn w:val="a2"/>
    <w:rsid w:val="000202E6"/>
    <w:pPr>
      <w:widowControl/>
      <w:suppressAutoHyphens/>
      <w:autoSpaceDE/>
      <w:ind w:firstLine="851"/>
    </w:pPr>
    <w:rPr>
      <w:sz w:val="24"/>
      <w:szCs w:val="24"/>
    </w:rPr>
  </w:style>
  <w:style w:type="paragraph" w:customStyle="1" w:styleId="1fb">
    <w:name w:val="Заголовок таблицы ссылок1"/>
    <w:basedOn w:val="1"/>
    <w:next w:val="a2"/>
    <w:rsid w:val="000202E6"/>
    <w:pPr>
      <w:keepLines/>
      <w:suppressAutoHyphens/>
      <w:spacing w:before="480" w:line="276" w:lineRule="auto"/>
      <w:jc w:val="left"/>
    </w:pPr>
    <w:rPr>
      <w:rFonts w:ascii="Cambria" w:eastAsia="Times New Roman" w:hAnsi="Cambria" w:cs="Cambria"/>
      <w:color w:val="365F91"/>
      <w:kern w:val="1"/>
      <w:sz w:val="28"/>
      <w:szCs w:val="28"/>
      <w:lang w:val="x-none"/>
    </w:rPr>
  </w:style>
  <w:style w:type="character" w:customStyle="1" w:styleId="PathBold">
    <w:name w:val="PathBold  ПрефиксВыдел"/>
    <w:rsid w:val="000202E6"/>
    <w:rPr>
      <w:rFonts w:ascii="Courier New" w:hAnsi="Courier New" w:cs="Courier New"/>
      <w:b/>
      <w:bCs/>
      <w:position w:val="0"/>
      <w:sz w:val="20"/>
      <w:szCs w:val="20"/>
      <w:vertAlign w:val="baseline"/>
    </w:rPr>
  </w:style>
  <w:style w:type="character" w:customStyle="1" w:styleId="affffff2">
    <w:name w:val="Текст ТД Знак"/>
    <w:link w:val="a1"/>
    <w:locked/>
    <w:rsid w:val="000202E6"/>
    <w:rPr>
      <w:rFonts w:ascii="Calibri" w:eastAsia="Calibri" w:hAnsi="Calibri"/>
      <w:sz w:val="24"/>
      <w:szCs w:val="24"/>
      <w:lang w:val="x-none"/>
    </w:rPr>
  </w:style>
  <w:style w:type="paragraph" w:customStyle="1" w:styleId="a1">
    <w:name w:val="Текст ТД"/>
    <w:basedOn w:val="a2"/>
    <w:link w:val="affffff2"/>
    <w:qFormat/>
    <w:rsid w:val="000202E6"/>
    <w:pPr>
      <w:widowControl/>
      <w:numPr>
        <w:numId w:val="16"/>
      </w:numPr>
      <w:autoSpaceDN w:val="0"/>
      <w:adjustRightInd w:val="0"/>
      <w:spacing w:after="200"/>
      <w:jc w:val="both"/>
    </w:pPr>
    <w:rPr>
      <w:rFonts w:ascii="Calibri" w:eastAsia="Calibri" w:hAnsi="Calibri" w:cstheme="minorBidi"/>
      <w:sz w:val="24"/>
      <w:szCs w:val="24"/>
      <w:lang w:val="x-none" w:eastAsia="en-US"/>
    </w:rPr>
  </w:style>
  <w:style w:type="table" w:customStyle="1" w:styleId="1fc">
    <w:name w:val="Сетка таблицы1"/>
    <w:basedOn w:val="a6"/>
    <w:next w:val="affff6"/>
    <w:uiPriority w:val="59"/>
    <w:rsid w:val="002F7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6"/>
    <w:next w:val="affff6"/>
    <w:uiPriority w:val="59"/>
    <w:rsid w:val="000F1B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3">
    <w:name w:val="endnote text"/>
    <w:basedOn w:val="a2"/>
    <w:link w:val="affffff4"/>
    <w:uiPriority w:val="99"/>
    <w:semiHidden/>
    <w:unhideWhenUsed/>
    <w:rsid w:val="00F73188"/>
  </w:style>
  <w:style w:type="character" w:customStyle="1" w:styleId="affffff4">
    <w:name w:val="Текст концевой сноски Знак"/>
    <w:basedOn w:val="a5"/>
    <w:link w:val="affffff3"/>
    <w:uiPriority w:val="99"/>
    <w:semiHidden/>
    <w:rsid w:val="00F73188"/>
    <w:rPr>
      <w:rFonts w:ascii="Times New Roman" w:eastAsia="Times New Roman" w:hAnsi="Times New Roman" w:cs="Times New Roman"/>
      <w:sz w:val="20"/>
      <w:szCs w:val="20"/>
      <w:lang w:eastAsia="zh-CN"/>
    </w:rPr>
  </w:style>
  <w:style w:type="character" w:styleId="affffff5">
    <w:name w:val="endnote reference"/>
    <w:uiPriority w:val="99"/>
    <w:rsid w:val="00F731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qFormat="1"/>
    <w:lsdException w:name="toc 1" w:uiPriority="0"/>
    <w:lsdException w:name="toc 2" w:uiPriority="0"/>
    <w:lsdException w:name="toc 3"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62BF6"/>
    <w:pPr>
      <w:widowControl w:val="0"/>
      <w:autoSpaceDE w:val="0"/>
      <w:spacing w:after="0" w:line="240" w:lineRule="auto"/>
    </w:pPr>
    <w:rPr>
      <w:rFonts w:ascii="Times New Roman" w:eastAsia="Times New Roman" w:hAnsi="Times New Roman" w:cs="Times New Roman"/>
      <w:sz w:val="20"/>
      <w:szCs w:val="20"/>
      <w:lang w:eastAsia="zh-CN"/>
    </w:rPr>
  </w:style>
  <w:style w:type="paragraph" w:styleId="1">
    <w:name w:val="heading 1"/>
    <w:aliases w:val="Заголовок 1_стандарта"/>
    <w:basedOn w:val="a2"/>
    <w:next w:val="a2"/>
    <w:link w:val="10"/>
    <w:qFormat/>
    <w:rsid w:val="00041F10"/>
    <w:pPr>
      <w:keepNext/>
      <w:widowControl/>
      <w:autoSpaceDE/>
      <w:jc w:val="center"/>
      <w:outlineLvl w:val="0"/>
    </w:pPr>
    <w:rPr>
      <w:rFonts w:eastAsia="Arial Unicode MS"/>
      <w:b/>
      <w:bCs/>
      <w:szCs w:val="24"/>
    </w:rPr>
  </w:style>
  <w:style w:type="paragraph" w:styleId="2">
    <w:name w:val="heading 2"/>
    <w:basedOn w:val="a2"/>
    <w:next w:val="a2"/>
    <w:link w:val="20"/>
    <w:qFormat/>
    <w:rsid w:val="00041F10"/>
    <w:pPr>
      <w:keepNext/>
      <w:widowControl/>
      <w:autoSpaceDE/>
      <w:jc w:val="center"/>
      <w:outlineLvl w:val="1"/>
    </w:pPr>
    <w:rPr>
      <w:b/>
      <w:bCs/>
      <w:spacing w:val="140"/>
      <w:sz w:val="24"/>
      <w:szCs w:val="24"/>
    </w:rPr>
  </w:style>
  <w:style w:type="paragraph" w:styleId="3">
    <w:name w:val="heading 3"/>
    <w:basedOn w:val="a2"/>
    <w:next w:val="a2"/>
    <w:link w:val="30"/>
    <w:qFormat/>
    <w:rsid w:val="00041F10"/>
    <w:pPr>
      <w:keepNext/>
      <w:spacing w:before="240" w:after="60"/>
      <w:outlineLvl w:val="2"/>
    </w:pPr>
    <w:rPr>
      <w:rFonts w:ascii="Arial" w:hAnsi="Arial" w:cs="Arial"/>
      <w:b/>
      <w:bCs/>
      <w:sz w:val="26"/>
      <w:szCs w:val="26"/>
    </w:rPr>
  </w:style>
  <w:style w:type="paragraph" w:styleId="40">
    <w:name w:val="heading 4"/>
    <w:aliases w:val="H41"/>
    <w:basedOn w:val="a3"/>
    <w:next w:val="a4"/>
    <w:link w:val="41"/>
    <w:qFormat/>
    <w:rsid w:val="00041F10"/>
    <w:pPr>
      <w:tabs>
        <w:tab w:val="num" w:pos="864"/>
      </w:tabs>
      <w:ind w:left="864" w:hanging="864"/>
      <w:outlineLvl w:val="3"/>
    </w:pPr>
    <w:rPr>
      <w:bCs/>
      <w:i/>
      <w:iCs/>
      <w:szCs w:val="24"/>
    </w:rPr>
  </w:style>
  <w:style w:type="paragraph" w:styleId="5">
    <w:name w:val="heading 5"/>
    <w:aliases w:val="h5,h51,H5,H51,h52"/>
    <w:basedOn w:val="a2"/>
    <w:next w:val="a2"/>
    <w:link w:val="50"/>
    <w:uiPriority w:val="99"/>
    <w:qFormat/>
    <w:rsid w:val="00041F10"/>
    <w:pPr>
      <w:widowControl/>
      <w:autoSpaceDE/>
      <w:spacing w:before="240" w:after="60"/>
      <w:outlineLvl w:val="4"/>
    </w:pPr>
    <w:rPr>
      <w:b/>
      <w:bCs/>
      <w:i/>
      <w:iCs/>
      <w:sz w:val="26"/>
      <w:szCs w:val="26"/>
    </w:rPr>
  </w:style>
  <w:style w:type="paragraph" w:styleId="6">
    <w:name w:val="heading 6"/>
    <w:basedOn w:val="a2"/>
    <w:next w:val="a2"/>
    <w:link w:val="60"/>
    <w:qFormat/>
    <w:rsid w:val="00041F10"/>
    <w:pPr>
      <w:spacing w:before="240" w:after="60"/>
      <w:outlineLvl w:val="5"/>
    </w:pPr>
    <w:rPr>
      <w:b/>
      <w:bCs/>
      <w:sz w:val="22"/>
      <w:szCs w:val="22"/>
    </w:rPr>
  </w:style>
  <w:style w:type="paragraph" w:styleId="7">
    <w:name w:val="heading 7"/>
    <w:basedOn w:val="a2"/>
    <w:next w:val="a2"/>
    <w:link w:val="70"/>
    <w:uiPriority w:val="99"/>
    <w:qFormat/>
    <w:rsid w:val="00041F10"/>
    <w:pPr>
      <w:spacing w:before="240" w:after="60"/>
      <w:outlineLvl w:val="6"/>
    </w:pPr>
    <w:rPr>
      <w:sz w:val="24"/>
      <w:szCs w:val="24"/>
    </w:rPr>
  </w:style>
  <w:style w:type="paragraph" w:styleId="8">
    <w:name w:val="heading 8"/>
    <w:basedOn w:val="a3"/>
    <w:next w:val="a4"/>
    <w:link w:val="80"/>
    <w:qFormat/>
    <w:rsid w:val="00041F10"/>
    <w:pPr>
      <w:tabs>
        <w:tab w:val="num" w:pos="1440"/>
      </w:tabs>
      <w:ind w:left="1440" w:hanging="1440"/>
      <w:outlineLvl w:val="7"/>
    </w:pPr>
    <w:rPr>
      <w:bCs/>
      <w:sz w:val="21"/>
      <w:szCs w:val="21"/>
    </w:rPr>
  </w:style>
  <w:style w:type="paragraph" w:styleId="9">
    <w:name w:val="heading 9"/>
    <w:basedOn w:val="a3"/>
    <w:next w:val="a4"/>
    <w:link w:val="90"/>
    <w:uiPriority w:val="99"/>
    <w:qFormat/>
    <w:rsid w:val="00041F10"/>
    <w:pPr>
      <w:tabs>
        <w:tab w:val="num" w:pos="1584"/>
      </w:tabs>
      <w:ind w:left="1584" w:hanging="1584"/>
      <w:outlineLvl w:val="8"/>
    </w:pPr>
    <w:rPr>
      <w:bCs/>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aliases w:val="Примечания"/>
    <w:basedOn w:val="a2"/>
    <w:link w:val="a9"/>
    <w:unhideWhenUsed/>
    <w:qFormat/>
    <w:rsid w:val="007A7D7F"/>
    <w:rPr>
      <w:rFonts w:ascii="Tahoma" w:hAnsi="Tahoma" w:cs="Tahoma"/>
      <w:sz w:val="16"/>
      <w:szCs w:val="16"/>
    </w:rPr>
  </w:style>
  <w:style w:type="character" w:customStyle="1" w:styleId="a9">
    <w:name w:val="Текст выноски Знак"/>
    <w:aliases w:val="Примечания Знак"/>
    <w:basedOn w:val="a5"/>
    <w:link w:val="a8"/>
    <w:rsid w:val="007A7D7F"/>
    <w:rPr>
      <w:rFonts w:ascii="Tahoma" w:eastAsia="Times New Roman" w:hAnsi="Tahoma" w:cs="Tahoma"/>
      <w:sz w:val="16"/>
      <w:szCs w:val="16"/>
      <w:lang w:eastAsia="zh-CN"/>
    </w:rPr>
  </w:style>
  <w:style w:type="character" w:customStyle="1" w:styleId="10">
    <w:name w:val="Заголовок 1 Знак"/>
    <w:aliases w:val="Заголовок 1_стандарта Знак1"/>
    <w:basedOn w:val="a5"/>
    <w:link w:val="1"/>
    <w:uiPriority w:val="99"/>
    <w:rsid w:val="00041F10"/>
    <w:rPr>
      <w:rFonts w:ascii="Times New Roman" w:eastAsia="Arial Unicode MS" w:hAnsi="Times New Roman" w:cs="Times New Roman"/>
      <w:b/>
      <w:bCs/>
      <w:sz w:val="20"/>
      <w:szCs w:val="24"/>
      <w:lang w:eastAsia="zh-CN"/>
    </w:rPr>
  </w:style>
  <w:style w:type="character" w:customStyle="1" w:styleId="20">
    <w:name w:val="Заголовок 2 Знак"/>
    <w:basedOn w:val="a5"/>
    <w:link w:val="2"/>
    <w:rsid w:val="00041F10"/>
    <w:rPr>
      <w:rFonts w:ascii="Times New Roman" w:eastAsia="Times New Roman" w:hAnsi="Times New Roman" w:cs="Times New Roman"/>
      <w:b/>
      <w:bCs/>
      <w:spacing w:val="140"/>
      <w:sz w:val="24"/>
      <w:szCs w:val="24"/>
      <w:lang w:eastAsia="zh-CN"/>
    </w:rPr>
  </w:style>
  <w:style w:type="character" w:customStyle="1" w:styleId="30">
    <w:name w:val="Заголовок 3 Знак"/>
    <w:basedOn w:val="a5"/>
    <w:link w:val="3"/>
    <w:rsid w:val="00041F10"/>
    <w:rPr>
      <w:rFonts w:ascii="Arial" w:eastAsia="Times New Roman" w:hAnsi="Arial" w:cs="Arial"/>
      <w:b/>
      <w:bCs/>
      <w:sz w:val="26"/>
      <w:szCs w:val="26"/>
      <w:lang w:eastAsia="zh-CN"/>
    </w:rPr>
  </w:style>
  <w:style w:type="character" w:customStyle="1" w:styleId="41">
    <w:name w:val="Заголовок 4 Знак"/>
    <w:aliases w:val="H41 Знак"/>
    <w:basedOn w:val="a5"/>
    <w:link w:val="40"/>
    <w:rsid w:val="00041F10"/>
    <w:rPr>
      <w:rFonts w:ascii="Times New Roman" w:eastAsia="Times New Roman" w:hAnsi="Times New Roman" w:cs="Times New Roman"/>
      <w:b/>
      <w:bCs/>
      <w:i/>
      <w:iCs/>
      <w:sz w:val="24"/>
      <w:szCs w:val="24"/>
      <w:lang w:eastAsia="zh-CN"/>
    </w:rPr>
  </w:style>
  <w:style w:type="character" w:customStyle="1" w:styleId="50">
    <w:name w:val="Заголовок 5 Знак"/>
    <w:aliases w:val="h5 Знак,h51 Знак,H5 Знак,H51 Знак,h52 Знак"/>
    <w:basedOn w:val="a5"/>
    <w:link w:val="5"/>
    <w:uiPriority w:val="99"/>
    <w:rsid w:val="00041F10"/>
    <w:rPr>
      <w:rFonts w:ascii="Times New Roman" w:eastAsia="Times New Roman" w:hAnsi="Times New Roman" w:cs="Times New Roman"/>
      <w:b/>
      <w:bCs/>
      <w:i/>
      <w:iCs/>
      <w:sz w:val="26"/>
      <w:szCs w:val="26"/>
      <w:lang w:eastAsia="zh-CN"/>
    </w:rPr>
  </w:style>
  <w:style w:type="character" w:customStyle="1" w:styleId="60">
    <w:name w:val="Заголовок 6 Знак"/>
    <w:basedOn w:val="a5"/>
    <w:link w:val="6"/>
    <w:rsid w:val="00041F10"/>
    <w:rPr>
      <w:rFonts w:ascii="Times New Roman" w:eastAsia="Times New Roman" w:hAnsi="Times New Roman" w:cs="Times New Roman"/>
      <w:b/>
      <w:bCs/>
      <w:lang w:eastAsia="zh-CN"/>
    </w:rPr>
  </w:style>
  <w:style w:type="character" w:customStyle="1" w:styleId="70">
    <w:name w:val="Заголовок 7 Знак"/>
    <w:basedOn w:val="a5"/>
    <w:link w:val="7"/>
    <w:uiPriority w:val="99"/>
    <w:rsid w:val="00041F10"/>
    <w:rPr>
      <w:rFonts w:ascii="Times New Roman" w:eastAsia="Times New Roman" w:hAnsi="Times New Roman" w:cs="Times New Roman"/>
      <w:sz w:val="24"/>
      <w:szCs w:val="24"/>
      <w:lang w:eastAsia="zh-CN"/>
    </w:rPr>
  </w:style>
  <w:style w:type="character" w:customStyle="1" w:styleId="80">
    <w:name w:val="Заголовок 8 Знак"/>
    <w:basedOn w:val="a5"/>
    <w:link w:val="8"/>
    <w:rsid w:val="00041F10"/>
    <w:rPr>
      <w:rFonts w:ascii="Times New Roman" w:eastAsia="Times New Roman" w:hAnsi="Times New Roman" w:cs="Times New Roman"/>
      <w:b/>
      <w:bCs/>
      <w:sz w:val="21"/>
      <w:szCs w:val="21"/>
      <w:lang w:eastAsia="zh-CN"/>
    </w:rPr>
  </w:style>
  <w:style w:type="character" w:customStyle="1" w:styleId="90">
    <w:name w:val="Заголовок 9 Знак"/>
    <w:basedOn w:val="a5"/>
    <w:link w:val="9"/>
    <w:uiPriority w:val="99"/>
    <w:rsid w:val="00041F10"/>
    <w:rPr>
      <w:rFonts w:ascii="Times New Roman" w:eastAsia="Times New Roman" w:hAnsi="Times New Roman" w:cs="Times New Roman"/>
      <w:b/>
      <w:bCs/>
      <w:sz w:val="21"/>
      <w:szCs w:val="21"/>
      <w:lang w:eastAsia="zh-CN"/>
    </w:rPr>
  </w:style>
  <w:style w:type="character" w:customStyle="1" w:styleId="WW8Num1z0">
    <w:name w:val="WW8Num1z0"/>
    <w:rsid w:val="00041F10"/>
    <w:rPr>
      <w:b/>
      <w:i w:val="0"/>
    </w:rPr>
  </w:style>
  <w:style w:type="character" w:customStyle="1" w:styleId="WW8Num1z1">
    <w:name w:val="WW8Num1z1"/>
    <w:rsid w:val="00041F10"/>
  </w:style>
  <w:style w:type="character" w:customStyle="1" w:styleId="WW8Num1z2">
    <w:name w:val="WW8Num1z2"/>
    <w:rsid w:val="00041F10"/>
    <w:rPr>
      <w:sz w:val="20"/>
      <w:szCs w:val="20"/>
    </w:rPr>
  </w:style>
  <w:style w:type="character" w:customStyle="1" w:styleId="WW8Num1z3">
    <w:name w:val="WW8Num1z3"/>
    <w:rsid w:val="00041F10"/>
  </w:style>
  <w:style w:type="character" w:customStyle="1" w:styleId="WW8Num1z4">
    <w:name w:val="WW8Num1z4"/>
    <w:rsid w:val="00041F10"/>
  </w:style>
  <w:style w:type="character" w:customStyle="1" w:styleId="WW8Num1z5">
    <w:name w:val="WW8Num1z5"/>
    <w:rsid w:val="00041F10"/>
  </w:style>
  <w:style w:type="character" w:customStyle="1" w:styleId="WW8Num1z6">
    <w:name w:val="WW8Num1z6"/>
    <w:rsid w:val="00041F10"/>
  </w:style>
  <w:style w:type="character" w:customStyle="1" w:styleId="WW8Num1z7">
    <w:name w:val="WW8Num1z7"/>
    <w:rsid w:val="00041F10"/>
  </w:style>
  <w:style w:type="character" w:customStyle="1" w:styleId="WW8Num1z8">
    <w:name w:val="WW8Num1z8"/>
    <w:rsid w:val="00041F10"/>
  </w:style>
  <w:style w:type="character" w:customStyle="1" w:styleId="WW8Num2z0">
    <w:name w:val="WW8Num2z0"/>
    <w:rsid w:val="00041F1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2z1">
    <w:name w:val="WW8Num2z1"/>
    <w:rsid w:val="00041F10"/>
  </w:style>
  <w:style w:type="character" w:customStyle="1" w:styleId="WW8Num2z2">
    <w:name w:val="WW8Num2z2"/>
    <w:rsid w:val="00041F10"/>
    <w:rPr>
      <w:sz w:val="20"/>
      <w:szCs w:val="20"/>
    </w:rPr>
  </w:style>
  <w:style w:type="character" w:customStyle="1" w:styleId="WW8Num2z3">
    <w:name w:val="WW8Num2z3"/>
    <w:rsid w:val="00041F10"/>
  </w:style>
  <w:style w:type="character" w:customStyle="1" w:styleId="WW8Num2z4">
    <w:name w:val="WW8Num2z4"/>
    <w:rsid w:val="00041F10"/>
  </w:style>
  <w:style w:type="character" w:customStyle="1" w:styleId="WW8Num2z5">
    <w:name w:val="WW8Num2z5"/>
    <w:rsid w:val="00041F10"/>
  </w:style>
  <w:style w:type="character" w:customStyle="1" w:styleId="WW8Num2z6">
    <w:name w:val="WW8Num2z6"/>
    <w:rsid w:val="00041F10"/>
  </w:style>
  <w:style w:type="character" w:customStyle="1" w:styleId="WW8Num2z7">
    <w:name w:val="WW8Num2z7"/>
    <w:rsid w:val="00041F10"/>
  </w:style>
  <w:style w:type="character" w:customStyle="1" w:styleId="WW8Num2z8">
    <w:name w:val="WW8Num2z8"/>
    <w:rsid w:val="00041F10"/>
  </w:style>
  <w:style w:type="character" w:customStyle="1" w:styleId="WW8Num3z0">
    <w:name w:val="WW8Num3z0"/>
    <w:rsid w:val="00041F10"/>
    <w:rPr>
      <w:rFonts w:ascii="Times New Roman"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4z0">
    <w:name w:val="WW8Num4z0"/>
    <w:rsid w:val="00041F10"/>
    <w:rPr>
      <w:rFonts w:ascii="Times New Roman" w:hAnsi="Times New Roman" w:cs="Times New Roman"/>
      <w:sz w:val="21"/>
      <w:szCs w:val="21"/>
    </w:rPr>
  </w:style>
  <w:style w:type="character" w:customStyle="1" w:styleId="WW8Num4z1">
    <w:name w:val="WW8Num4z1"/>
    <w:rsid w:val="00041F10"/>
    <w:rPr>
      <w:rFonts w:ascii="Times New Roman" w:hAnsi="Times New Roman" w:cs="Times New Roman"/>
      <w:caps w:val="0"/>
      <w:smallCaps w:val="0"/>
      <w:strike w:val="0"/>
      <w:dstrike w:val="0"/>
      <w:vanish w:val="0"/>
      <w:color w:val="000000"/>
      <w:position w:val="0"/>
      <w:sz w:val="24"/>
      <w:vertAlign w:val="baseline"/>
    </w:rPr>
  </w:style>
  <w:style w:type="character" w:customStyle="1" w:styleId="Absatz-Standardschriftart">
    <w:name w:val="Absatz-Standardschriftart"/>
    <w:rsid w:val="00041F10"/>
  </w:style>
  <w:style w:type="character" w:customStyle="1" w:styleId="WW-Absatz-Standardschriftart">
    <w:name w:val="WW-Absatz-Standardschriftart"/>
    <w:rsid w:val="00041F10"/>
  </w:style>
  <w:style w:type="character" w:customStyle="1" w:styleId="WW-Absatz-Standardschriftart1">
    <w:name w:val="WW-Absatz-Standardschriftart1"/>
    <w:rsid w:val="00041F10"/>
  </w:style>
  <w:style w:type="character" w:customStyle="1" w:styleId="WW-Absatz-Standardschriftart11">
    <w:name w:val="WW-Absatz-Standardschriftart11"/>
    <w:rsid w:val="00041F10"/>
  </w:style>
  <w:style w:type="character" w:customStyle="1" w:styleId="WW-Absatz-Standardschriftart111">
    <w:name w:val="WW-Absatz-Standardschriftart111"/>
    <w:rsid w:val="00041F10"/>
  </w:style>
  <w:style w:type="character" w:customStyle="1" w:styleId="WW-Absatz-Standardschriftart1111">
    <w:name w:val="WW-Absatz-Standardschriftart1111"/>
    <w:rsid w:val="00041F10"/>
  </w:style>
  <w:style w:type="character" w:customStyle="1" w:styleId="WW-Absatz-Standardschriftart11111">
    <w:name w:val="WW-Absatz-Standardschriftart11111"/>
    <w:rsid w:val="00041F10"/>
  </w:style>
  <w:style w:type="character" w:customStyle="1" w:styleId="WW-Absatz-Standardschriftart111111">
    <w:name w:val="WW-Absatz-Standardschriftart111111"/>
    <w:rsid w:val="00041F10"/>
  </w:style>
  <w:style w:type="character" w:customStyle="1" w:styleId="WW8Num5z0">
    <w:name w:val="WW8Num5z0"/>
    <w:rsid w:val="00041F10"/>
    <w:rPr>
      <w:rFonts w:ascii="Times New Roman" w:hAnsi="Times New Roman" w:cs="Times New Roman"/>
    </w:rPr>
  </w:style>
  <w:style w:type="character" w:customStyle="1" w:styleId="WW8Num5z1">
    <w:name w:val="WW8Num5z1"/>
    <w:rsid w:val="00041F10"/>
    <w:rPr>
      <w:rFonts w:ascii="Times New Roman" w:hAnsi="Times New Roman" w:cs="Times New Roman"/>
      <w:caps w:val="0"/>
      <w:smallCaps w:val="0"/>
      <w:strike w:val="0"/>
      <w:dstrike w:val="0"/>
      <w:vanish w:val="0"/>
      <w:color w:val="000000"/>
      <w:position w:val="0"/>
      <w:sz w:val="24"/>
      <w:vertAlign w:val="baseline"/>
    </w:rPr>
  </w:style>
  <w:style w:type="character" w:customStyle="1" w:styleId="WW-Absatz-Standardschriftart1111111">
    <w:name w:val="WW-Absatz-Standardschriftart1111111"/>
    <w:rsid w:val="00041F10"/>
  </w:style>
  <w:style w:type="character" w:customStyle="1" w:styleId="21">
    <w:name w:val="Основной шрифт абзаца2"/>
    <w:rsid w:val="00041F10"/>
  </w:style>
  <w:style w:type="character" w:customStyle="1" w:styleId="WW8Num7z0">
    <w:name w:val="WW8Num7z0"/>
    <w:rsid w:val="00041F10"/>
    <w:rPr>
      <w:b/>
      <w:i w:val="0"/>
    </w:rPr>
  </w:style>
  <w:style w:type="character" w:customStyle="1" w:styleId="WW-Absatz-Standardschriftart11111111">
    <w:name w:val="WW-Absatz-Standardschriftart11111111"/>
    <w:rsid w:val="00041F10"/>
  </w:style>
  <w:style w:type="character" w:customStyle="1" w:styleId="WW8Num10z0">
    <w:name w:val="WW8Num10z0"/>
    <w:rsid w:val="00041F10"/>
    <w:rPr>
      <w:rFonts w:ascii="Times New Roman" w:hAnsi="Times New Roman" w:cs="Times New Roman"/>
    </w:rPr>
  </w:style>
  <w:style w:type="character" w:customStyle="1" w:styleId="WW8Num11z0">
    <w:name w:val="WW8Num11z0"/>
    <w:rsid w:val="00041F10"/>
    <w:rPr>
      <w:rFonts w:ascii="Times New Roman" w:hAnsi="Times New Roman" w:cs="Times New Roman"/>
    </w:rPr>
  </w:style>
  <w:style w:type="character" w:customStyle="1" w:styleId="WW8Num13z0">
    <w:name w:val="WW8Num13z0"/>
    <w:rsid w:val="00041F10"/>
    <w:rPr>
      <w:rFonts w:ascii="Times New Roman" w:hAnsi="Times New Roman" w:cs="Times New Roman"/>
    </w:rPr>
  </w:style>
  <w:style w:type="character" w:customStyle="1" w:styleId="WW8Num14z0">
    <w:name w:val="WW8Num14z0"/>
    <w:rsid w:val="00041F10"/>
    <w:rPr>
      <w:rFonts w:ascii="Times New Roman" w:hAnsi="Times New Roman" w:cs="Times New Roman"/>
    </w:rPr>
  </w:style>
  <w:style w:type="character" w:customStyle="1" w:styleId="WW8Num15z0">
    <w:name w:val="WW8Num15z0"/>
    <w:rsid w:val="00041F10"/>
    <w:rPr>
      <w:rFonts w:ascii="Times New Roman" w:hAnsi="Times New Roman" w:cs="Times New Roman"/>
    </w:rPr>
  </w:style>
  <w:style w:type="character" w:customStyle="1" w:styleId="WW8Num16z0">
    <w:name w:val="WW8Num16z0"/>
    <w:rsid w:val="00041F10"/>
    <w:rPr>
      <w:rFonts w:ascii="Times New Roman" w:hAnsi="Times New Roman" w:cs="Times New Roman"/>
    </w:rPr>
  </w:style>
  <w:style w:type="character" w:customStyle="1" w:styleId="WW-Absatz-Standardschriftart111111111">
    <w:name w:val="WW-Absatz-Standardschriftart111111111"/>
    <w:rsid w:val="00041F10"/>
  </w:style>
  <w:style w:type="character" w:customStyle="1" w:styleId="WW8Num3z1">
    <w:name w:val="WW8Num3z1"/>
    <w:rsid w:val="00041F1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Absatz-Standardschriftart1111111111">
    <w:name w:val="WW-Absatz-Standardschriftart1111111111"/>
    <w:rsid w:val="00041F10"/>
  </w:style>
  <w:style w:type="character" w:customStyle="1" w:styleId="WW-Absatz-Standardschriftart11111111111">
    <w:name w:val="WW-Absatz-Standardschriftart11111111111"/>
    <w:rsid w:val="00041F10"/>
  </w:style>
  <w:style w:type="character" w:customStyle="1" w:styleId="WW-Absatz-Standardschriftart111111111111">
    <w:name w:val="WW-Absatz-Standardschriftart111111111111"/>
    <w:rsid w:val="00041F10"/>
  </w:style>
  <w:style w:type="character" w:customStyle="1" w:styleId="WW-Absatz-Standardschriftart1111111111111">
    <w:name w:val="WW-Absatz-Standardschriftart1111111111111"/>
    <w:rsid w:val="00041F10"/>
  </w:style>
  <w:style w:type="character" w:customStyle="1" w:styleId="WW-Absatz-Standardschriftart11111111111111">
    <w:name w:val="WW-Absatz-Standardschriftart11111111111111"/>
    <w:rsid w:val="00041F10"/>
  </w:style>
  <w:style w:type="character" w:customStyle="1" w:styleId="WW-Absatz-Standardschriftart111111111111111">
    <w:name w:val="WW-Absatz-Standardschriftart111111111111111"/>
    <w:rsid w:val="00041F10"/>
  </w:style>
  <w:style w:type="character" w:customStyle="1" w:styleId="WW-Absatz-Standardschriftart1111111111111111">
    <w:name w:val="WW-Absatz-Standardschriftart1111111111111111"/>
    <w:rsid w:val="00041F10"/>
  </w:style>
  <w:style w:type="character" w:customStyle="1" w:styleId="WW-Absatz-Standardschriftart11111111111111111">
    <w:name w:val="WW-Absatz-Standardschriftart11111111111111111"/>
    <w:rsid w:val="00041F10"/>
  </w:style>
  <w:style w:type="character" w:customStyle="1" w:styleId="WW-Absatz-Standardschriftart111111111111111111">
    <w:name w:val="WW-Absatz-Standardschriftart111111111111111111"/>
    <w:rsid w:val="00041F10"/>
  </w:style>
  <w:style w:type="character" w:customStyle="1" w:styleId="WW-Absatz-Standardschriftart1111111111111111111">
    <w:name w:val="WW-Absatz-Standardschriftart1111111111111111111"/>
    <w:rsid w:val="00041F10"/>
  </w:style>
  <w:style w:type="character" w:customStyle="1" w:styleId="WW-Absatz-Standardschriftart11111111111111111111">
    <w:name w:val="WW-Absatz-Standardschriftart11111111111111111111"/>
    <w:rsid w:val="00041F10"/>
  </w:style>
  <w:style w:type="character" w:customStyle="1" w:styleId="WW8Num7z2">
    <w:name w:val="WW8Num7z2"/>
    <w:rsid w:val="00041F10"/>
    <w:rPr>
      <w:sz w:val="20"/>
      <w:szCs w:val="20"/>
    </w:rPr>
  </w:style>
  <w:style w:type="character" w:customStyle="1" w:styleId="11">
    <w:name w:val="Основной шрифт абзаца1"/>
    <w:rsid w:val="00041F10"/>
  </w:style>
  <w:style w:type="character" w:customStyle="1" w:styleId="31">
    <w:name w:val="Стиль3 Знак"/>
    <w:rsid w:val="00041F10"/>
    <w:rPr>
      <w:rFonts w:ascii="Arial" w:hAnsi="Arial" w:cs="Arial"/>
      <w:sz w:val="24"/>
      <w:szCs w:val="24"/>
    </w:rPr>
  </w:style>
  <w:style w:type="character" w:styleId="aa">
    <w:name w:val="Hyperlink"/>
    <w:rsid w:val="00041F10"/>
    <w:rPr>
      <w:color w:val="0000FF"/>
      <w:u w:val="single"/>
    </w:rPr>
  </w:style>
  <w:style w:type="character" w:customStyle="1" w:styleId="ab">
    <w:name w:val="Знак Знак Знак Знак"/>
    <w:rsid w:val="00041F10"/>
    <w:rPr>
      <w:lang w:val="ru-RU" w:bidi="ar-SA"/>
    </w:rPr>
  </w:style>
  <w:style w:type="character" w:customStyle="1" w:styleId="51">
    <w:name w:val="Знак Знак5"/>
    <w:rsid w:val="00041F10"/>
    <w:rPr>
      <w:rFonts w:ascii="Courier New" w:hAnsi="Courier New" w:cs="Courier New"/>
      <w:lang w:val="ru-RU" w:bidi="ar-SA"/>
    </w:rPr>
  </w:style>
  <w:style w:type="character" w:customStyle="1" w:styleId="71">
    <w:name w:val="Знак Знак7"/>
    <w:rsid w:val="00041F10"/>
    <w:rPr>
      <w:rFonts w:eastAsia="Arial Unicode MS"/>
      <w:b/>
      <w:bCs/>
      <w:szCs w:val="24"/>
      <w:lang w:val="ru-RU" w:bidi="ar-SA"/>
    </w:rPr>
  </w:style>
  <w:style w:type="character" w:customStyle="1" w:styleId="61">
    <w:name w:val="Знак Знак6"/>
    <w:rsid w:val="00041F10"/>
    <w:rPr>
      <w:b/>
      <w:bCs/>
      <w:spacing w:val="140"/>
      <w:sz w:val="24"/>
      <w:szCs w:val="24"/>
      <w:lang w:val="ru-RU" w:bidi="ar-SA"/>
    </w:rPr>
  </w:style>
  <w:style w:type="character" w:customStyle="1" w:styleId="ac">
    <w:name w:val="Основной шрифт"/>
    <w:rsid w:val="00041F10"/>
  </w:style>
  <w:style w:type="character" w:customStyle="1" w:styleId="FontStyle23">
    <w:name w:val="Font Style23"/>
    <w:rsid w:val="00041F10"/>
    <w:rPr>
      <w:rFonts w:ascii="Arial" w:hAnsi="Arial" w:cs="Arial"/>
      <w:b/>
      <w:bCs/>
      <w:sz w:val="24"/>
      <w:szCs w:val="24"/>
    </w:rPr>
  </w:style>
  <w:style w:type="character" w:customStyle="1" w:styleId="FontStyle24">
    <w:name w:val="Font Style24"/>
    <w:rsid w:val="00041F10"/>
    <w:rPr>
      <w:rFonts w:ascii="Arial" w:hAnsi="Arial" w:cs="Arial"/>
      <w:sz w:val="24"/>
      <w:szCs w:val="24"/>
    </w:rPr>
  </w:style>
  <w:style w:type="character" w:customStyle="1" w:styleId="FontStyle25">
    <w:name w:val="Font Style25"/>
    <w:rsid w:val="00041F10"/>
    <w:rPr>
      <w:rFonts w:ascii="Arial" w:hAnsi="Arial" w:cs="Arial"/>
      <w:sz w:val="20"/>
      <w:szCs w:val="20"/>
    </w:rPr>
  </w:style>
  <w:style w:type="character" w:customStyle="1" w:styleId="FontStyle26">
    <w:name w:val="Font Style26"/>
    <w:rsid w:val="00041F10"/>
    <w:rPr>
      <w:rFonts w:ascii="Arial" w:hAnsi="Arial" w:cs="Arial"/>
      <w:b/>
      <w:bCs/>
      <w:sz w:val="20"/>
      <w:szCs w:val="20"/>
    </w:rPr>
  </w:style>
  <w:style w:type="character" w:customStyle="1" w:styleId="FontStyle27">
    <w:name w:val="Font Style27"/>
    <w:rsid w:val="00041F10"/>
    <w:rPr>
      <w:rFonts w:ascii="Arial" w:hAnsi="Arial" w:cs="Arial"/>
      <w:b/>
      <w:bCs/>
      <w:sz w:val="18"/>
      <w:szCs w:val="18"/>
    </w:rPr>
  </w:style>
  <w:style w:type="character" w:customStyle="1" w:styleId="FontStyle28">
    <w:name w:val="Font Style28"/>
    <w:rsid w:val="00041F10"/>
    <w:rPr>
      <w:rFonts w:ascii="Arial" w:hAnsi="Arial" w:cs="Arial"/>
      <w:sz w:val="22"/>
      <w:szCs w:val="22"/>
    </w:rPr>
  </w:style>
  <w:style w:type="character" w:styleId="ad">
    <w:name w:val="page number"/>
    <w:basedOn w:val="11"/>
    <w:rsid w:val="00041F10"/>
  </w:style>
  <w:style w:type="character" w:customStyle="1" w:styleId="12">
    <w:name w:val="Знак Знак1"/>
    <w:rsid w:val="00041F10"/>
    <w:rPr>
      <w:lang w:val="ru-RU" w:bidi="ar-SA"/>
    </w:rPr>
  </w:style>
  <w:style w:type="character" w:customStyle="1" w:styleId="ae">
    <w:name w:val="бычный Знак"/>
    <w:rsid w:val="00041F10"/>
    <w:rPr>
      <w:rFonts w:ascii="Journal" w:hAnsi="Journal" w:cs="Journal"/>
      <w:sz w:val="24"/>
      <w:lang w:val="ru-RU" w:bidi="ar-SA"/>
    </w:rPr>
  </w:style>
  <w:style w:type="character" w:customStyle="1" w:styleId="32">
    <w:name w:val="Знак Знак3"/>
    <w:rsid w:val="00041F10"/>
    <w:rPr>
      <w:lang w:val="ru-RU" w:bidi="ar-SA"/>
    </w:rPr>
  </w:style>
  <w:style w:type="character" w:customStyle="1" w:styleId="FontStyle16">
    <w:name w:val="Font Style16"/>
    <w:rsid w:val="00041F10"/>
    <w:rPr>
      <w:rFonts w:ascii="Times New Roman" w:hAnsi="Times New Roman" w:cs="Times New Roman"/>
      <w:sz w:val="24"/>
      <w:szCs w:val="24"/>
    </w:rPr>
  </w:style>
  <w:style w:type="character" w:customStyle="1" w:styleId="af">
    <w:name w:val="Гипертекстовая ссылка"/>
    <w:rsid w:val="00041F10"/>
    <w:rPr>
      <w:color w:val="008000"/>
    </w:rPr>
  </w:style>
  <w:style w:type="character" w:customStyle="1" w:styleId="FontStyle13">
    <w:name w:val="Font Style13"/>
    <w:rsid w:val="00041F10"/>
    <w:rPr>
      <w:rFonts w:ascii="Times New Roman" w:hAnsi="Times New Roman" w:cs="Times New Roman"/>
      <w:sz w:val="18"/>
      <w:szCs w:val="18"/>
    </w:rPr>
  </w:style>
  <w:style w:type="character" w:customStyle="1" w:styleId="FontStyle14">
    <w:name w:val="Font Style14"/>
    <w:rsid w:val="00041F10"/>
    <w:rPr>
      <w:rFonts w:ascii="Times New Roman" w:hAnsi="Times New Roman" w:cs="Times New Roman"/>
      <w:sz w:val="18"/>
      <w:szCs w:val="18"/>
    </w:rPr>
  </w:style>
  <w:style w:type="character" w:customStyle="1" w:styleId="FontStyle15">
    <w:name w:val="Font Style15"/>
    <w:rsid w:val="00041F10"/>
    <w:rPr>
      <w:rFonts w:ascii="Times New Roman" w:hAnsi="Times New Roman" w:cs="Times New Roman"/>
      <w:b/>
      <w:bCs/>
      <w:sz w:val="18"/>
      <w:szCs w:val="18"/>
    </w:rPr>
  </w:style>
  <w:style w:type="character" w:customStyle="1" w:styleId="FontStyle17">
    <w:name w:val="Font Style17"/>
    <w:rsid w:val="00041F10"/>
    <w:rPr>
      <w:rFonts w:ascii="Times New Roman" w:hAnsi="Times New Roman" w:cs="Times New Roman"/>
      <w:sz w:val="18"/>
      <w:szCs w:val="18"/>
    </w:rPr>
  </w:style>
  <w:style w:type="character" w:customStyle="1" w:styleId="FontStyle22">
    <w:name w:val="Font Style22"/>
    <w:rsid w:val="00041F10"/>
    <w:rPr>
      <w:rFonts w:ascii="Times New Roman" w:hAnsi="Times New Roman" w:cs="Times New Roman"/>
      <w:sz w:val="22"/>
      <w:szCs w:val="22"/>
    </w:rPr>
  </w:style>
  <w:style w:type="character" w:customStyle="1" w:styleId="WW-Absatz-Standardschriftart111111111111111111111">
    <w:name w:val="WW-Absatz-Standardschriftart111111111111111111111"/>
    <w:rsid w:val="00041F10"/>
  </w:style>
  <w:style w:type="character" w:customStyle="1" w:styleId="FontStyle18">
    <w:name w:val="Font Style18"/>
    <w:rsid w:val="00041F10"/>
    <w:rPr>
      <w:rFonts w:ascii="Times New Roman" w:hAnsi="Times New Roman" w:cs="Times New Roman"/>
      <w:b/>
      <w:bCs/>
      <w:sz w:val="22"/>
      <w:szCs w:val="22"/>
    </w:rPr>
  </w:style>
  <w:style w:type="character" w:customStyle="1" w:styleId="FontStyle19">
    <w:name w:val="Font Style19"/>
    <w:rsid w:val="00041F10"/>
    <w:rPr>
      <w:rFonts w:ascii="Times New Roman" w:hAnsi="Times New Roman" w:cs="Times New Roman"/>
      <w:sz w:val="22"/>
      <w:szCs w:val="22"/>
    </w:rPr>
  </w:style>
  <w:style w:type="character" w:customStyle="1" w:styleId="FontStyle12">
    <w:name w:val="Font Style12"/>
    <w:rsid w:val="00041F10"/>
    <w:rPr>
      <w:rFonts w:ascii="Times New Roman" w:hAnsi="Times New Roman" w:cs="Times New Roman"/>
      <w:sz w:val="22"/>
      <w:szCs w:val="22"/>
    </w:rPr>
  </w:style>
  <w:style w:type="character" w:styleId="af0">
    <w:name w:val="FollowedHyperlink"/>
    <w:rsid w:val="00041F10"/>
    <w:rPr>
      <w:color w:val="800080"/>
      <w:u w:val="single"/>
    </w:rPr>
  </w:style>
  <w:style w:type="character" w:customStyle="1" w:styleId="42">
    <w:name w:val="Знак Знак4"/>
    <w:basedOn w:val="11"/>
    <w:rsid w:val="00041F10"/>
  </w:style>
  <w:style w:type="character" w:customStyle="1" w:styleId="13">
    <w:name w:val="Основной текст Знак1"/>
    <w:rsid w:val="00041F10"/>
    <w:rPr>
      <w:rFonts w:ascii="Times New Roman" w:hAnsi="Times New Roman" w:cs="Times New Roman"/>
      <w:spacing w:val="2"/>
      <w:u w:val="none"/>
    </w:rPr>
  </w:style>
  <w:style w:type="character" w:customStyle="1" w:styleId="af1">
    <w:name w:val="Знак Знак"/>
    <w:rsid w:val="00041F10"/>
    <w:rPr>
      <w:rFonts w:ascii="Courier New" w:hAnsi="Courier New" w:cs="Courier New"/>
    </w:rPr>
  </w:style>
  <w:style w:type="character" w:styleId="af2">
    <w:name w:val="Strong"/>
    <w:uiPriority w:val="22"/>
    <w:qFormat/>
    <w:rsid w:val="00041F10"/>
    <w:rPr>
      <w:b/>
      <w:bCs/>
    </w:rPr>
  </w:style>
  <w:style w:type="character" w:customStyle="1" w:styleId="FranklinGothicDemi">
    <w:name w:val="Основной текст + Franklin Gothic Demi"/>
    <w:rsid w:val="00041F10"/>
    <w:rPr>
      <w:rFonts w:ascii="Franklin Gothic Demi" w:hAnsi="Franklin Gothic Demi" w:cs="Franklin Gothic Demi"/>
      <w:spacing w:val="15"/>
      <w:sz w:val="19"/>
      <w:szCs w:val="19"/>
      <w:u w:val="single"/>
      <w:lang w:val="en-US"/>
    </w:rPr>
  </w:style>
  <w:style w:type="character" w:customStyle="1" w:styleId="62">
    <w:name w:val="Основной текст (6)_"/>
    <w:rsid w:val="00041F10"/>
    <w:rPr>
      <w:b/>
      <w:bCs/>
      <w:spacing w:val="1"/>
      <w:sz w:val="16"/>
      <w:szCs w:val="16"/>
      <w:shd w:val="clear" w:color="auto" w:fill="FFFFFF"/>
    </w:rPr>
  </w:style>
  <w:style w:type="character" w:customStyle="1" w:styleId="72">
    <w:name w:val="Основной текст (7)_"/>
    <w:rsid w:val="00041F10"/>
    <w:rPr>
      <w:b/>
      <w:bCs/>
      <w:shd w:val="clear" w:color="auto" w:fill="FFFFFF"/>
    </w:rPr>
  </w:style>
  <w:style w:type="character" w:customStyle="1" w:styleId="22">
    <w:name w:val="Знак Знак2"/>
    <w:basedOn w:val="11"/>
    <w:rsid w:val="00041F10"/>
  </w:style>
  <w:style w:type="character" w:customStyle="1" w:styleId="af3">
    <w:name w:val="Без интервала Знак"/>
    <w:rsid w:val="00041F10"/>
    <w:rPr>
      <w:rFonts w:ascii="Calibri" w:eastAsia="Times New Roman" w:hAnsi="Calibri" w:cs="Times New Roman"/>
      <w:sz w:val="22"/>
      <w:szCs w:val="22"/>
    </w:rPr>
  </w:style>
  <w:style w:type="character" w:customStyle="1" w:styleId="af4">
    <w:name w:val="Символ нумерации"/>
    <w:rsid w:val="00041F10"/>
  </w:style>
  <w:style w:type="character" w:customStyle="1" w:styleId="af5">
    <w:name w:val="Маркеры списка"/>
    <w:rsid w:val="00041F10"/>
    <w:rPr>
      <w:rFonts w:ascii="OpenSymbol" w:eastAsia="OpenSymbol" w:hAnsi="OpenSymbol" w:cs="OpenSymbol"/>
    </w:rPr>
  </w:style>
  <w:style w:type="character" w:customStyle="1" w:styleId="FontStyle56">
    <w:name w:val="Font Style56"/>
    <w:rsid w:val="00041F10"/>
    <w:rPr>
      <w:rFonts w:ascii="Times New Roman" w:hAnsi="Times New Roman" w:cs="Times New Roman"/>
      <w:sz w:val="18"/>
      <w:szCs w:val="18"/>
    </w:rPr>
  </w:style>
  <w:style w:type="character" w:customStyle="1" w:styleId="FontStyle55">
    <w:name w:val="Font Style55"/>
    <w:rsid w:val="00041F10"/>
    <w:rPr>
      <w:rFonts w:ascii="Times New Roman" w:hAnsi="Times New Roman" w:cs="Times New Roman"/>
      <w:b/>
      <w:bCs/>
      <w:sz w:val="18"/>
      <w:szCs w:val="18"/>
    </w:rPr>
  </w:style>
  <w:style w:type="character" w:customStyle="1" w:styleId="WW8NumSt50z0">
    <w:name w:val="WW8NumSt50z0"/>
    <w:rsid w:val="00041F10"/>
    <w:rPr>
      <w:rFonts w:ascii="Times New Roman" w:hAnsi="Times New Roman" w:cs="Times New Roman"/>
    </w:rPr>
  </w:style>
  <w:style w:type="character" w:customStyle="1" w:styleId="FontStyle20">
    <w:name w:val="Font Style20"/>
    <w:rsid w:val="00041F10"/>
    <w:rPr>
      <w:rFonts w:ascii="Times New Roman" w:hAnsi="Times New Roman" w:cs="Times New Roman"/>
      <w:sz w:val="26"/>
      <w:szCs w:val="26"/>
    </w:rPr>
  </w:style>
  <w:style w:type="character" w:customStyle="1" w:styleId="WW8NumSt59z0">
    <w:name w:val="WW8NumSt59z0"/>
    <w:rsid w:val="00041F10"/>
    <w:rPr>
      <w:rFonts w:ascii="Times New Roman" w:hAnsi="Times New Roman" w:cs="Times New Roman"/>
    </w:rPr>
  </w:style>
  <w:style w:type="character" w:customStyle="1" w:styleId="FontStyle64">
    <w:name w:val="Font Style64"/>
    <w:rsid w:val="00041F10"/>
    <w:rPr>
      <w:rFonts w:ascii="Times New Roman" w:hAnsi="Times New Roman" w:cs="Times New Roman"/>
      <w:sz w:val="24"/>
      <w:szCs w:val="24"/>
    </w:rPr>
  </w:style>
  <w:style w:type="character" w:customStyle="1" w:styleId="FontStyle51">
    <w:name w:val="Font Style51"/>
    <w:rsid w:val="00041F10"/>
    <w:rPr>
      <w:rFonts w:ascii="Times New Roman" w:hAnsi="Times New Roman" w:cs="Times New Roman"/>
      <w:i/>
      <w:iCs/>
      <w:sz w:val="18"/>
      <w:szCs w:val="18"/>
    </w:rPr>
  </w:style>
  <w:style w:type="character" w:customStyle="1" w:styleId="FontStyle63">
    <w:name w:val="Font Style63"/>
    <w:rsid w:val="00041F10"/>
    <w:rPr>
      <w:rFonts w:ascii="Times New Roman" w:hAnsi="Times New Roman" w:cs="Times New Roman"/>
      <w:b/>
      <w:bCs/>
      <w:sz w:val="24"/>
      <w:szCs w:val="24"/>
    </w:rPr>
  </w:style>
  <w:style w:type="character" w:customStyle="1" w:styleId="FontStyle59">
    <w:name w:val="Font Style59"/>
    <w:rsid w:val="00041F10"/>
    <w:rPr>
      <w:rFonts w:ascii="Times New Roman" w:hAnsi="Times New Roman" w:cs="Times New Roman"/>
      <w:i/>
      <w:iCs/>
      <w:sz w:val="24"/>
      <w:szCs w:val="24"/>
    </w:rPr>
  </w:style>
  <w:style w:type="character" w:customStyle="1" w:styleId="FontStyle57">
    <w:name w:val="Font Style57"/>
    <w:rsid w:val="00041F10"/>
    <w:rPr>
      <w:rFonts w:ascii="Times New Roman" w:hAnsi="Times New Roman" w:cs="Times New Roman"/>
      <w:sz w:val="14"/>
      <w:szCs w:val="14"/>
    </w:rPr>
  </w:style>
  <w:style w:type="character" w:customStyle="1" w:styleId="FontStyle60">
    <w:name w:val="Font Style60"/>
    <w:rsid w:val="00041F10"/>
    <w:rPr>
      <w:rFonts w:ascii="Times New Roman" w:hAnsi="Times New Roman" w:cs="Times New Roman"/>
      <w:i/>
      <w:iCs/>
      <w:sz w:val="16"/>
      <w:szCs w:val="16"/>
    </w:rPr>
  </w:style>
  <w:style w:type="character" w:customStyle="1" w:styleId="FontStyle58">
    <w:name w:val="Font Style58"/>
    <w:rsid w:val="00041F10"/>
    <w:rPr>
      <w:rFonts w:ascii="Times New Roman" w:hAnsi="Times New Roman" w:cs="Times New Roman"/>
      <w:sz w:val="16"/>
      <w:szCs w:val="16"/>
    </w:rPr>
  </w:style>
  <w:style w:type="character" w:customStyle="1" w:styleId="FontStyle62">
    <w:name w:val="Font Style62"/>
    <w:rsid w:val="00041F10"/>
    <w:rPr>
      <w:rFonts w:ascii="Times New Roman" w:hAnsi="Times New Roman" w:cs="Times New Roman"/>
      <w:sz w:val="18"/>
      <w:szCs w:val="18"/>
    </w:rPr>
  </w:style>
  <w:style w:type="character" w:customStyle="1" w:styleId="FontStyle61">
    <w:name w:val="Font Style61"/>
    <w:rsid w:val="00041F10"/>
    <w:rPr>
      <w:rFonts w:ascii="Times New Roman" w:hAnsi="Times New Roman" w:cs="Times New Roman"/>
      <w:i/>
      <w:iCs/>
      <w:sz w:val="14"/>
      <w:szCs w:val="14"/>
    </w:rPr>
  </w:style>
  <w:style w:type="character" w:customStyle="1" w:styleId="WW8Num22z0">
    <w:name w:val="WW8Num22z0"/>
    <w:rsid w:val="00041F10"/>
    <w:rPr>
      <w:rFonts w:ascii="Times New Roman" w:hAnsi="Times New Roman" w:cs="Times New Roman"/>
    </w:rPr>
  </w:style>
  <w:style w:type="character" w:customStyle="1" w:styleId="WW8Num34z0">
    <w:name w:val="WW8Num34z0"/>
    <w:rsid w:val="00041F10"/>
    <w:rPr>
      <w:rFonts w:ascii="Times New Roman" w:hAnsi="Times New Roman" w:cs="Times New Roman"/>
    </w:rPr>
  </w:style>
  <w:style w:type="character" w:customStyle="1" w:styleId="WW8Num35z0">
    <w:name w:val="WW8Num35z0"/>
    <w:rsid w:val="00041F10"/>
    <w:rPr>
      <w:rFonts w:ascii="Times New Roman" w:hAnsi="Times New Roman" w:cs="Times New Roman"/>
    </w:rPr>
  </w:style>
  <w:style w:type="character" w:customStyle="1" w:styleId="WW8Num24z0">
    <w:name w:val="WW8Num24z0"/>
    <w:rsid w:val="00041F10"/>
    <w:rPr>
      <w:rFonts w:ascii="Times New Roman" w:hAnsi="Times New Roman" w:cs="Times New Roman"/>
    </w:rPr>
  </w:style>
  <w:style w:type="character" w:customStyle="1" w:styleId="FontStyle65">
    <w:name w:val="Font Style65"/>
    <w:rsid w:val="00041F10"/>
    <w:rPr>
      <w:rFonts w:ascii="Times New Roman" w:hAnsi="Times New Roman" w:cs="Times New Roman"/>
      <w:sz w:val="24"/>
      <w:szCs w:val="24"/>
    </w:rPr>
  </w:style>
  <w:style w:type="paragraph" w:customStyle="1" w:styleId="a3">
    <w:name w:val="Заголовок"/>
    <w:basedOn w:val="a2"/>
    <w:next w:val="a4"/>
    <w:rsid w:val="00041F10"/>
    <w:pPr>
      <w:widowControl/>
      <w:autoSpaceDE/>
      <w:jc w:val="center"/>
    </w:pPr>
    <w:rPr>
      <w:b/>
      <w:sz w:val="24"/>
    </w:rPr>
  </w:style>
  <w:style w:type="paragraph" w:styleId="a4">
    <w:name w:val="Body Text"/>
    <w:basedOn w:val="a2"/>
    <w:link w:val="af6"/>
    <w:rsid w:val="00041F10"/>
    <w:pPr>
      <w:spacing w:after="120"/>
    </w:pPr>
  </w:style>
  <w:style w:type="character" w:customStyle="1" w:styleId="af6">
    <w:name w:val="Основной текст Знак"/>
    <w:basedOn w:val="a5"/>
    <w:link w:val="a4"/>
    <w:rsid w:val="00041F10"/>
    <w:rPr>
      <w:rFonts w:ascii="Times New Roman" w:eastAsia="Times New Roman" w:hAnsi="Times New Roman" w:cs="Times New Roman"/>
      <w:sz w:val="20"/>
      <w:szCs w:val="20"/>
      <w:lang w:eastAsia="zh-CN"/>
    </w:rPr>
  </w:style>
  <w:style w:type="paragraph" w:styleId="af7">
    <w:name w:val="List"/>
    <w:basedOn w:val="a4"/>
    <w:rsid w:val="00041F10"/>
    <w:rPr>
      <w:rFonts w:cs="Mangal"/>
    </w:rPr>
  </w:style>
  <w:style w:type="paragraph" w:styleId="af8">
    <w:name w:val="caption"/>
    <w:basedOn w:val="a2"/>
    <w:qFormat/>
    <w:rsid w:val="00041F10"/>
    <w:pPr>
      <w:suppressLineNumbers/>
      <w:spacing w:before="120" w:after="120"/>
    </w:pPr>
    <w:rPr>
      <w:rFonts w:cs="Mangal"/>
      <w:i/>
      <w:iCs/>
      <w:sz w:val="24"/>
      <w:szCs w:val="24"/>
    </w:rPr>
  </w:style>
  <w:style w:type="paragraph" w:customStyle="1" w:styleId="23">
    <w:name w:val="Указатель2"/>
    <w:basedOn w:val="a2"/>
    <w:rsid w:val="00041F10"/>
    <w:pPr>
      <w:suppressLineNumbers/>
    </w:pPr>
    <w:rPr>
      <w:rFonts w:cs="Mangal"/>
    </w:rPr>
  </w:style>
  <w:style w:type="paragraph" w:customStyle="1" w:styleId="14">
    <w:name w:val="Название1"/>
    <w:basedOn w:val="a2"/>
    <w:rsid w:val="00041F10"/>
    <w:pPr>
      <w:suppressLineNumbers/>
      <w:spacing w:before="120" w:after="120"/>
    </w:pPr>
    <w:rPr>
      <w:rFonts w:cs="Mangal"/>
      <w:i/>
      <w:iCs/>
      <w:sz w:val="24"/>
      <w:szCs w:val="24"/>
    </w:rPr>
  </w:style>
  <w:style w:type="paragraph" w:customStyle="1" w:styleId="15">
    <w:name w:val="Указатель1"/>
    <w:basedOn w:val="a2"/>
    <w:rsid w:val="00041F10"/>
    <w:pPr>
      <w:suppressLineNumbers/>
    </w:pPr>
    <w:rPr>
      <w:rFonts w:cs="Mangal"/>
    </w:rPr>
  </w:style>
  <w:style w:type="paragraph" w:customStyle="1" w:styleId="16">
    <w:name w:val="Стиль1"/>
    <w:basedOn w:val="a2"/>
    <w:rsid w:val="00041F10"/>
    <w:pPr>
      <w:keepNext/>
      <w:keepLines/>
      <w:suppressLineNumbers/>
      <w:suppressAutoHyphens/>
      <w:autoSpaceDE/>
      <w:spacing w:after="60"/>
    </w:pPr>
    <w:rPr>
      <w:b/>
      <w:sz w:val="28"/>
      <w:szCs w:val="24"/>
    </w:rPr>
  </w:style>
  <w:style w:type="paragraph" w:customStyle="1" w:styleId="210">
    <w:name w:val="Нумерованный список 21"/>
    <w:basedOn w:val="a2"/>
    <w:rsid w:val="00041F10"/>
    <w:pPr>
      <w:ind w:left="432" w:hanging="432"/>
    </w:pPr>
  </w:style>
  <w:style w:type="paragraph" w:customStyle="1" w:styleId="24">
    <w:name w:val="Стиль2"/>
    <w:basedOn w:val="210"/>
    <w:rsid w:val="00041F10"/>
    <w:pPr>
      <w:keepNext/>
      <w:keepLines/>
      <w:suppressLineNumbers/>
      <w:suppressAutoHyphens/>
      <w:autoSpaceDE/>
      <w:spacing w:after="60"/>
      <w:jc w:val="both"/>
    </w:pPr>
    <w:rPr>
      <w:b/>
      <w:sz w:val="24"/>
    </w:rPr>
  </w:style>
  <w:style w:type="paragraph" w:customStyle="1" w:styleId="220">
    <w:name w:val="Основной текст с отступом 22"/>
    <w:basedOn w:val="a2"/>
    <w:rsid w:val="00041F10"/>
    <w:pPr>
      <w:spacing w:after="120" w:line="480" w:lineRule="auto"/>
      <w:ind w:left="283"/>
    </w:pPr>
  </w:style>
  <w:style w:type="paragraph" w:customStyle="1" w:styleId="33">
    <w:name w:val="Стиль3"/>
    <w:basedOn w:val="220"/>
    <w:rsid w:val="00041F10"/>
    <w:pPr>
      <w:tabs>
        <w:tab w:val="num" w:pos="947"/>
      </w:tabs>
      <w:autoSpaceDE/>
      <w:spacing w:after="0" w:line="240" w:lineRule="auto"/>
      <w:ind w:left="720"/>
      <w:jc w:val="both"/>
      <w:outlineLvl w:val="2"/>
    </w:pPr>
    <w:rPr>
      <w:rFonts w:ascii="Arial" w:hAnsi="Arial" w:cs="Arial"/>
      <w:sz w:val="24"/>
      <w:szCs w:val="24"/>
    </w:rPr>
  </w:style>
  <w:style w:type="paragraph" w:styleId="af9">
    <w:name w:val="Normal (Web)"/>
    <w:basedOn w:val="a2"/>
    <w:rsid w:val="00041F10"/>
    <w:pPr>
      <w:widowControl/>
      <w:autoSpaceDE/>
      <w:spacing w:before="280" w:after="280"/>
    </w:pPr>
    <w:rPr>
      <w:sz w:val="24"/>
      <w:szCs w:val="24"/>
    </w:rPr>
  </w:style>
  <w:style w:type="paragraph" w:styleId="HTML">
    <w:name w:val="HTML Preformatted"/>
    <w:basedOn w:val="a2"/>
    <w:link w:val="HTML0"/>
    <w:uiPriority w:val="99"/>
    <w:rsid w:val="00041F10"/>
    <w:pPr>
      <w:widowControl/>
      <w:autoSpaceDE/>
      <w:spacing w:after="60"/>
      <w:jc w:val="both"/>
    </w:pPr>
    <w:rPr>
      <w:rFonts w:ascii="Courier New" w:hAnsi="Courier New" w:cs="Courier New"/>
    </w:rPr>
  </w:style>
  <w:style w:type="character" w:customStyle="1" w:styleId="HTML0">
    <w:name w:val="Стандартный HTML Знак"/>
    <w:basedOn w:val="a5"/>
    <w:link w:val="HTML"/>
    <w:uiPriority w:val="99"/>
    <w:rsid w:val="00041F10"/>
    <w:rPr>
      <w:rFonts w:ascii="Courier New" w:eastAsia="Times New Roman" w:hAnsi="Courier New" w:cs="Courier New"/>
      <w:sz w:val="20"/>
      <w:szCs w:val="20"/>
      <w:lang w:eastAsia="zh-CN"/>
    </w:rPr>
  </w:style>
  <w:style w:type="paragraph" w:styleId="afa">
    <w:name w:val="Body Text Indent"/>
    <w:basedOn w:val="a2"/>
    <w:link w:val="afb"/>
    <w:rsid w:val="00041F10"/>
    <w:pPr>
      <w:spacing w:after="120"/>
      <w:ind w:left="283"/>
    </w:pPr>
  </w:style>
  <w:style w:type="character" w:customStyle="1" w:styleId="afb">
    <w:name w:val="Основной текст с отступом Знак"/>
    <w:basedOn w:val="a5"/>
    <w:link w:val="afa"/>
    <w:rsid w:val="00041F10"/>
    <w:rPr>
      <w:rFonts w:ascii="Times New Roman" w:eastAsia="Times New Roman" w:hAnsi="Times New Roman" w:cs="Times New Roman"/>
      <w:sz w:val="20"/>
      <w:szCs w:val="20"/>
      <w:lang w:eastAsia="zh-CN"/>
    </w:rPr>
  </w:style>
  <w:style w:type="paragraph" w:customStyle="1" w:styleId="320">
    <w:name w:val="Основной текст 32"/>
    <w:basedOn w:val="a2"/>
    <w:rsid w:val="00041F10"/>
    <w:pPr>
      <w:spacing w:after="120"/>
    </w:pPr>
    <w:rPr>
      <w:sz w:val="16"/>
      <w:szCs w:val="16"/>
    </w:rPr>
  </w:style>
  <w:style w:type="paragraph" w:customStyle="1" w:styleId="221">
    <w:name w:val="Основной текст 22"/>
    <w:basedOn w:val="a2"/>
    <w:rsid w:val="00041F10"/>
    <w:pPr>
      <w:spacing w:after="120" w:line="480" w:lineRule="auto"/>
    </w:pPr>
  </w:style>
  <w:style w:type="paragraph" w:customStyle="1" w:styleId="Style1">
    <w:name w:val="Style1"/>
    <w:basedOn w:val="a2"/>
    <w:rsid w:val="00041F10"/>
    <w:pPr>
      <w:spacing w:line="274" w:lineRule="exact"/>
      <w:ind w:firstLine="1402"/>
    </w:pPr>
    <w:rPr>
      <w:rFonts w:ascii="Arial" w:hAnsi="Arial" w:cs="Arial"/>
      <w:sz w:val="24"/>
      <w:szCs w:val="24"/>
    </w:rPr>
  </w:style>
  <w:style w:type="paragraph" w:customStyle="1" w:styleId="Style2">
    <w:name w:val="Style2"/>
    <w:basedOn w:val="a2"/>
    <w:rsid w:val="00041F10"/>
    <w:pPr>
      <w:jc w:val="both"/>
    </w:pPr>
    <w:rPr>
      <w:rFonts w:ascii="Arial" w:hAnsi="Arial" w:cs="Arial"/>
      <w:sz w:val="24"/>
      <w:szCs w:val="24"/>
    </w:rPr>
  </w:style>
  <w:style w:type="paragraph" w:customStyle="1" w:styleId="Style3">
    <w:name w:val="Style3"/>
    <w:basedOn w:val="a2"/>
    <w:rsid w:val="00041F10"/>
    <w:pPr>
      <w:spacing w:line="276" w:lineRule="exact"/>
      <w:ind w:firstLine="523"/>
      <w:jc w:val="both"/>
    </w:pPr>
    <w:rPr>
      <w:rFonts w:ascii="Arial" w:hAnsi="Arial" w:cs="Arial"/>
      <w:sz w:val="24"/>
      <w:szCs w:val="24"/>
    </w:rPr>
  </w:style>
  <w:style w:type="paragraph" w:customStyle="1" w:styleId="Style4">
    <w:name w:val="Style4"/>
    <w:basedOn w:val="a2"/>
    <w:rsid w:val="00041F10"/>
    <w:pPr>
      <w:spacing w:line="278" w:lineRule="exact"/>
      <w:ind w:firstLine="701"/>
      <w:jc w:val="both"/>
    </w:pPr>
    <w:rPr>
      <w:rFonts w:ascii="Arial" w:hAnsi="Arial" w:cs="Arial"/>
      <w:sz w:val="24"/>
      <w:szCs w:val="24"/>
    </w:rPr>
  </w:style>
  <w:style w:type="paragraph" w:customStyle="1" w:styleId="Style5">
    <w:name w:val="Style5"/>
    <w:basedOn w:val="a2"/>
    <w:rsid w:val="00041F10"/>
    <w:pPr>
      <w:spacing w:line="274" w:lineRule="exact"/>
      <w:jc w:val="both"/>
    </w:pPr>
    <w:rPr>
      <w:rFonts w:ascii="Arial" w:hAnsi="Arial" w:cs="Arial"/>
      <w:sz w:val="24"/>
      <w:szCs w:val="24"/>
    </w:rPr>
  </w:style>
  <w:style w:type="paragraph" w:customStyle="1" w:styleId="Style6">
    <w:name w:val="Style6"/>
    <w:basedOn w:val="a2"/>
    <w:rsid w:val="00041F10"/>
    <w:pPr>
      <w:spacing w:line="274" w:lineRule="exact"/>
    </w:pPr>
    <w:rPr>
      <w:rFonts w:ascii="Arial" w:hAnsi="Arial" w:cs="Arial"/>
      <w:sz w:val="24"/>
      <w:szCs w:val="24"/>
    </w:rPr>
  </w:style>
  <w:style w:type="paragraph" w:customStyle="1" w:styleId="Style7">
    <w:name w:val="Style7"/>
    <w:basedOn w:val="a2"/>
    <w:rsid w:val="00041F10"/>
    <w:pPr>
      <w:spacing w:line="275" w:lineRule="exact"/>
      <w:ind w:firstLine="720"/>
      <w:jc w:val="both"/>
    </w:pPr>
    <w:rPr>
      <w:rFonts w:ascii="Arial" w:hAnsi="Arial" w:cs="Arial"/>
      <w:sz w:val="24"/>
      <w:szCs w:val="24"/>
    </w:rPr>
  </w:style>
  <w:style w:type="paragraph" w:customStyle="1" w:styleId="Style8">
    <w:name w:val="Style8"/>
    <w:basedOn w:val="a2"/>
    <w:rsid w:val="00041F10"/>
    <w:pPr>
      <w:spacing w:line="276" w:lineRule="exact"/>
      <w:ind w:firstLine="562"/>
      <w:jc w:val="both"/>
    </w:pPr>
    <w:rPr>
      <w:rFonts w:ascii="Arial" w:hAnsi="Arial" w:cs="Arial"/>
      <w:sz w:val="24"/>
      <w:szCs w:val="24"/>
    </w:rPr>
  </w:style>
  <w:style w:type="paragraph" w:customStyle="1" w:styleId="Style9">
    <w:name w:val="Style9"/>
    <w:basedOn w:val="a2"/>
    <w:rsid w:val="00041F10"/>
    <w:rPr>
      <w:rFonts w:ascii="Arial" w:hAnsi="Arial" w:cs="Arial"/>
      <w:sz w:val="24"/>
      <w:szCs w:val="24"/>
    </w:rPr>
  </w:style>
  <w:style w:type="paragraph" w:customStyle="1" w:styleId="Style10">
    <w:name w:val="Style10"/>
    <w:basedOn w:val="a2"/>
    <w:rsid w:val="00041F10"/>
    <w:pPr>
      <w:spacing w:line="226" w:lineRule="exact"/>
      <w:jc w:val="center"/>
    </w:pPr>
    <w:rPr>
      <w:rFonts w:ascii="Arial" w:hAnsi="Arial" w:cs="Arial"/>
      <w:sz w:val="24"/>
      <w:szCs w:val="24"/>
    </w:rPr>
  </w:style>
  <w:style w:type="paragraph" w:customStyle="1" w:styleId="Style11">
    <w:name w:val="Style11"/>
    <w:basedOn w:val="a2"/>
    <w:rsid w:val="00041F10"/>
    <w:pPr>
      <w:spacing w:line="254" w:lineRule="exact"/>
      <w:jc w:val="center"/>
    </w:pPr>
    <w:rPr>
      <w:rFonts w:ascii="Arial" w:hAnsi="Arial" w:cs="Arial"/>
      <w:sz w:val="24"/>
      <w:szCs w:val="24"/>
    </w:rPr>
  </w:style>
  <w:style w:type="paragraph" w:customStyle="1" w:styleId="Style12">
    <w:name w:val="Style12"/>
    <w:basedOn w:val="a2"/>
    <w:rsid w:val="00041F10"/>
    <w:pPr>
      <w:spacing w:line="277" w:lineRule="exact"/>
      <w:ind w:firstLine="547"/>
      <w:jc w:val="both"/>
    </w:pPr>
    <w:rPr>
      <w:rFonts w:ascii="Arial" w:hAnsi="Arial" w:cs="Arial"/>
      <w:sz w:val="24"/>
      <w:szCs w:val="24"/>
    </w:rPr>
  </w:style>
  <w:style w:type="paragraph" w:customStyle="1" w:styleId="Style13">
    <w:name w:val="Style13"/>
    <w:basedOn w:val="a2"/>
    <w:rsid w:val="00041F10"/>
    <w:pPr>
      <w:spacing w:line="206" w:lineRule="exact"/>
      <w:ind w:firstLine="163"/>
    </w:pPr>
    <w:rPr>
      <w:rFonts w:ascii="Arial" w:hAnsi="Arial" w:cs="Arial"/>
      <w:sz w:val="24"/>
      <w:szCs w:val="24"/>
    </w:rPr>
  </w:style>
  <w:style w:type="paragraph" w:customStyle="1" w:styleId="Style14">
    <w:name w:val="Style14"/>
    <w:basedOn w:val="a2"/>
    <w:rsid w:val="00041F10"/>
    <w:rPr>
      <w:rFonts w:ascii="Arial" w:hAnsi="Arial" w:cs="Arial"/>
      <w:sz w:val="24"/>
      <w:szCs w:val="24"/>
    </w:rPr>
  </w:style>
  <w:style w:type="paragraph" w:customStyle="1" w:styleId="Style15">
    <w:name w:val="Style15"/>
    <w:basedOn w:val="a2"/>
    <w:rsid w:val="00041F10"/>
    <w:pPr>
      <w:spacing w:line="207" w:lineRule="exact"/>
    </w:pPr>
    <w:rPr>
      <w:rFonts w:ascii="Arial" w:hAnsi="Arial" w:cs="Arial"/>
      <w:sz w:val="24"/>
      <w:szCs w:val="24"/>
    </w:rPr>
  </w:style>
  <w:style w:type="paragraph" w:customStyle="1" w:styleId="Style16">
    <w:name w:val="Style16"/>
    <w:basedOn w:val="a2"/>
    <w:rsid w:val="00041F10"/>
    <w:rPr>
      <w:rFonts w:ascii="Arial" w:hAnsi="Arial" w:cs="Arial"/>
      <w:sz w:val="24"/>
      <w:szCs w:val="24"/>
    </w:rPr>
  </w:style>
  <w:style w:type="paragraph" w:customStyle="1" w:styleId="Style17">
    <w:name w:val="Style17"/>
    <w:basedOn w:val="a2"/>
    <w:rsid w:val="00041F10"/>
    <w:pPr>
      <w:spacing w:line="278" w:lineRule="exact"/>
      <w:ind w:firstLine="730"/>
    </w:pPr>
    <w:rPr>
      <w:rFonts w:ascii="Arial" w:hAnsi="Arial" w:cs="Arial"/>
      <w:sz w:val="24"/>
      <w:szCs w:val="24"/>
    </w:rPr>
  </w:style>
  <w:style w:type="paragraph" w:customStyle="1" w:styleId="Style18">
    <w:name w:val="Style18"/>
    <w:basedOn w:val="a2"/>
    <w:rsid w:val="00041F10"/>
    <w:pPr>
      <w:spacing w:line="231" w:lineRule="exact"/>
    </w:pPr>
    <w:rPr>
      <w:rFonts w:ascii="Arial" w:hAnsi="Arial" w:cs="Arial"/>
      <w:sz w:val="24"/>
      <w:szCs w:val="24"/>
    </w:rPr>
  </w:style>
  <w:style w:type="paragraph" w:customStyle="1" w:styleId="Style19">
    <w:name w:val="Style19"/>
    <w:basedOn w:val="a2"/>
    <w:rsid w:val="00041F10"/>
    <w:rPr>
      <w:rFonts w:ascii="Arial" w:hAnsi="Arial" w:cs="Arial"/>
      <w:sz w:val="24"/>
      <w:szCs w:val="24"/>
    </w:rPr>
  </w:style>
  <w:style w:type="paragraph" w:customStyle="1" w:styleId="Style20">
    <w:name w:val="Style20"/>
    <w:basedOn w:val="a2"/>
    <w:rsid w:val="00041F10"/>
    <w:pPr>
      <w:spacing w:line="288" w:lineRule="exact"/>
      <w:ind w:hanging="360"/>
      <w:jc w:val="both"/>
    </w:pPr>
    <w:rPr>
      <w:rFonts w:ascii="Arial" w:hAnsi="Arial" w:cs="Arial"/>
      <w:sz w:val="24"/>
      <w:szCs w:val="24"/>
    </w:rPr>
  </w:style>
  <w:style w:type="paragraph" w:customStyle="1" w:styleId="Style21">
    <w:name w:val="Style21"/>
    <w:basedOn w:val="a2"/>
    <w:rsid w:val="00041F10"/>
    <w:rPr>
      <w:rFonts w:ascii="Arial" w:hAnsi="Arial" w:cs="Arial"/>
      <w:sz w:val="24"/>
      <w:szCs w:val="24"/>
    </w:rPr>
  </w:style>
  <w:style w:type="paragraph" w:styleId="afc">
    <w:name w:val="footer"/>
    <w:basedOn w:val="a2"/>
    <w:link w:val="afd"/>
    <w:rsid w:val="00041F10"/>
    <w:pPr>
      <w:ind w:left="720" w:right="360" w:hanging="360"/>
      <w:jc w:val="right"/>
    </w:pPr>
  </w:style>
  <w:style w:type="character" w:customStyle="1" w:styleId="afd">
    <w:name w:val="Нижний колонтитул Знак"/>
    <w:basedOn w:val="a5"/>
    <w:link w:val="afc"/>
    <w:rsid w:val="00041F10"/>
    <w:rPr>
      <w:rFonts w:ascii="Times New Roman" w:eastAsia="Times New Roman" w:hAnsi="Times New Roman" w:cs="Times New Roman"/>
      <w:sz w:val="20"/>
      <w:szCs w:val="20"/>
      <w:lang w:eastAsia="zh-CN"/>
    </w:rPr>
  </w:style>
  <w:style w:type="paragraph" w:styleId="afe">
    <w:name w:val="header"/>
    <w:basedOn w:val="a2"/>
    <w:link w:val="aff"/>
    <w:rsid w:val="00041F10"/>
  </w:style>
  <w:style w:type="character" w:customStyle="1" w:styleId="aff">
    <w:name w:val="Верхний колонтитул Знак"/>
    <w:basedOn w:val="a5"/>
    <w:link w:val="afe"/>
    <w:rsid w:val="00041F10"/>
    <w:rPr>
      <w:rFonts w:ascii="Times New Roman" w:eastAsia="Times New Roman" w:hAnsi="Times New Roman" w:cs="Times New Roman"/>
      <w:sz w:val="20"/>
      <w:szCs w:val="20"/>
      <w:lang w:eastAsia="zh-CN"/>
    </w:rPr>
  </w:style>
  <w:style w:type="paragraph" w:customStyle="1" w:styleId="aff0">
    <w:name w:val="Знак"/>
    <w:basedOn w:val="a2"/>
    <w:rsid w:val="00041F10"/>
    <w:pPr>
      <w:widowControl/>
      <w:autoSpaceDE/>
      <w:spacing w:before="280" w:after="280"/>
    </w:pPr>
    <w:rPr>
      <w:rFonts w:ascii="Tahoma" w:hAnsi="Tahoma" w:cs="Tahoma"/>
      <w:lang w:val="en-US"/>
    </w:rPr>
  </w:style>
  <w:style w:type="paragraph" w:customStyle="1" w:styleId="17">
    <w:name w:val="Знак1"/>
    <w:basedOn w:val="a2"/>
    <w:rsid w:val="00041F10"/>
    <w:pPr>
      <w:widowControl/>
      <w:autoSpaceDE/>
      <w:spacing w:before="280" w:after="280"/>
    </w:pPr>
    <w:rPr>
      <w:rFonts w:ascii="Tahoma" w:hAnsi="Tahoma" w:cs="Tahoma"/>
      <w:lang w:val="en-US"/>
    </w:rPr>
  </w:style>
  <w:style w:type="paragraph" w:customStyle="1" w:styleId="aff1">
    <w:name w:val="бычный"/>
    <w:rsid w:val="00041F10"/>
    <w:pPr>
      <w:widowControl w:val="0"/>
      <w:suppressAutoHyphens/>
      <w:spacing w:after="0" w:line="240" w:lineRule="auto"/>
      <w:ind w:firstLine="709"/>
      <w:jc w:val="both"/>
    </w:pPr>
    <w:rPr>
      <w:rFonts w:ascii="Journal" w:eastAsia="Times New Roman" w:hAnsi="Journal" w:cs="Journal"/>
      <w:sz w:val="24"/>
      <w:szCs w:val="20"/>
      <w:lang w:eastAsia="zh-CN"/>
    </w:rPr>
  </w:style>
  <w:style w:type="paragraph" w:customStyle="1" w:styleId="330">
    <w:name w:val="Основной текст с отступом 33"/>
    <w:basedOn w:val="a2"/>
    <w:rsid w:val="00041F10"/>
    <w:pPr>
      <w:widowControl/>
      <w:autoSpaceDE/>
      <w:spacing w:after="120"/>
      <w:ind w:left="283"/>
    </w:pPr>
    <w:rPr>
      <w:sz w:val="16"/>
      <w:szCs w:val="16"/>
    </w:rPr>
  </w:style>
  <w:style w:type="paragraph" w:customStyle="1" w:styleId="211">
    <w:name w:val="Основной текст 21"/>
    <w:basedOn w:val="a2"/>
    <w:rsid w:val="00041F10"/>
    <w:pPr>
      <w:autoSpaceDE/>
      <w:ind w:firstLine="567"/>
      <w:jc w:val="both"/>
    </w:pPr>
    <w:rPr>
      <w:sz w:val="24"/>
    </w:rPr>
  </w:style>
  <w:style w:type="paragraph" w:customStyle="1" w:styleId="212">
    <w:name w:val="Основной текст с отступом 21"/>
    <w:basedOn w:val="a2"/>
    <w:rsid w:val="00041F10"/>
    <w:pPr>
      <w:autoSpaceDE/>
      <w:ind w:firstLine="709"/>
      <w:jc w:val="both"/>
    </w:pPr>
    <w:rPr>
      <w:rFonts w:ascii="Arial" w:hAnsi="Arial" w:cs="Arial"/>
    </w:rPr>
  </w:style>
  <w:style w:type="paragraph" w:customStyle="1" w:styleId="Iniiaiieoaeno">
    <w:name w:val="Iniiaiie oaeno"/>
    <w:basedOn w:val="a2"/>
    <w:rsid w:val="00041F10"/>
    <w:pPr>
      <w:autoSpaceDE/>
      <w:spacing w:after="120"/>
      <w:ind w:firstLine="720"/>
    </w:pPr>
    <w:rPr>
      <w:rFonts w:ascii="Tms Rmn" w:hAnsi="Tms Rmn" w:cs="Tms Rmn"/>
    </w:rPr>
  </w:style>
  <w:style w:type="paragraph" w:customStyle="1" w:styleId="Iacaaeaaaieoiaioa">
    <w:name w:val="!Iaca.aeaa aieoiaioa"/>
    <w:basedOn w:val="a2"/>
    <w:rsid w:val="00041F10"/>
    <w:pPr>
      <w:widowControl/>
      <w:autoSpaceDE/>
      <w:spacing w:after="240"/>
      <w:jc w:val="center"/>
    </w:pPr>
    <w:rPr>
      <w:rFonts w:ascii="Times New Roman CYR" w:hAnsi="Times New Roman CYR" w:cs="Times New Roman CYR"/>
      <w:b/>
      <w:bCs/>
      <w:caps/>
      <w:sz w:val="24"/>
      <w:szCs w:val="24"/>
    </w:rPr>
  </w:style>
  <w:style w:type="paragraph" w:customStyle="1" w:styleId="ConsPlusNormal">
    <w:name w:val="ConsPlusNormal"/>
    <w:qFormat/>
    <w:rsid w:val="00041F1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11">
    <w:name w:val="содержание2-11"/>
    <w:basedOn w:val="a2"/>
    <w:rsid w:val="00041F10"/>
    <w:pPr>
      <w:widowControl/>
      <w:autoSpaceDE/>
      <w:spacing w:after="60"/>
      <w:jc w:val="both"/>
    </w:pPr>
    <w:rPr>
      <w:sz w:val="24"/>
      <w:szCs w:val="24"/>
    </w:rPr>
  </w:style>
  <w:style w:type="paragraph" w:customStyle="1" w:styleId="18">
    <w:name w:val="Нумерованный список1"/>
    <w:basedOn w:val="a2"/>
    <w:rsid w:val="00041F10"/>
    <w:pPr>
      <w:widowControl/>
      <w:autoSpaceDE/>
      <w:spacing w:after="60"/>
      <w:jc w:val="both"/>
    </w:pPr>
    <w:rPr>
      <w:sz w:val="24"/>
    </w:rPr>
  </w:style>
  <w:style w:type="paragraph" w:customStyle="1" w:styleId="aff2">
    <w:name w:val="Прижатый влево"/>
    <w:basedOn w:val="a2"/>
    <w:next w:val="a2"/>
    <w:rsid w:val="00041F10"/>
    <w:pPr>
      <w:widowControl/>
    </w:pPr>
    <w:rPr>
      <w:rFonts w:ascii="Arial" w:hAnsi="Arial" w:cs="Arial"/>
      <w:sz w:val="24"/>
      <w:szCs w:val="24"/>
    </w:rPr>
  </w:style>
  <w:style w:type="paragraph" w:customStyle="1" w:styleId="ConsPlusNonformat">
    <w:name w:val="ConsPlusNonformat"/>
    <w:rsid w:val="00041F10"/>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9">
    <w:name w:val="Без интервала1"/>
    <w:rsid w:val="00041F10"/>
    <w:pPr>
      <w:suppressAutoHyphens/>
      <w:spacing w:after="0" w:line="240" w:lineRule="auto"/>
    </w:pPr>
    <w:rPr>
      <w:rFonts w:ascii="Calibri" w:eastAsia="Times New Roman" w:hAnsi="Calibri" w:cs="Calibri"/>
      <w:lang w:eastAsia="zh-CN"/>
    </w:rPr>
  </w:style>
  <w:style w:type="paragraph" w:customStyle="1" w:styleId="auiue">
    <w:name w:val="au?iue"/>
    <w:rsid w:val="00041F10"/>
    <w:pPr>
      <w:widowControl w:val="0"/>
      <w:suppressAutoHyphens/>
      <w:spacing w:after="0" w:line="240" w:lineRule="auto"/>
      <w:ind w:firstLine="709"/>
      <w:jc w:val="both"/>
    </w:pPr>
    <w:rPr>
      <w:rFonts w:ascii="Journal" w:eastAsia="Times New Roman" w:hAnsi="Journal" w:cs="Journal"/>
      <w:sz w:val="24"/>
      <w:szCs w:val="20"/>
      <w:lang w:eastAsia="zh-CN"/>
    </w:rPr>
  </w:style>
  <w:style w:type="paragraph" w:customStyle="1" w:styleId="BodyText23">
    <w:name w:val="Body Text 23"/>
    <w:basedOn w:val="auiue"/>
    <w:rsid w:val="00041F10"/>
    <w:pPr>
      <w:spacing w:line="240" w:lineRule="atLeast"/>
      <w:ind w:firstLine="567"/>
    </w:pPr>
    <w:rPr>
      <w:rFonts w:ascii="Arial" w:hAnsi="Arial" w:cs="Arial"/>
      <w:sz w:val="20"/>
    </w:rPr>
  </w:style>
  <w:style w:type="paragraph" w:customStyle="1" w:styleId="BodyText25">
    <w:name w:val="Body Text 25"/>
    <w:basedOn w:val="auiue"/>
    <w:rsid w:val="00041F10"/>
    <w:pPr>
      <w:spacing w:line="360" w:lineRule="auto"/>
      <w:ind w:firstLine="0"/>
    </w:pPr>
    <w:rPr>
      <w:rFonts w:ascii="Arial" w:hAnsi="Arial" w:cs="Arial"/>
      <w:sz w:val="20"/>
    </w:rPr>
  </w:style>
  <w:style w:type="paragraph" w:customStyle="1" w:styleId="1a">
    <w:name w:val="Обычный1"/>
    <w:uiPriority w:val="99"/>
    <w:rsid w:val="00041F10"/>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rsid w:val="00041F10"/>
    <w:pPr>
      <w:suppressAutoHyphens/>
      <w:spacing w:after="0" w:line="240" w:lineRule="auto"/>
    </w:pPr>
    <w:rPr>
      <w:rFonts w:ascii="Times New Roman CYR" w:eastAsia="Times New Roman" w:hAnsi="Times New Roman CYR" w:cs="Times New Roman CYR"/>
      <w:sz w:val="24"/>
      <w:szCs w:val="20"/>
      <w:lang w:eastAsia="zh-CN"/>
    </w:rPr>
  </w:style>
  <w:style w:type="paragraph" w:customStyle="1" w:styleId="310">
    <w:name w:val="Основной текст с отступом 31"/>
    <w:basedOn w:val="a2"/>
    <w:rsid w:val="00041F10"/>
    <w:pPr>
      <w:widowControl/>
      <w:suppressAutoHyphens/>
      <w:autoSpaceDE/>
      <w:spacing w:line="360" w:lineRule="auto"/>
      <w:ind w:firstLine="567"/>
      <w:jc w:val="both"/>
    </w:pPr>
    <w:rPr>
      <w:kern w:val="1"/>
    </w:rPr>
  </w:style>
  <w:style w:type="paragraph" w:customStyle="1" w:styleId="321">
    <w:name w:val="Основной текст с отступом 32"/>
    <w:basedOn w:val="a2"/>
    <w:rsid w:val="00041F10"/>
    <w:pPr>
      <w:widowControl/>
      <w:suppressAutoHyphens/>
      <w:autoSpaceDE/>
      <w:spacing w:line="360" w:lineRule="auto"/>
      <w:ind w:firstLine="567"/>
      <w:jc w:val="both"/>
    </w:pPr>
    <w:rPr>
      <w:kern w:val="1"/>
    </w:rPr>
  </w:style>
  <w:style w:type="paragraph" w:customStyle="1" w:styleId="2110">
    <w:name w:val="Основной текст с отступом 211"/>
    <w:basedOn w:val="a2"/>
    <w:rsid w:val="00041F10"/>
    <w:pPr>
      <w:widowControl/>
      <w:suppressAutoHyphens/>
      <w:autoSpaceDE/>
      <w:ind w:right="4" w:firstLine="567"/>
      <w:jc w:val="both"/>
    </w:pPr>
    <w:rPr>
      <w:i/>
      <w:iCs/>
    </w:rPr>
  </w:style>
  <w:style w:type="paragraph" w:customStyle="1" w:styleId="xl83">
    <w:name w:val="xl83"/>
    <w:basedOn w:val="a2"/>
    <w:rsid w:val="00041F10"/>
    <w:pPr>
      <w:widowControl/>
      <w:autoSpaceDE/>
      <w:spacing w:before="280" w:after="280"/>
      <w:jc w:val="center"/>
      <w:textAlignment w:val="center"/>
    </w:pPr>
    <w:rPr>
      <w:b/>
      <w:bCs/>
      <w:sz w:val="24"/>
      <w:szCs w:val="24"/>
    </w:rPr>
  </w:style>
  <w:style w:type="paragraph" w:customStyle="1" w:styleId="xl84">
    <w:name w:val="xl84"/>
    <w:basedOn w:val="a2"/>
    <w:rsid w:val="00041F10"/>
    <w:pPr>
      <w:widowControl/>
      <w:autoSpaceDE/>
      <w:spacing w:before="280" w:after="280"/>
      <w:jc w:val="center"/>
      <w:textAlignment w:val="center"/>
    </w:pPr>
    <w:rPr>
      <w:b/>
      <w:bCs/>
      <w:sz w:val="24"/>
      <w:szCs w:val="24"/>
    </w:rPr>
  </w:style>
  <w:style w:type="paragraph" w:customStyle="1" w:styleId="xl85">
    <w:name w:val="xl85"/>
    <w:basedOn w:val="a2"/>
    <w:rsid w:val="00041F10"/>
    <w:pPr>
      <w:widowControl/>
      <w:autoSpaceDE/>
      <w:spacing w:before="280" w:after="280"/>
      <w:jc w:val="center"/>
      <w:textAlignment w:val="center"/>
    </w:pPr>
    <w:rPr>
      <w:b/>
      <w:bCs/>
      <w:sz w:val="24"/>
      <w:szCs w:val="24"/>
    </w:rPr>
  </w:style>
  <w:style w:type="paragraph" w:customStyle="1" w:styleId="xl86">
    <w:name w:val="xl86"/>
    <w:basedOn w:val="a2"/>
    <w:rsid w:val="00041F10"/>
    <w:pPr>
      <w:widowControl/>
      <w:autoSpaceDE/>
      <w:spacing w:before="280" w:after="280"/>
      <w:jc w:val="center"/>
      <w:textAlignment w:val="center"/>
    </w:pPr>
    <w:rPr>
      <w:sz w:val="16"/>
      <w:szCs w:val="16"/>
    </w:rPr>
  </w:style>
  <w:style w:type="paragraph" w:customStyle="1" w:styleId="xl87">
    <w:name w:val="xl87"/>
    <w:basedOn w:val="a2"/>
    <w:rsid w:val="00041F10"/>
    <w:pPr>
      <w:widowControl/>
      <w:shd w:val="clear" w:color="auto" w:fill="FFFFFF"/>
      <w:autoSpaceDE/>
      <w:spacing w:before="280" w:after="280"/>
      <w:jc w:val="center"/>
      <w:textAlignment w:val="center"/>
    </w:pPr>
    <w:rPr>
      <w:sz w:val="16"/>
      <w:szCs w:val="16"/>
    </w:rPr>
  </w:style>
  <w:style w:type="paragraph" w:customStyle="1" w:styleId="xl88">
    <w:name w:val="xl88"/>
    <w:basedOn w:val="a2"/>
    <w:rsid w:val="00041F10"/>
    <w:pPr>
      <w:widowControl/>
      <w:autoSpaceDE/>
      <w:spacing w:before="280" w:after="280"/>
    </w:pPr>
    <w:rPr>
      <w:sz w:val="16"/>
      <w:szCs w:val="16"/>
    </w:rPr>
  </w:style>
  <w:style w:type="paragraph" w:customStyle="1" w:styleId="xl89">
    <w:name w:val="xl89"/>
    <w:basedOn w:val="a2"/>
    <w:rsid w:val="00041F10"/>
    <w:pPr>
      <w:widowControl/>
      <w:shd w:val="clear" w:color="auto" w:fill="FFFFFF"/>
      <w:autoSpaceDE/>
      <w:spacing w:before="280" w:after="280"/>
      <w:jc w:val="center"/>
      <w:textAlignment w:val="center"/>
    </w:pPr>
    <w:rPr>
      <w:sz w:val="24"/>
      <w:szCs w:val="24"/>
    </w:rPr>
  </w:style>
  <w:style w:type="paragraph" w:customStyle="1" w:styleId="xl90">
    <w:name w:val="xl90"/>
    <w:basedOn w:val="a2"/>
    <w:rsid w:val="00041F10"/>
    <w:pPr>
      <w:widowControl/>
      <w:autoSpaceDE/>
      <w:spacing w:before="280" w:after="280"/>
      <w:jc w:val="center"/>
    </w:pPr>
    <w:rPr>
      <w:sz w:val="22"/>
      <w:szCs w:val="22"/>
    </w:rPr>
  </w:style>
  <w:style w:type="paragraph" w:customStyle="1" w:styleId="xl91">
    <w:name w:val="xl91"/>
    <w:basedOn w:val="a2"/>
    <w:rsid w:val="00041F10"/>
    <w:pPr>
      <w:widowControl/>
      <w:autoSpaceDE/>
      <w:spacing w:before="280" w:after="280"/>
      <w:jc w:val="center"/>
      <w:textAlignment w:val="center"/>
    </w:pPr>
    <w:rPr>
      <w:sz w:val="22"/>
      <w:szCs w:val="22"/>
    </w:rPr>
  </w:style>
  <w:style w:type="paragraph" w:customStyle="1" w:styleId="xl92">
    <w:name w:val="xl92"/>
    <w:basedOn w:val="a2"/>
    <w:rsid w:val="00041F10"/>
    <w:pPr>
      <w:widowControl/>
      <w:autoSpaceDE/>
      <w:spacing w:before="280" w:after="280"/>
      <w:textAlignment w:val="center"/>
    </w:pPr>
    <w:rPr>
      <w:sz w:val="24"/>
      <w:szCs w:val="24"/>
    </w:rPr>
  </w:style>
  <w:style w:type="paragraph" w:customStyle="1" w:styleId="xl93">
    <w:name w:val="xl93"/>
    <w:basedOn w:val="a2"/>
    <w:rsid w:val="00041F10"/>
    <w:pPr>
      <w:widowControl/>
      <w:autoSpaceDE/>
      <w:spacing w:before="280" w:after="280"/>
    </w:pPr>
    <w:rPr>
      <w:sz w:val="16"/>
      <w:szCs w:val="16"/>
    </w:rPr>
  </w:style>
  <w:style w:type="paragraph" w:customStyle="1" w:styleId="xl94">
    <w:name w:val="xl94"/>
    <w:basedOn w:val="a2"/>
    <w:rsid w:val="00041F10"/>
    <w:pPr>
      <w:widowControl/>
      <w:autoSpaceDE/>
      <w:spacing w:before="280" w:after="280"/>
    </w:pPr>
    <w:rPr>
      <w:sz w:val="16"/>
      <w:szCs w:val="16"/>
    </w:rPr>
  </w:style>
  <w:style w:type="paragraph" w:customStyle="1" w:styleId="xl95">
    <w:name w:val="xl95"/>
    <w:basedOn w:val="a2"/>
    <w:rsid w:val="00041F10"/>
    <w:pPr>
      <w:widowControl/>
      <w:autoSpaceDE/>
      <w:spacing w:before="280" w:after="280"/>
    </w:pPr>
    <w:rPr>
      <w:sz w:val="16"/>
      <w:szCs w:val="16"/>
    </w:rPr>
  </w:style>
  <w:style w:type="paragraph" w:customStyle="1" w:styleId="xl96">
    <w:name w:val="xl96"/>
    <w:basedOn w:val="a2"/>
    <w:rsid w:val="00041F10"/>
    <w:pPr>
      <w:widowControl/>
      <w:autoSpaceDE/>
      <w:spacing w:before="280" w:after="280"/>
      <w:jc w:val="center"/>
      <w:textAlignment w:val="center"/>
    </w:pPr>
    <w:rPr>
      <w:sz w:val="22"/>
      <w:szCs w:val="22"/>
    </w:rPr>
  </w:style>
  <w:style w:type="paragraph" w:customStyle="1" w:styleId="xl97">
    <w:name w:val="xl97"/>
    <w:basedOn w:val="a2"/>
    <w:rsid w:val="00041F10"/>
    <w:pPr>
      <w:widowControl/>
      <w:shd w:val="clear" w:color="auto" w:fill="FFFFFF"/>
      <w:autoSpaceDE/>
      <w:spacing w:before="280" w:after="280"/>
      <w:jc w:val="center"/>
      <w:textAlignment w:val="center"/>
    </w:pPr>
    <w:rPr>
      <w:sz w:val="16"/>
      <w:szCs w:val="16"/>
    </w:rPr>
  </w:style>
  <w:style w:type="paragraph" w:customStyle="1" w:styleId="xl98">
    <w:name w:val="xl98"/>
    <w:basedOn w:val="a2"/>
    <w:rsid w:val="00041F10"/>
    <w:pPr>
      <w:widowControl/>
      <w:autoSpaceDE/>
      <w:spacing w:before="280" w:after="280"/>
      <w:jc w:val="center"/>
      <w:textAlignment w:val="center"/>
    </w:pPr>
    <w:rPr>
      <w:sz w:val="16"/>
      <w:szCs w:val="16"/>
    </w:rPr>
  </w:style>
  <w:style w:type="paragraph" w:customStyle="1" w:styleId="xl99">
    <w:name w:val="xl99"/>
    <w:basedOn w:val="a2"/>
    <w:rsid w:val="00041F10"/>
    <w:pPr>
      <w:widowControl/>
      <w:autoSpaceDE/>
      <w:spacing w:before="280" w:after="280"/>
      <w:jc w:val="center"/>
      <w:textAlignment w:val="center"/>
    </w:pPr>
    <w:rPr>
      <w:sz w:val="22"/>
      <w:szCs w:val="22"/>
    </w:rPr>
  </w:style>
  <w:style w:type="paragraph" w:customStyle="1" w:styleId="xl100">
    <w:name w:val="xl100"/>
    <w:basedOn w:val="a2"/>
    <w:rsid w:val="00041F10"/>
    <w:pPr>
      <w:widowControl/>
      <w:shd w:val="clear" w:color="auto" w:fill="FFFFFF"/>
      <w:autoSpaceDE/>
      <w:spacing w:before="280" w:after="280"/>
      <w:jc w:val="center"/>
      <w:textAlignment w:val="top"/>
    </w:pPr>
    <w:rPr>
      <w:color w:val="000000"/>
      <w:sz w:val="22"/>
      <w:szCs w:val="22"/>
    </w:rPr>
  </w:style>
  <w:style w:type="paragraph" w:customStyle="1" w:styleId="xl101">
    <w:name w:val="xl101"/>
    <w:basedOn w:val="a2"/>
    <w:rsid w:val="00041F10"/>
    <w:pPr>
      <w:widowControl/>
      <w:shd w:val="clear" w:color="auto" w:fill="FFFFFF"/>
      <w:autoSpaceDE/>
      <w:spacing w:before="280" w:after="280"/>
      <w:jc w:val="center"/>
    </w:pPr>
    <w:rPr>
      <w:color w:val="000000"/>
      <w:sz w:val="22"/>
      <w:szCs w:val="22"/>
    </w:rPr>
  </w:style>
  <w:style w:type="paragraph" w:customStyle="1" w:styleId="xl102">
    <w:name w:val="xl102"/>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03">
    <w:name w:val="xl103"/>
    <w:basedOn w:val="a2"/>
    <w:rsid w:val="00041F10"/>
    <w:pPr>
      <w:widowControl/>
      <w:shd w:val="clear" w:color="auto" w:fill="FFFFFF"/>
      <w:autoSpaceDE/>
      <w:spacing w:before="280" w:after="280"/>
      <w:jc w:val="center"/>
    </w:pPr>
    <w:rPr>
      <w:color w:val="000000"/>
      <w:sz w:val="22"/>
      <w:szCs w:val="22"/>
    </w:rPr>
  </w:style>
  <w:style w:type="paragraph" w:customStyle="1" w:styleId="xl104">
    <w:name w:val="xl104"/>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05">
    <w:name w:val="xl105"/>
    <w:basedOn w:val="a2"/>
    <w:rsid w:val="00041F10"/>
    <w:pPr>
      <w:widowControl/>
      <w:shd w:val="clear" w:color="auto" w:fill="FFFFFF"/>
      <w:autoSpaceDE/>
      <w:spacing w:before="280" w:after="280"/>
      <w:jc w:val="center"/>
    </w:pPr>
    <w:rPr>
      <w:color w:val="000000"/>
      <w:sz w:val="22"/>
      <w:szCs w:val="22"/>
    </w:rPr>
  </w:style>
  <w:style w:type="paragraph" w:customStyle="1" w:styleId="xl106">
    <w:name w:val="xl106"/>
    <w:basedOn w:val="a2"/>
    <w:rsid w:val="00041F10"/>
    <w:pPr>
      <w:widowControl/>
      <w:shd w:val="clear" w:color="auto" w:fill="FFFFFF"/>
      <w:autoSpaceDE/>
      <w:spacing w:before="280" w:after="280"/>
      <w:jc w:val="center"/>
    </w:pPr>
    <w:rPr>
      <w:color w:val="000000"/>
      <w:sz w:val="22"/>
      <w:szCs w:val="22"/>
    </w:rPr>
  </w:style>
  <w:style w:type="paragraph" w:customStyle="1" w:styleId="xl107">
    <w:name w:val="xl107"/>
    <w:basedOn w:val="a2"/>
    <w:rsid w:val="00041F10"/>
    <w:pPr>
      <w:widowControl/>
      <w:shd w:val="clear" w:color="auto" w:fill="FFFFFF"/>
      <w:autoSpaceDE/>
      <w:spacing w:before="280" w:after="280"/>
      <w:jc w:val="center"/>
    </w:pPr>
    <w:rPr>
      <w:sz w:val="22"/>
      <w:szCs w:val="22"/>
    </w:rPr>
  </w:style>
  <w:style w:type="paragraph" w:customStyle="1" w:styleId="xl108">
    <w:name w:val="xl108"/>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09">
    <w:name w:val="xl109"/>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10">
    <w:name w:val="xl110"/>
    <w:basedOn w:val="a2"/>
    <w:rsid w:val="00041F10"/>
    <w:pPr>
      <w:widowControl/>
      <w:shd w:val="clear" w:color="auto" w:fill="FFFFFF"/>
      <w:autoSpaceDE/>
      <w:spacing w:before="280" w:after="280"/>
      <w:jc w:val="center"/>
      <w:textAlignment w:val="top"/>
    </w:pPr>
    <w:rPr>
      <w:color w:val="000000"/>
      <w:sz w:val="22"/>
      <w:szCs w:val="22"/>
    </w:rPr>
  </w:style>
  <w:style w:type="paragraph" w:customStyle="1" w:styleId="xl111">
    <w:name w:val="xl111"/>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12">
    <w:name w:val="xl112"/>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13">
    <w:name w:val="xl113"/>
    <w:basedOn w:val="a2"/>
    <w:rsid w:val="00041F10"/>
    <w:pPr>
      <w:widowControl/>
      <w:shd w:val="clear" w:color="auto" w:fill="FFFFFF"/>
      <w:autoSpaceDE/>
      <w:spacing w:before="280" w:after="280"/>
      <w:jc w:val="center"/>
    </w:pPr>
    <w:rPr>
      <w:sz w:val="22"/>
      <w:szCs w:val="22"/>
    </w:rPr>
  </w:style>
  <w:style w:type="paragraph" w:customStyle="1" w:styleId="xl114">
    <w:name w:val="xl114"/>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15">
    <w:name w:val="xl115"/>
    <w:basedOn w:val="a2"/>
    <w:rsid w:val="00041F10"/>
    <w:pPr>
      <w:widowControl/>
      <w:shd w:val="clear" w:color="auto" w:fill="FFFFFF"/>
      <w:autoSpaceDE/>
      <w:spacing w:before="280" w:after="280"/>
      <w:jc w:val="center"/>
    </w:pPr>
    <w:rPr>
      <w:color w:val="000000"/>
      <w:sz w:val="22"/>
      <w:szCs w:val="22"/>
    </w:rPr>
  </w:style>
  <w:style w:type="paragraph" w:customStyle="1" w:styleId="xl116">
    <w:name w:val="xl116"/>
    <w:basedOn w:val="a2"/>
    <w:rsid w:val="00041F10"/>
    <w:pPr>
      <w:widowControl/>
      <w:shd w:val="clear" w:color="auto" w:fill="FFFFFF"/>
      <w:autoSpaceDE/>
      <w:spacing w:before="280" w:after="280"/>
      <w:jc w:val="center"/>
    </w:pPr>
    <w:rPr>
      <w:color w:val="000000"/>
      <w:sz w:val="22"/>
      <w:szCs w:val="22"/>
    </w:rPr>
  </w:style>
  <w:style w:type="paragraph" w:customStyle="1" w:styleId="xl117">
    <w:name w:val="xl117"/>
    <w:basedOn w:val="a2"/>
    <w:rsid w:val="00041F10"/>
    <w:pPr>
      <w:widowControl/>
      <w:autoSpaceDE/>
      <w:spacing w:before="280" w:after="280"/>
    </w:pPr>
    <w:rPr>
      <w:sz w:val="16"/>
      <w:szCs w:val="16"/>
    </w:rPr>
  </w:style>
  <w:style w:type="paragraph" w:customStyle="1" w:styleId="xl118">
    <w:name w:val="xl118"/>
    <w:basedOn w:val="a2"/>
    <w:rsid w:val="00041F10"/>
    <w:pPr>
      <w:widowControl/>
      <w:shd w:val="clear" w:color="auto" w:fill="FFFFFF"/>
      <w:autoSpaceDE/>
      <w:spacing w:before="280" w:after="280"/>
    </w:pPr>
    <w:rPr>
      <w:color w:val="000000"/>
      <w:sz w:val="22"/>
      <w:szCs w:val="22"/>
    </w:rPr>
  </w:style>
  <w:style w:type="paragraph" w:customStyle="1" w:styleId="xl119">
    <w:name w:val="xl119"/>
    <w:basedOn w:val="a2"/>
    <w:rsid w:val="00041F10"/>
    <w:pPr>
      <w:widowControl/>
      <w:autoSpaceDE/>
      <w:spacing w:before="280" w:after="280"/>
      <w:jc w:val="center"/>
    </w:pPr>
    <w:rPr>
      <w:sz w:val="22"/>
      <w:szCs w:val="22"/>
    </w:rPr>
  </w:style>
  <w:style w:type="paragraph" w:customStyle="1" w:styleId="xl120">
    <w:name w:val="xl120"/>
    <w:basedOn w:val="a2"/>
    <w:rsid w:val="00041F10"/>
    <w:pPr>
      <w:widowControl/>
      <w:shd w:val="clear" w:color="auto" w:fill="FFFFFF"/>
      <w:autoSpaceDE/>
      <w:spacing w:before="280" w:after="280"/>
      <w:textAlignment w:val="center"/>
    </w:pPr>
    <w:rPr>
      <w:color w:val="000000"/>
      <w:sz w:val="22"/>
      <w:szCs w:val="22"/>
    </w:rPr>
  </w:style>
  <w:style w:type="paragraph" w:customStyle="1" w:styleId="xl121">
    <w:name w:val="xl121"/>
    <w:basedOn w:val="a2"/>
    <w:rsid w:val="00041F10"/>
    <w:pPr>
      <w:widowControl/>
      <w:shd w:val="clear" w:color="auto" w:fill="FFFFFF"/>
      <w:autoSpaceDE/>
      <w:spacing w:before="280" w:after="280"/>
      <w:textAlignment w:val="top"/>
    </w:pPr>
    <w:rPr>
      <w:color w:val="000000"/>
      <w:sz w:val="22"/>
      <w:szCs w:val="22"/>
    </w:rPr>
  </w:style>
  <w:style w:type="paragraph" w:customStyle="1" w:styleId="xl122">
    <w:name w:val="xl122"/>
    <w:basedOn w:val="a2"/>
    <w:rsid w:val="00041F10"/>
    <w:pPr>
      <w:widowControl/>
      <w:shd w:val="clear" w:color="auto" w:fill="FFFFFF"/>
      <w:autoSpaceDE/>
      <w:spacing w:before="280" w:after="280"/>
      <w:textAlignment w:val="center"/>
    </w:pPr>
    <w:rPr>
      <w:color w:val="000000"/>
      <w:sz w:val="22"/>
      <w:szCs w:val="22"/>
    </w:rPr>
  </w:style>
  <w:style w:type="paragraph" w:customStyle="1" w:styleId="xl123">
    <w:name w:val="xl123"/>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24">
    <w:name w:val="xl124"/>
    <w:basedOn w:val="a2"/>
    <w:rsid w:val="00041F10"/>
    <w:pPr>
      <w:widowControl/>
      <w:shd w:val="clear" w:color="auto" w:fill="FFFFFF"/>
      <w:autoSpaceDE/>
      <w:spacing w:before="280" w:after="280"/>
    </w:pPr>
    <w:rPr>
      <w:color w:val="000000"/>
      <w:sz w:val="22"/>
      <w:szCs w:val="22"/>
    </w:rPr>
  </w:style>
  <w:style w:type="paragraph" w:customStyle="1" w:styleId="xl125">
    <w:name w:val="xl125"/>
    <w:basedOn w:val="a2"/>
    <w:rsid w:val="00041F10"/>
    <w:pPr>
      <w:widowControl/>
      <w:shd w:val="clear" w:color="auto" w:fill="FFFFFF"/>
      <w:autoSpaceDE/>
      <w:spacing w:before="280" w:after="280"/>
      <w:textAlignment w:val="center"/>
    </w:pPr>
    <w:rPr>
      <w:color w:val="000000"/>
      <w:sz w:val="22"/>
      <w:szCs w:val="22"/>
    </w:rPr>
  </w:style>
  <w:style w:type="paragraph" w:customStyle="1" w:styleId="xl126">
    <w:name w:val="xl126"/>
    <w:basedOn w:val="a2"/>
    <w:rsid w:val="00041F10"/>
    <w:pPr>
      <w:widowControl/>
      <w:shd w:val="clear" w:color="auto" w:fill="FFFFFF"/>
      <w:autoSpaceDE/>
      <w:spacing w:before="280" w:after="280"/>
    </w:pPr>
    <w:rPr>
      <w:color w:val="000000"/>
      <w:sz w:val="22"/>
      <w:szCs w:val="22"/>
    </w:rPr>
  </w:style>
  <w:style w:type="paragraph" w:customStyle="1" w:styleId="xl127">
    <w:name w:val="xl127"/>
    <w:basedOn w:val="a2"/>
    <w:rsid w:val="00041F10"/>
    <w:pPr>
      <w:widowControl/>
      <w:shd w:val="clear" w:color="auto" w:fill="FFFFFF"/>
      <w:autoSpaceDE/>
      <w:spacing w:before="280" w:after="280"/>
    </w:pPr>
    <w:rPr>
      <w:color w:val="000000"/>
      <w:sz w:val="22"/>
      <w:szCs w:val="22"/>
    </w:rPr>
  </w:style>
  <w:style w:type="paragraph" w:customStyle="1" w:styleId="xl128">
    <w:name w:val="xl128"/>
    <w:basedOn w:val="a2"/>
    <w:rsid w:val="00041F10"/>
    <w:pPr>
      <w:widowControl/>
      <w:shd w:val="clear" w:color="auto" w:fill="FFFFFF"/>
      <w:autoSpaceDE/>
      <w:spacing w:before="280" w:after="280"/>
      <w:textAlignment w:val="center"/>
    </w:pPr>
    <w:rPr>
      <w:color w:val="000000"/>
      <w:sz w:val="22"/>
      <w:szCs w:val="22"/>
    </w:rPr>
  </w:style>
  <w:style w:type="paragraph" w:customStyle="1" w:styleId="xl129">
    <w:name w:val="xl129"/>
    <w:basedOn w:val="a2"/>
    <w:rsid w:val="00041F10"/>
    <w:pPr>
      <w:widowControl/>
      <w:shd w:val="clear" w:color="auto" w:fill="FFFFFF"/>
      <w:autoSpaceDE/>
      <w:spacing w:before="280" w:after="280"/>
    </w:pPr>
    <w:rPr>
      <w:color w:val="000000"/>
      <w:sz w:val="22"/>
      <w:szCs w:val="22"/>
    </w:rPr>
  </w:style>
  <w:style w:type="paragraph" w:customStyle="1" w:styleId="xl130">
    <w:name w:val="xl130"/>
    <w:basedOn w:val="a2"/>
    <w:rsid w:val="00041F10"/>
    <w:pPr>
      <w:widowControl/>
      <w:shd w:val="clear" w:color="auto" w:fill="FFFFFF"/>
      <w:autoSpaceDE/>
      <w:spacing w:before="280" w:after="280"/>
      <w:textAlignment w:val="center"/>
    </w:pPr>
    <w:rPr>
      <w:color w:val="000000"/>
      <w:sz w:val="22"/>
      <w:szCs w:val="22"/>
    </w:rPr>
  </w:style>
  <w:style w:type="paragraph" w:customStyle="1" w:styleId="xl131">
    <w:name w:val="xl131"/>
    <w:basedOn w:val="a2"/>
    <w:rsid w:val="00041F10"/>
    <w:pPr>
      <w:widowControl/>
      <w:shd w:val="clear" w:color="auto" w:fill="FFFFFF"/>
      <w:autoSpaceDE/>
      <w:spacing w:before="280" w:after="280"/>
    </w:pPr>
    <w:rPr>
      <w:color w:val="000000"/>
      <w:sz w:val="22"/>
      <w:szCs w:val="22"/>
    </w:rPr>
  </w:style>
  <w:style w:type="paragraph" w:customStyle="1" w:styleId="xl132">
    <w:name w:val="xl132"/>
    <w:basedOn w:val="a2"/>
    <w:rsid w:val="00041F10"/>
    <w:pPr>
      <w:widowControl/>
      <w:shd w:val="clear" w:color="auto" w:fill="FFFFFF"/>
      <w:autoSpaceDE/>
      <w:spacing w:before="280" w:after="280"/>
      <w:jc w:val="center"/>
    </w:pPr>
    <w:rPr>
      <w:color w:val="000000"/>
      <w:sz w:val="22"/>
      <w:szCs w:val="22"/>
    </w:rPr>
  </w:style>
  <w:style w:type="paragraph" w:customStyle="1" w:styleId="xl133">
    <w:name w:val="xl133"/>
    <w:basedOn w:val="a2"/>
    <w:rsid w:val="00041F10"/>
    <w:pPr>
      <w:widowControl/>
      <w:shd w:val="clear" w:color="auto" w:fill="FFFFFF"/>
      <w:autoSpaceDE/>
      <w:spacing w:before="280" w:after="280"/>
    </w:pPr>
    <w:rPr>
      <w:sz w:val="22"/>
      <w:szCs w:val="22"/>
    </w:rPr>
  </w:style>
  <w:style w:type="paragraph" w:customStyle="1" w:styleId="xl134">
    <w:name w:val="xl134"/>
    <w:basedOn w:val="a2"/>
    <w:rsid w:val="00041F10"/>
    <w:pPr>
      <w:widowControl/>
      <w:shd w:val="clear" w:color="auto" w:fill="FFFFFF"/>
      <w:autoSpaceDE/>
      <w:spacing w:before="280" w:after="280"/>
    </w:pPr>
    <w:rPr>
      <w:color w:val="000000"/>
      <w:sz w:val="22"/>
      <w:szCs w:val="22"/>
    </w:rPr>
  </w:style>
  <w:style w:type="paragraph" w:customStyle="1" w:styleId="xl135">
    <w:name w:val="xl135"/>
    <w:basedOn w:val="a2"/>
    <w:rsid w:val="00041F10"/>
    <w:pPr>
      <w:widowControl/>
      <w:shd w:val="clear" w:color="auto" w:fill="FFFFFF"/>
      <w:autoSpaceDE/>
      <w:spacing w:before="280" w:after="280"/>
    </w:pPr>
    <w:rPr>
      <w:color w:val="000000"/>
      <w:sz w:val="22"/>
      <w:szCs w:val="22"/>
    </w:rPr>
  </w:style>
  <w:style w:type="paragraph" w:customStyle="1" w:styleId="xl136">
    <w:name w:val="xl136"/>
    <w:basedOn w:val="a2"/>
    <w:rsid w:val="00041F10"/>
    <w:pPr>
      <w:widowControl/>
      <w:shd w:val="clear" w:color="auto" w:fill="FFFFFF"/>
      <w:autoSpaceDE/>
      <w:spacing w:before="280" w:after="280"/>
    </w:pPr>
    <w:rPr>
      <w:sz w:val="22"/>
      <w:szCs w:val="22"/>
    </w:rPr>
  </w:style>
  <w:style w:type="paragraph" w:customStyle="1" w:styleId="xl137">
    <w:name w:val="xl137"/>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38">
    <w:name w:val="xl138"/>
    <w:basedOn w:val="a2"/>
    <w:rsid w:val="00041F10"/>
    <w:pPr>
      <w:widowControl/>
      <w:shd w:val="clear" w:color="auto" w:fill="FFFFFF"/>
      <w:autoSpaceDE/>
      <w:spacing w:before="280" w:after="280"/>
    </w:pPr>
    <w:rPr>
      <w:color w:val="000000"/>
      <w:sz w:val="22"/>
      <w:szCs w:val="22"/>
    </w:rPr>
  </w:style>
  <w:style w:type="paragraph" w:customStyle="1" w:styleId="xl139">
    <w:name w:val="xl139"/>
    <w:basedOn w:val="a2"/>
    <w:rsid w:val="00041F10"/>
    <w:pPr>
      <w:widowControl/>
      <w:shd w:val="clear" w:color="auto" w:fill="FFFFFF"/>
      <w:autoSpaceDE/>
      <w:spacing w:before="280" w:after="280"/>
    </w:pPr>
    <w:rPr>
      <w:sz w:val="22"/>
      <w:szCs w:val="22"/>
    </w:rPr>
  </w:style>
  <w:style w:type="paragraph" w:customStyle="1" w:styleId="xl140">
    <w:name w:val="xl140"/>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41">
    <w:name w:val="xl141"/>
    <w:basedOn w:val="a2"/>
    <w:rsid w:val="00041F10"/>
    <w:pPr>
      <w:widowControl/>
      <w:shd w:val="clear" w:color="auto" w:fill="FFFFFF"/>
      <w:autoSpaceDE/>
      <w:spacing w:before="280" w:after="280"/>
      <w:textAlignment w:val="center"/>
    </w:pPr>
    <w:rPr>
      <w:color w:val="000000"/>
      <w:sz w:val="22"/>
      <w:szCs w:val="22"/>
    </w:rPr>
  </w:style>
  <w:style w:type="paragraph" w:customStyle="1" w:styleId="xl142">
    <w:name w:val="xl142"/>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43">
    <w:name w:val="xl143"/>
    <w:basedOn w:val="a2"/>
    <w:rsid w:val="00041F10"/>
    <w:pPr>
      <w:widowControl/>
      <w:shd w:val="clear" w:color="auto" w:fill="FFFFFF"/>
      <w:autoSpaceDE/>
      <w:spacing w:before="280" w:after="280"/>
      <w:textAlignment w:val="top"/>
    </w:pPr>
    <w:rPr>
      <w:color w:val="000000"/>
      <w:sz w:val="22"/>
      <w:szCs w:val="22"/>
    </w:rPr>
  </w:style>
  <w:style w:type="paragraph" w:customStyle="1" w:styleId="xl144">
    <w:name w:val="xl144"/>
    <w:basedOn w:val="a2"/>
    <w:rsid w:val="00041F10"/>
    <w:pPr>
      <w:widowControl/>
      <w:shd w:val="clear" w:color="auto" w:fill="FFFFFF"/>
      <w:autoSpaceDE/>
      <w:spacing w:before="280" w:after="280"/>
    </w:pPr>
    <w:rPr>
      <w:color w:val="000000"/>
      <w:sz w:val="22"/>
      <w:szCs w:val="22"/>
    </w:rPr>
  </w:style>
  <w:style w:type="paragraph" w:customStyle="1" w:styleId="xl145">
    <w:name w:val="xl145"/>
    <w:basedOn w:val="a2"/>
    <w:rsid w:val="00041F10"/>
    <w:pPr>
      <w:widowControl/>
      <w:shd w:val="clear" w:color="auto" w:fill="FFFFFF"/>
      <w:autoSpaceDE/>
      <w:spacing w:before="280" w:after="280"/>
      <w:jc w:val="center"/>
    </w:pPr>
    <w:rPr>
      <w:color w:val="000000"/>
      <w:sz w:val="22"/>
      <w:szCs w:val="22"/>
    </w:rPr>
  </w:style>
  <w:style w:type="paragraph" w:customStyle="1" w:styleId="xl146">
    <w:name w:val="xl146"/>
    <w:basedOn w:val="a2"/>
    <w:rsid w:val="00041F10"/>
    <w:pPr>
      <w:widowControl/>
      <w:shd w:val="clear" w:color="auto" w:fill="FFFFFF"/>
      <w:autoSpaceDE/>
      <w:spacing w:before="280" w:after="280"/>
      <w:jc w:val="center"/>
    </w:pPr>
    <w:rPr>
      <w:color w:val="000000"/>
      <w:sz w:val="22"/>
      <w:szCs w:val="22"/>
    </w:rPr>
  </w:style>
  <w:style w:type="paragraph" w:customStyle="1" w:styleId="xl147">
    <w:name w:val="xl147"/>
    <w:basedOn w:val="a2"/>
    <w:rsid w:val="00041F10"/>
    <w:pPr>
      <w:widowControl/>
      <w:shd w:val="clear" w:color="auto" w:fill="FFFFFF"/>
      <w:autoSpaceDE/>
      <w:spacing w:before="280" w:after="280"/>
    </w:pPr>
    <w:rPr>
      <w:color w:val="000000"/>
      <w:sz w:val="22"/>
      <w:szCs w:val="22"/>
    </w:rPr>
  </w:style>
  <w:style w:type="paragraph" w:customStyle="1" w:styleId="xl148">
    <w:name w:val="xl148"/>
    <w:basedOn w:val="a2"/>
    <w:rsid w:val="00041F10"/>
    <w:pPr>
      <w:widowControl/>
      <w:shd w:val="clear" w:color="auto" w:fill="FFFFFF"/>
      <w:autoSpaceDE/>
      <w:spacing w:before="280" w:after="280"/>
      <w:textAlignment w:val="center"/>
    </w:pPr>
    <w:rPr>
      <w:sz w:val="22"/>
      <w:szCs w:val="22"/>
    </w:rPr>
  </w:style>
  <w:style w:type="paragraph" w:customStyle="1" w:styleId="xl149">
    <w:name w:val="xl149"/>
    <w:basedOn w:val="a2"/>
    <w:rsid w:val="00041F10"/>
    <w:pPr>
      <w:widowControl/>
      <w:shd w:val="clear" w:color="auto" w:fill="FFFFFF"/>
      <w:autoSpaceDE/>
      <w:spacing w:before="280" w:after="280"/>
      <w:jc w:val="center"/>
      <w:textAlignment w:val="center"/>
    </w:pPr>
    <w:rPr>
      <w:sz w:val="22"/>
      <w:szCs w:val="22"/>
    </w:rPr>
  </w:style>
  <w:style w:type="paragraph" w:customStyle="1" w:styleId="xl150">
    <w:name w:val="xl150"/>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51">
    <w:name w:val="xl151"/>
    <w:basedOn w:val="a2"/>
    <w:rsid w:val="00041F10"/>
    <w:pPr>
      <w:widowControl/>
      <w:shd w:val="clear" w:color="auto" w:fill="FFFFFF"/>
      <w:autoSpaceDE/>
      <w:spacing w:before="280" w:after="280"/>
    </w:pPr>
    <w:rPr>
      <w:color w:val="000000"/>
      <w:sz w:val="22"/>
      <w:szCs w:val="22"/>
    </w:rPr>
  </w:style>
  <w:style w:type="paragraph" w:customStyle="1" w:styleId="xl152">
    <w:name w:val="xl152"/>
    <w:basedOn w:val="a2"/>
    <w:rsid w:val="00041F10"/>
    <w:pPr>
      <w:widowControl/>
      <w:shd w:val="clear" w:color="auto" w:fill="FFFFFF"/>
      <w:autoSpaceDE/>
      <w:spacing w:before="280" w:after="280"/>
    </w:pPr>
    <w:rPr>
      <w:color w:val="000000"/>
      <w:sz w:val="22"/>
      <w:szCs w:val="22"/>
    </w:rPr>
  </w:style>
  <w:style w:type="paragraph" w:customStyle="1" w:styleId="xl153">
    <w:name w:val="xl153"/>
    <w:basedOn w:val="a2"/>
    <w:rsid w:val="00041F10"/>
    <w:pPr>
      <w:widowControl/>
      <w:shd w:val="clear" w:color="auto" w:fill="FFFFFF"/>
      <w:autoSpaceDE/>
      <w:spacing w:before="280" w:after="280"/>
    </w:pPr>
    <w:rPr>
      <w:color w:val="000000"/>
      <w:sz w:val="22"/>
      <w:szCs w:val="22"/>
    </w:rPr>
  </w:style>
  <w:style w:type="paragraph" w:customStyle="1" w:styleId="xl154">
    <w:name w:val="xl154"/>
    <w:basedOn w:val="a2"/>
    <w:rsid w:val="00041F10"/>
    <w:pPr>
      <w:widowControl/>
      <w:shd w:val="clear" w:color="auto" w:fill="FFFFFF"/>
      <w:autoSpaceDE/>
      <w:spacing w:before="280" w:after="280"/>
      <w:textAlignment w:val="center"/>
    </w:pPr>
    <w:rPr>
      <w:color w:val="000000"/>
      <w:sz w:val="22"/>
      <w:szCs w:val="22"/>
    </w:rPr>
  </w:style>
  <w:style w:type="paragraph" w:customStyle="1" w:styleId="xl155">
    <w:name w:val="xl155"/>
    <w:basedOn w:val="a2"/>
    <w:rsid w:val="00041F10"/>
    <w:pPr>
      <w:widowControl/>
      <w:shd w:val="clear" w:color="auto" w:fill="FFFFFF"/>
      <w:autoSpaceDE/>
      <w:spacing w:before="280" w:after="280"/>
      <w:jc w:val="center"/>
    </w:pPr>
    <w:rPr>
      <w:color w:val="000000"/>
      <w:sz w:val="22"/>
      <w:szCs w:val="22"/>
    </w:rPr>
  </w:style>
  <w:style w:type="paragraph" w:customStyle="1" w:styleId="xl156">
    <w:name w:val="xl156"/>
    <w:basedOn w:val="a2"/>
    <w:rsid w:val="00041F10"/>
    <w:pPr>
      <w:widowControl/>
      <w:shd w:val="clear" w:color="auto" w:fill="FFFFFF"/>
      <w:autoSpaceDE/>
      <w:spacing w:before="280" w:after="280"/>
    </w:pPr>
    <w:rPr>
      <w:color w:val="000000"/>
      <w:sz w:val="22"/>
      <w:szCs w:val="22"/>
    </w:rPr>
  </w:style>
  <w:style w:type="paragraph" w:customStyle="1" w:styleId="xl157">
    <w:name w:val="xl157"/>
    <w:basedOn w:val="a2"/>
    <w:rsid w:val="00041F10"/>
    <w:pPr>
      <w:widowControl/>
      <w:shd w:val="clear" w:color="auto" w:fill="FFFFFF"/>
      <w:autoSpaceDE/>
      <w:spacing w:before="280" w:after="280"/>
      <w:jc w:val="center"/>
    </w:pPr>
    <w:rPr>
      <w:color w:val="000000"/>
      <w:sz w:val="22"/>
      <w:szCs w:val="22"/>
    </w:rPr>
  </w:style>
  <w:style w:type="paragraph" w:customStyle="1" w:styleId="xl158">
    <w:name w:val="xl158"/>
    <w:basedOn w:val="a2"/>
    <w:rsid w:val="00041F10"/>
    <w:pPr>
      <w:widowControl/>
      <w:shd w:val="clear" w:color="auto" w:fill="FFFFFF"/>
      <w:autoSpaceDE/>
      <w:spacing w:before="280" w:after="280"/>
      <w:textAlignment w:val="center"/>
    </w:pPr>
    <w:rPr>
      <w:color w:val="000000"/>
      <w:sz w:val="22"/>
      <w:szCs w:val="22"/>
    </w:rPr>
  </w:style>
  <w:style w:type="paragraph" w:customStyle="1" w:styleId="xl159">
    <w:name w:val="xl159"/>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60">
    <w:name w:val="xl160"/>
    <w:basedOn w:val="a2"/>
    <w:rsid w:val="00041F10"/>
    <w:pPr>
      <w:widowControl/>
      <w:shd w:val="clear" w:color="auto" w:fill="FFFFFF"/>
      <w:autoSpaceDE/>
      <w:spacing w:before="280" w:after="280"/>
      <w:textAlignment w:val="center"/>
    </w:pPr>
    <w:rPr>
      <w:color w:val="000000"/>
      <w:sz w:val="22"/>
      <w:szCs w:val="22"/>
    </w:rPr>
  </w:style>
  <w:style w:type="paragraph" w:customStyle="1" w:styleId="xl161">
    <w:name w:val="xl161"/>
    <w:basedOn w:val="a2"/>
    <w:rsid w:val="00041F10"/>
    <w:pPr>
      <w:widowControl/>
      <w:autoSpaceDE/>
      <w:spacing w:before="280" w:after="280"/>
      <w:jc w:val="center"/>
      <w:textAlignment w:val="center"/>
    </w:pPr>
    <w:rPr>
      <w:sz w:val="22"/>
      <w:szCs w:val="22"/>
    </w:rPr>
  </w:style>
  <w:style w:type="paragraph" w:customStyle="1" w:styleId="xl162">
    <w:name w:val="xl162"/>
    <w:basedOn w:val="a2"/>
    <w:rsid w:val="00041F10"/>
    <w:pPr>
      <w:widowControl/>
      <w:autoSpaceDE/>
      <w:spacing w:before="280" w:after="280"/>
      <w:jc w:val="center"/>
    </w:pPr>
    <w:rPr>
      <w:b/>
      <w:bCs/>
      <w:sz w:val="22"/>
      <w:szCs w:val="22"/>
    </w:rPr>
  </w:style>
  <w:style w:type="paragraph" w:customStyle="1" w:styleId="xl163">
    <w:name w:val="xl163"/>
    <w:basedOn w:val="a2"/>
    <w:rsid w:val="00041F10"/>
    <w:pPr>
      <w:widowControl/>
      <w:autoSpaceDE/>
      <w:spacing w:before="280" w:after="280"/>
    </w:pPr>
    <w:rPr>
      <w:b/>
      <w:bCs/>
      <w:sz w:val="24"/>
      <w:szCs w:val="24"/>
    </w:rPr>
  </w:style>
  <w:style w:type="paragraph" w:customStyle="1" w:styleId="xl164">
    <w:name w:val="xl164"/>
    <w:basedOn w:val="a2"/>
    <w:rsid w:val="00041F10"/>
    <w:pPr>
      <w:widowControl/>
      <w:shd w:val="clear" w:color="auto" w:fill="FFFFFF"/>
      <w:autoSpaceDE/>
      <w:spacing w:before="280" w:after="280"/>
      <w:jc w:val="center"/>
    </w:pPr>
    <w:rPr>
      <w:color w:val="000000"/>
      <w:sz w:val="22"/>
      <w:szCs w:val="22"/>
    </w:rPr>
  </w:style>
  <w:style w:type="paragraph" w:customStyle="1" w:styleId="xl165">
    <w:name w:val="xl165"/>
    <w:basedOn w:val="a2"/>
    <w:rsid w:val="00041F10"/>
    <w:pPr>
      <w:widowControl/>
      <w:shd w:val="clear" w:color="auto" w:fill="FFFFFF"/>
      <w:autoSpaceDE/>
      <w:spacing w:before="280" w:after="280"/>
      <w:jc w:val="center"/>
      <w:textAlignment w:val="top"/>
    </w:pPr>
    <w:rPr>
      <w:color w:val="000000"/>
      <w:sz w:val="22"/>
      <w:szCs w:val="22"/>
    </w:rPr>
  </w:style>
  <w:style w:type="paragraph" w:customStyle="1" w:styleId="xl166">
    <w:name w:val="xl166"/>
    <w:basedOn w:val="a2"/>
    <w:rsid w:val="00041F10"/>
    <w:pPr>
      <w:widowControl/>
      <w:shd w:val="clear" w:color="auto" w:fill="FFFFFF"/>
      <w:autoSpaceDE/>
      <w:spacing w:before="280" w:after="280"/>
      <w:jc w:val="center"/>
    </w:pPr>
    <w:rPr>
      <w:sz w:val="22"/>
      <w:szCs w:val="22"/>
    </w:rPr>
  </w:style>
  <w:style w:type="paragraph" w:customStyle="1" w:styleId="xl167">
    <w:name w:val="xl167"/>
    <w:basedOn w:val="a2"/>
    <w:rsid w:val="00041F10"/>
    <w:pPr>
      <w:widowControl/>
      <w:shd w:val="clear" w:color="auto" w:fill="FFFFFF"/>
      <w:autoSpaceDE/>
      <w:spacing w:before="280" w:after="280"/>
      <w:jc w:val="center"/>
      <w:textAlignment w:val="top"/>
    </w:pPr>
    <w:rPr>
      <w:color w:val="000000"/>
      <w:sz w:val="22"/>
      <w:szCs w:val="22"/>
    </w:rPr>
  </w:style>
  <w:style w:type="paragraph" w:customStyle="1" w:styleId="xl168">
    <w:name w:val="xl168"/>
    <w:basedOn w:val="a2"/>
    <w:rsid w:val="00041F10"/>
    <w:pPr>
      <w:widowControl/>
      <w:shd w:val="clear" w:color="auto" w:fill="FFFFFF"/>
      <w:autoSpaceDE/>
      <w:spacing w:before="280" w:after="280"/>
      <w:jc w:val="center"/>
    </w:pPr>
    <w:rPr>
      <w:color w:val="000000"/>
      <w:sz w:val="22"/>
      <w:szCs w:val="22"/>
    </w:rPr>
  </w:style>
  <w:style w:type="paragraph" w:customStyle="1" w:styleId="xl169">
    <w:name w:val="xl169"/>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70">
    <w:name w:val="xl170"/>
    <w:basedOn w:val="a2"/>
    <w:rsid w:val="00041F10"/>
    <w:pPr>
      <w:widowControl/>
      <w:shd w:val="clear" w:color="auto" w:fill="FFFFFF"/>
      <w:autoSpaceDE/>
      <w:spacing w:before="280" w:after="280"/>
    </w:pPr>
    <w:rPr>
      <w:color w:val="000000"/>
      <w:sz w:val="22"/>
      <w:szCs w:val="22"/>
    </w:rPr>
  </w:style>
  <w:style w:type="paragraph" w:customStyle="1" w:styleId="xl171">
    <w:name w:val="xl171"/>
    <w:basedOn w:val="a2"/>
    <w:rsid w:val="00041F10"/>
    <w:pPr>
      <w:widowControl/>
      <w:shd w:val="clear" w:color="auto" w:fill="FFFFFF"/>
      <w:autoSpaceDE/>
      <w:spacing w:before="280" w:after="280"/>
    </w:pPr>
    <w:rPr>
      <w:color w:val="000000"/>
      <w:sz w:val="22"/>
      <w:szCs w:val="22"/>
    </w:rPr>
  </w:style>
  <w:style w:type="paragraph" w:customStyle="1" w:styleId="xl172">
    <w:name w:val="xl172"/>
    <w:basedOn w:val="a2"/>
    <w:rsid w:val="00041F10"/>
    <w:pPr>
      <w:widowControl/>
      <w:shd w:val="clear" w:color="auto" w:fill="FFFFFF"/>
      <w:autoSpaceDE/>
      <w:spacing w:before="280" w:after="280"/>
      <w:textAlignment w:val="center"/>
    </w:pPr>
    <w:rPr>
      <w:color w:val="000000"/>
      <w:sz w:val="22"/>
      <w:szCs w:val="22"/>
    </w:rPr>
  </w:style>
  <w:style w:type="paragraph" w:customStyle="1" w:styleId="xl173">
    <w:name w:val="xl173"/>
    <w:basedOn w:val="a2"/>
    <w:rsid w:val="00041F10"/>
    <w:pPr>
      <w:widowControl/>
      <w:shd w:val="clear" w:color="auto" w:fill="FFFFFF"/>
      <w:autoSpaceDE/>
      <w:spacing w:before="280" w:after="280"/>
      <w:textAlignment w:val="top"/>
    </w:pPr>
    <w:rPr>
      <w:color w:val="000000"/>
      <w:sz w:val="22"/>
      <w:szCs w:val="22"/>
    </w:rPr>
  </w:style>
  <w:style w:type="paragraph" w:customStyle="1" w:styleId="xl174">
    <w:name w:val="xl174"/>
    <w:basedOn w:val="a2"/>
    <w:rsid w:val="00041F10"/>
    <w:pPr>
      <w:widowControl/>
      <w:shd w:val="clear" w:color="auto" w:fill="FFFFFF"/>
      <w:autoSpaceDE/>
      <w:spacing w:before="280" w:after="280"/>
    </w:pPr>
    <w:rPr>
      <w:color w:val="000000"/>
      <w:sz w:val="22"/>
      <w:szCs w:val="22"/>
    </w:rPr>
  </w:style>
  <w:style w:type="paragraph" w:customStyle="1" w:styleId="xl175">
    <w:name w:val="xl175"/>
    <w:basedOn w:val="a2"/>
    <w:rsid w:val="00041F10"/>
    <w:pPr>
      <w:widowControl/>
      <w:shd w:val="clear" w:color="auto" w:fill="FFFFFF"/>
      <w:autoSpaceDE/>
      <w:spacing w:before="280" w:after="280"/>
    </w:pPr>
    <w:rPr>
      <w:sz w:val="22"/>
      <w:szCs w:val="22"/>
    </w:rPr>
  </w:style>
  <w:style w:type="paragraph" w:customStyle="1" w:styleId="xl176">
    <w:name w:val="xl176"/>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77">
    <w:name w:val="xl177"/>
    <w:basedOn w:val="a2"/>
    <w:rsid w:val="00041F10"/>
    <w:pPr>
      <w:widowControl/>
      <w:shd w:val="clear" w:color="auto" w:fill="FFFFFF"/>
      <w:autoSpaceDE/>
      <w:spacing w:before="280" w:after="280"/>
    </w:pPr>
    <w:rPr>
      <w:color w:val="000000"/>
      <w:sz w:val="22"/>
      <w:szCs w:val="22"/>
    </w:rPr>
  </w:style>
  <w:style w:type="paragraph" w:customStyle="1" w:styleId="xl178">
    <w:name w:val="xl178"/>
    <w:basedOn w:val="a2"/>
    <w:rsid w:val="00041F10"/>
    <w:pPr>
      <w:widowControl/>
      <w:shd w:val="clear" w:color="auto" w:fill="FFFFFF"/>
      <w:autoSpaceDE/>
      <w:spacing w:before="280" w:after="280"/>
      <w:jc w:val="center"/>
      <w:textAlignment w:val="center"/>
    </w:pPr>
    <w:rPr>
      <w:color w:val="000000"/>
      <w:sz w:val="22"/>
      <w:szCs w:val="22"/>
    </w:rPr>
  </w:style>
  <w:style w:type="paragraph" w:customStyle="1" w:styleId="xl179">
    <w:name w:val="xl179"/>
    <w:basedOn w:val="a2"/>
    <w:rsid w:val="00041F10"/>
    <w:pPr>
      <w:widowControl/>
      <w:autoSpaceDE/>
      <w:spacing w:before="280" w:after="280"/>
      <w:jc w:val="center"/>
      <w:textAlignment w:val="center"/>
    </w:pPr>
    <w:rPr>
      <w:sz w:val="22"/>
      <w:szCs w:val="22"/>
    </w:rPr>
  </w:style>
  <w:style w:type="paragraph" w:customStyle="1" w:styleId="xl180">
    <w:name w:val="xl180"/>
    <w:basedOn w:val="a2"/>
    <w:rsid w:val="00041F10"/>
    <w:pPr>
      <w:widowControl/>
      <w:autoSpaceDE/>
      <w:spacing w:before="280" w:after="280"/>
      <w:jc w:val="center"/>
      <w:textAlignment w:val="center"/>
    </w:pPr>
    <w:rPr>
      <w:b/>
      <w:bCs/>
      <w:sz w:val="24"/>
      <w:szCs w:val="24"/>
    </w:rPr>
  </w:style>
  <w:style w:type="paragraph" w:customStyle="1" w:styleId="xl181">
    <w:name w:val="xl181"/>
    <w:basedOn w:val="a2"/>
    <w:rsid w:val="00041F10"/>
    <w:pPr>
      <w:widowControl/>
      <w:autoSpaceDE/>
      <w:spacing w:before="280" w:after="280"/>
      <w:jc w:val="center"/>
      <w:textAlignment w:val="center"/>
    </w:pPr>
    <w:rPr>
      <w:b/>
      <w:bCs/>
      <w:sz w:val="24"/>
      <w:szCs w:val="24"/>
    </w:rPr>
  </w:style>
  <w:style w:type="paragraph" w:customStyle="1" w:styleId="xl182">
    <w:name w:val="xl182"/>
    <w:basedOn w:val="a2"/>
    <w:rsid w:val="00041F10"/>
    <w:pPr>
      <w:widowControl/>
      <w:autoSpaceDE/>
      <w:spacing w:before="280" w:after="280"/>
      <w:jc w:val="center"/>
      <w:textAlignment w:val="center"/>
    </w:pPr>
    <w:rPr>
      <w:b/>
      <w:bCs/>
      <w:sz w:val="24"/>
      <w:szCs w:val="24"/>
    </w:rPr>
  </w:style>
  <w:style w:type="paragraph" w:customStyle="1" w:styleId="xl183">
    <w:name w:val="xl183"/>
    <w:basedOn w:val="a2"/>
    <w:rsid w:val="00041F10"/>
    <w:pPr>
      <w:widowControl/>
      <w:autoSpaceDE/>
      <w:spacing w:before="280" w:after="280"/>
      <w:jc w:val="center"/>
      <w:textAlignment w:val="center"/>
    </w:pPr>
    <w:rPr>
      <w:b/>
      <w:bCs/>
      <w:sz w:val="16"/>
      <w:szCs w:val="16"/>
    </w:rPr>
  </w:style>
  <w:style w:type="paragraph" w:customStyle="1" w:styleId="xl184">
    <w:name w:val="xl184"/>
    <w:basedOn w:val="a2"/>
    <w:rsid w:val="00041F10"/>
    <w:pPr>
      <w:widowControl/>
      <w:autoSpaceDE/>
      <w:spacing w:before="280" w:after="280"/>
      <w:textAlignment w:val="center"/>
    </w:pPr>
    <w:rPr>
      <w:b/>
      <w:bCs/>
      <w:sz w:val="24"/>
      <w:szCs w:val="24"/>
    </w:rPr>
  </w:style>
  <w:style w:type="paragraph" w:customStyle="1" w:styleId="xl185">
    <w:name w:val="xl185"/>
    <w:basedOn w:val="a2"/>
    <w:rsid w:val="00041F10"/>
    <w:pPr>
      <w:widowControl/>
      <w:autoSpaceDE/>
      <w:spacing w:before="280" w:after="280"/>
      <w:textAlignment w:val="center"/>
    </w:pPr>
    <w:rPr>
      <w:sz w:val="24"/>
      <w:szCs w:val="24"/>
    </w:rPr>
  </w:style>
  <w:style w:type="paragraph" w:customStyle="1" w:styleId="xl186">
    <w:name w:val="xl186"/>
    <w:basedOn w:val="a2"/>
    <w:rsid w:val="00041F10"/>
    <w:pPr>
      <w:widowControl/>
      <w:autoSpaceDE/>
      <w:spacing w:before="280" w:after="280"/>
      <w:jc w:val="center"/>
      <w:textAlignment w:val="center"/>
    </w:pPr>
    <w:rPr>
      <w:sz w:val="22"/>
      <w:szCs w:val="22"/>
    </w:rPr>
  </w:style>
  <w:style w:type="paragraph" w:customStyle="1" w:styleId="xl187">
    <w:name w:val="xl187"/>
    <w:basedOn w:val="a2"/>
    <w:rsid w:val="00041F10"/>
    <w:pPr>
      <w:widowControl/>
      <w:shd w:val="clear" w:color="auto" w:fill="FFFFFF"/>
      <w:autoSpaceDE/>
      <w:spacing w:before="280" w:after="280"/>
      <w:jc w:val="center"/>
      <w:textAlignment w:val="center"/>
    </w:pPr>
    <w:rPr>
      <w:sz w:val="16"/>
      <w:szCs w:val="16"/>
    </w:rPr>
  </w:style>
  <w:style w:type="paragraph" w:customStyle="1" w:styleId="xl188">
    <w:name w:val="xl188"/>
    <w:basedOn w:val="a2"/>
    <w:rsid w:val="00041F10"/>
    <w:pPr>
      <w:widowControl/>
      <w:autoSpaceDE/>
      <w:spacing w:before="280" w:after="280"/>
      <w:jc w:val="center"/>
      <w:textAlignment w:val="center"/>
    </w:pPr>
    <w:rPr>
      <w:sz w:val="16"/>
      <w:szCs w:val="16"/>
    </w:rPr>
  </w:style>
  <w:style w:type="paragraph" w:customStyle="1" w:styleId="xl189">
    <w:name w:val="xl189"/>
    <w:basedOn w:val="a2"/>
    <w:rsid w:val="00041F10"/>
    <w:pPr>
      <w:widowControl/>
      <w:shd w:val="clear" w:color="auto" w:fill="FFFFFF"/>
      <w:autoSpaceDE/>
      <w:spacing w:before="280" w:after="280"/>
      <w:jc w:val="center"/>
      <w:textAlignment w:val="center"/>
    </w:pPr>
    <w:rPr>
      <w:sz w:val="24"/>
      <w:szCs w:val="24"/>
    </w:rPr>
  </w:style>
  <w:style w:type="paragraph" w:customStyle="1" w:styleId="xl190">
    <w:name w:val="xl190"/>
    <w:basedOn w:val="a2"/>
    <w:rsid w:val="00041F10"/>
    <w:pPr>
      <w:widowControl/>
      <w:autoSpaceDE/>
      <w:spacing w:before="280" w:after="280"/>
    </w:pPr>
    <w:rPr>
      <w:sz w:val="16"/>
      <w:szCs w:val="16"/>
    </w:rPr>
  </w:style>
  <w:style w:type="paragraph" w:customStyle="1" w:styleId="xl191">
    <w:name w:val="xl191"/>
    <w:basedOn w:val="a2"/>
    <w:rsid w:val="00041F10"/>
    <w:pPr>
      <w:widowControl/>
      <w:shd w:val="clear" w:color="auto" w:fill="FFFFFF"/>
      <w:autoSpaceDE/>
      <w:spacing w:before="280" w:after="280"/>
      <w:textAlignment w:val="center"/>
    </w:pPr>
    <w:rPr>
      <w:b/>
      <w:bCs/>
      <w:sz w:val="24"/>
      <w:szCs w:val="24"/>
    </w:rPr>
  </w:style>
  <w:style w:type="paragraph" w:customStyle="1" w:styleId="xl192">
    <w:name w:val="xl192"/>
    <w:basedOn w:val="a2"/>
    <w:rsid w:val="00041F10"/>
    <w:pPr>
      <w:widowControl/>
      <w:shd w:val="clear" w:color="auto" w:fill="FFFFFF"/>
      <w:autoSpaceDE/>
      <w:spacing w:before="280" w:after="280"/>
      <w:textAlignment w:val="center"/>
    </w:pPr>
    <w:rPr>
      <w:b/>
      <w:bCs/>
      <w:sz w:val="24"/>
      <w:szCs w:val="24"/>
    </w:rPr>
  </w:style>
  <w:style w:type="paragraph" w:customStyle="1" w:styleId="xl193">
    <w:name w:val="xl193"/>
    <w:basedOn w:val="a2"/>
    <w:rsid w:val="00041F10"/>
    <w:pPr>
      <w:widowControl/>
      <w:autoSpaceDE/>
      <w:spacing w:before="280" w:after="280"/>
    </w:pPr>
    <w:rPr>
      <w:b/>
      <w:bCs/>
      <w:sz w:val="24"/>
      <w:szCs w:val="24"/>
    </w:rPr>
  </w:style>
  <w:style w:type="paragraph" w:customStyle="1" w:styleId="xl194">
    <w:name w:val="xl194"/>
    <w:basedOn w:val="a2"/>
    <w:rsid w:val="00041F10"/>
    <w:pPr>
      <w:widowControl/>
      <w:autoSpaceDE/>
      <w:spacing w:before="280" w:after="280"/>
    </w:pPr>
    <w:rPr>
      <w:b/>
      <w:bCs/>
      <w:sz w:val="24"/>
      <w:szCs w:val="24"/>
    </w:rPr>
  </w:style>
  <w:style w:type="paragraph" w:styleId="aff3">
    <w:name w:val="List Paragraph"/>
    <w:basedOn w:val="a2"/>
    <w:qFormat/>
    <w:rsid w:val="00041F10"/>
    <w:pPr>
      <w:widowControl/>
      <w:autoSpaceDE/>
      <w:spacing w:after="200" w:line="276" w:lineRule="auto"/>
      <w:ind w:left="720"/>
    </w:pPr>
    <w:rPr>
      <w:rFonts w:ascii="Calibri" w:eastAsia="Calibri" w:hAnsi="Calibri"/>
      <w:sz w:val="22"/>
      <w:szCs w:val="22"/>
    </w:rPr>
  </w:style>
  <w:style w:type="paragraph" w:customStyle="1" w:styleId="25">
    <w:name w:val="Текст2"/>
    <w:basedOn w:val="a2"/>
    <w:rsid w:val="00041F10"/>
    <w:pPr>
      <w:widowControl/>
      <w:autoSpaceDE/>
    </w:pPr>
    <w:rPr>
      <w:rFonts w:ascii="Courier New" w:hAnsi="Courier New" w:cs="Courier New"/>
    </w:rPr>
  </w:style>
  <w:style w:type="paragraph" w:customStyle="1" w:styleId="610">
    <w:name w:val="Основной текст (6)1"/>
    <w:basedOn w:val="a2"/>
    <w:rsid w:val="00041F10"/>
    <w:pPr>
      <w:shd w:val="clear" w:color="auto" w:fill="FFFFFF"/>
      <w:autoSpaceDE/>
      <w:spacing w:line="226" w:lineRule="exact"/>
    </w:pPr>
    <w:rPr>
      <w:b/>
      <w:bCs/>
      <w:spacing w:val="1"/>
      <w:sz w:val="16"/>
      <w:szCs w:val="16"/>
    </w:rPr>
  </w:style>
  <w:style w:type="paragraph" w:customStyle="1" w:styleId="73">
    <w:name w:val="Основной текст (7)"/>
    <w:basedOn w:val="a2"/>
    <w:rsid w:val="00041F10"/>
    <w:pPr>
      <w:shd w:val="clear" w:color="auto" w:fill="FFFFFF"/>
      <w:autoSpaceDE/>
      <w:spacing w:before="180" w:after="300" w:line="240" w:lineRule="atLeast"/>
      <w:jc w:val="both"/>
    </w:pPr>
    <w:rPr>
      <w:b/>
      <w:bCs/>
    </w:rPr>
  </w:style>
  <w:style w:type="paragraph" w:styleId="aff4">
    <w:name w:val="No Spacing"/>
    <w:uiPriority w:val="99"/>
    <w:qFormat/>
    <w:rsid w:val="00041F10"/>
    <w:pPr>
      <w:suppressAutoHyphens/>
      <w:spacing w:after="0" w:line="240" w:lineRule="auto"/>
    </w:pPr>
    <w:rPr>
      <w:rFonts w:ascii="Calibri" w:eastAsia="Times New Roman" w:hAnsi="Calibri" w:cs="Calibri"/>
      <w:lang w:eastAsia="zh-CN"/>
    </w:rPr>
  </w:style>
  <w:style w:type="paragraph" w:customStyle="1" w:styleId="aff5">
    <w:name w:val="Содержимое таблицы"/>
    <w:basedOn w:val="a2"/>
    <w:rsid w:val="00041F10"/>
    <w:pPr>
      <w:suppressLineNumbers/>
    </w:pPr>
  </w:style>
  <w:style w:type="paragraph" w:customStyle="1" w:styleId="aff6">
    <w:name w:val="Заголовок таблицы"/>
    <w:basedOn w:val="aff5"/>
    <w:rsid w:val="00041F10"/>
    <w:pPr>
      <w:jc w:val="center"/>
    </w:pPr>
    <w:rPr>
      <w:b/>
      <w:bCs/>
    </w:rPr>
  </w:style>
  <w:style w:type="paragraph" w:customStyle="1" w:styleId="ConsNormal">
    <w:name w:val="ConsNormal"/>
    <w:rsid w:val="00041F1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f7">
    <w:name w:val="Условия контракта"/>
    <w:basedOn w:val="a2"/>
    <w:rsid w:val="00041F10"/>
    <w:pPr>
      <w:widowControl/>
      <w:tabs>
        <w:tab w:val="left" w:pos="1492"/>
      </w:tabs>
      <w:spacing w:before="240" w:after="120"/>
      <w:ind w:left="1492"/>
      <w:jc w:val="both"/>
    </w:pPr>
    <w:rPr>
      <w:b/>
      <w:bCs/>
    </w:rPr>
  </w:style>
  <w:style w:type="paragraph" w:customStyle="1" w:styleId="aff8">
    <w:name w:val="Подпункт"/>
    <w:basedOn w:val="a2"/>
    <w:rsid w:val="00041F10"/>
    <w:pPr>
      <w:widowControl/>
      <w:tabs>
        <w:tab w:val="left" w:pos="1134"/>
        <w:tab w:val="left" w:pos="2934"/>
      </w:tabs>
      <w:ind w:left="1134" w:hanging="1134"/>
      <w:jc w:val="both"/>
    </w:pPr>
    <w:rPr>
      <w:sz w:val="28"/>
    </w:rPr>
  </w:style>
  <w:style w:type="paragraph" w:customStyle="1" w:styleId="aff9">
    <w:name w:val="Содержимое врезки"/>
    <w:basedOn w:val="a4"/>
    <w:rsid w:val="00041F10"/>
  </w:style>
  <w:style w:type="paragraph" w:customStyle="1" w:styleId="100">
    <w:name w:val="Заголовок 10"/>
    <w:basedOn w:val="a3"/>
    <w:next w:val="a4"/>
    <w:rsid w:val="00041F10"/>
    <w:pPr>
      <w:tabs>
        <w:tab w:val="num" w:pos="432"/>
      </w:tabs>
      <w:ind w:left="432" w:hanging="432"/>
    </w:pPr>
    <w:rPr>
      <w:bCs/>
      <w:sz w:val="21"/>
      <w:szCs w:val="21"/>
    </w:rPr>
  </w:style>
  <w:style w:type="paragraph" w:customStyle="1" w:styleId="Style47">
    <w:name w:val="Style47"/>
    <w:basedOn w:val="a2"/>
    <w:rsid w:val="00041F10"/>
    <w:pPr>
      <w:spacing w:line="229" w:lineRule="exact"/>
      <w:jc w:val="both"/>
    </w:pPr>
  </w:style>
  <w:style w:type="paragraph" w:customStyle="1" w:styleId="Style34">
    <w:name w:val="Style34"/>
    <w:basedOn w:val="a2"/>
    <w:rsid w:val="00041F10"/>
    <w:pPr>
      <w:spacing w:line="233" w:lineRule="exact"/>
      <w:jc w:val="both"/>
    </w:pPr>
  </w:style>
  <w:style w:type="paragraph" w:customStyle="1" w:styleId="Style39">
    <w:name w:val="Style39"/>
    <w:basedOn w:val="a2"/>
    <w:rsid w:val="00041F10"/>
    <w:pPr>
      <w:spacing w:line="230" w:lineRule="exact"/>
    </w:pPr>
  </w:style>
  <w:style w:type="paragraph" w:customStyle="1" w:styleId="Style24">
    <w:name w:val="Style24"/>
    <w:basedOn w:val="a2"/>
    <w:rsid w:val="00041F10"/>
    <w:pPr>
      <w:spacing w:line="230" w:lineRule="exact"/>
    </w:pPr>
  </w:style>
  <w:style w:type="paragraph" w:customStyle="1" w:styleId="Style30">
    <w:name w:val="Style30"/>
    <w:basedOn w:val="a2"/>
    <w:rsid w:val="00041F10"/>
    <w:pPr>
      <w:spacing w:line="300" w:lineRule="exact"/>
      <w:ind w:firstLine="3096"/>
    </w:pPr>
  </w:style>
  <w:style w:type="paragraph" w:customStyle="1" w:styleId="Style46">
    <w:name w:val="Style46"/>
    <w:basedOn w:val="a2"/>
    <w:rsid w:val="00041F10"/>
    <w:pPr>
      <w:spacing w:line="178" w:lineRule="exact"/>
    </w:pPr>
  </w:style>
  <w:style w:type="paragraph" w:customStyle="1" w:styleId="Style22">
    <w:name w:val="Style22"/>
    <w:basedOn w:val="a2"/>
    <w:rsid w:val="00041F10"/>
  </w:style>
  <w:style w:type="paragraph" w:customStyle="1" w:styleId="Style36">
    <w:name w:val="Style36"/>
    <w:basedOn w:val="a2"/>
    <w:rsid w:val="00041F10"/>
  </w:style>
  <w:style w:type="paragraph" w:customStyle="1" w:styleId="Style29">
    <w:name w:val="Style29"/>
    <w:basedOn w:val="a2"/>
    <w:rsid w:val="00041F10"/>
  </w:style>
  <w:style w:type="paragraph" w:customStyle="1" w:styleId="Style37">
    <w:name w:val="Style37"/>
    <w:basedOn w:val="a2"/>
    <w:rsid w:val="00041F10"/>
  </w:style>
  <w:style w:type="paragraph" w:customStyle="1" w:styleId="Style44">
    <w:name w:val="Style44"/>
    <w:basedOn w:val="a2"/>
    <w:rsid w:val="00041F10"/>
  </w:style>
  <w:style w:type="paragraph" w:customStyle="1" w:styleId="Style40">
    <w:name w:val="Style40"/>
    <w:basedOn w:val="a2"/>
    <w:rsid w:val="00041F10"/>
    <w:pPr>
      <w:spacing w:line="302" w:lineRule="exact"/>
      <w:ind w:firstLine="595"/>
      <w:jc w:val="both"/>
    </w:pPr>
  </w:style>
  <w:style w:type="paragraph" w:customStyle="1" w:styleId="Style33">
    <w:name w:val="Style33"/>
    <w:basedOn w:val="a2"/>
    <w:rsid w:val="00041F10"/>
    <w:pPr>
      <w:spacing w:line="230" w:lineRule="exact"/>
    </w:pPr>
  </w:style>
  <w:style w:type="paragraph" w:customStyle="1" w:styleId="Style28">
    <w:name w:val="Style28"/>
    <w:basedOn w:val="a2"/>
    <w:rsid w:val="00041F10"/>
    <w:pPr>
      <w:spacing w:line="208" w:lineRule="exact"/>
    </w:pPr>
  </w:style>
  <w:style w:type="paragraph" w:customStyle="1" w:styleId="Style25">
    <w:name w:val="Style25"/>
    <w:basedOn w:val="a2"/>
    <w:rsid w:val="00041F10"/>
    <w:pPr>
      <w:spacing w:line="230" w:lineRule="exact"/>
      <w:jc w:val="center"/>
    </w:pPr>
  </w:style>
  <w:style w:type="paragraph" w:customStyle="1" w:styleId="311">
    <w:name w:val="Основной текст 31"/>
    <w:basedOn w:val="a2"/>
    <w:rsid w:val="00041F10"/>
    <w:pPr>
      <w:suppressAutoHyphens/>
      <w:jc w:val="both"/>
    </w:pPr>
  </w:style>
  <w:style w:type="paragraph" w:customStyle="1" w:styleId="34">
    <w:name w:val="Основной текст с отступом 34"/>
    <w:basedOn w:val="a2"/>
    <w:rsid w:val="00041F10"/>
    <w:pPr>
      <w:suppressAutoHyphens/>
      <w:ind w:left="426"/>
      <w:jc w:val="both"/>
    </w:pPr>
  </w:style>
  <w:style w:type="paragraph" w:customStyle="1" w:styleId="1b">
    <w:name w:val="Текст1"/>
    <w:basedOn w:val="a2"/>
    <w:rsid w:val="00041F10"/>
    <w:pPr>
      <w:widowControl/>
      <w:autoSpaceDE/>
    </w:pPr>
    <w:rPr>
      <w:rFonts w:ascii="Courier New" w:hAnsi="Courier New" w:cs="Courier New"/>
    </w:rPr>
  </w:style>
  <w:style w:type="paragraph" w:customStyle="1" w:styleId="WW-">
    <w:name w:val="WW-Заголовок"/>
    <w:basedOn w:val="a2"/>
    <w:next w:val="affa"/>
    <w:rsid w:val="00041F10"/>
    <w:pPr>
      <w:jc w:val="center"/>
    </w:pPr>
    <w:rPr>
      <w:sz w:val="24"/>
    </w:rPr>
  </w:style>
  <w:style w:type="paragraph" w:styleId="affa">
    <w:name w:val="Subtitle"/>
    <w:basedOn w:val="a3"/>
    <w:next w:val="a4"/>
    <w:link w:val="affb"/>
    <w:qFormat/>
    <w:rsid w:val="00041F10"/>
    <w:rPr>
      <w:i/>
      <w:iCs/>
      <w:sz w:val="28"/>
      <w:szCs w:val="28"/>
    </w:rPr>
  </w:style>
  <w:style w:type="character" w:customStyle="1" w:styleId="affb">
    <w:name w:val="Подзаголовок Знак"/>
    <w:basedOn w:val="a5"/>
    <w:link w:val="affa"/>
    <w:rsid w:val="00041F10"/>
    <w:rPr>
      <w:rFonts w:ascii="Times New Roman" w:eastAsia="Times New Roman" w:hAnsi="Times New Roman" w:cs="Times New Roman"/>
      <w:b/>
      <w:i/>
      <w:iCs/>
      <w:sz w:val="28"/>
      <w:szCs w:val="28"/>
      <w:lang w:eastAsia="zh-CN"/>
    </w:rPr>
  </w:style>
  <w:style w:type="paragraph" w:customStyle="1" w:styleId="2Arial-0">
    <w:name w:val="Стиль Заголовок 2 + Arial По центру Справа:  -0 см"/>
    <w:basedOn w:val="2"/>
    <w:rsid w:val="00041F10"/>
    <w:pPr>
      <w:spacing w:before="120" w:after="60"/>
    </w:pPr>
    <w:rPr>
      <w:rFonts w:ascii="Arial" w:hAnsi="Arial" w:cs="Arial"/>
      <w:caps/>
    </w:rPr>
  </w:style>
  <w:style w:type="paragraph" w:customStyle="1" w:styleId="affc">
    <w:name w:val="Àáçàö ïðàâèë"/>
    <w:rsid w:val="00041F10"/>
    <w:pPr>
      <w:suppressAutoHyphens/>
      <w:spacing w:before="40" w:after="40" w:line="240" w:lineRule="auto"/>
      <w:ind w:firstLine="567"/>
      <w:jc w:val="both"/>
    </w:pPr>
    <w:rPr>
      <w:rFonts w:ascii="Arial" w:eastAsia="Arial" w:hAnsi="Arial" w:cs="Arial"/>
      <w:sz w:val="20"/>
      <w:szCs w:val="20"/>
      <w:lang w:eastAsia="zh-CN"/>
    </w:rPr>
  </w:style>
  <w:style w:type="paragraph" w:customStyle="1" w:styleId="1c">
    <w:name w:val="Схема документа1"/>
    <w:basedOn w:val="a2"/>
    <w:rsid w:val="00041F10"/>
    <w:pPr>
      <w:shd w:val="clear" w:color="auto" w:fill="000080"/>
    </w:pPr>
    <w:rPr>
      <w:rFonts w:ascii="Tahoma" w:hAnsi="Tahoma" w:cs="Tahoma"/>
    </w:rPr>
  </w:style>
  <w:style w:type="paragraph" w:customStyle="1" w:styleId="-3">
    <w:name w:val="Пункт-3"/>
    <w:basedOn w:val="a2"/>
    <w:uiPriority w:val="99"/>
    <w:rsid w:val="00041F10"/>
    <w:pPr>
      <w:widowControl/>
      <w:tabs>
        <w:tab w:val="num" w:pos="360"/>
        <w:tab w:val="left" w:pos="1134"/>
      </w:tabs>
      <w:autoSpaceDE/>
      <w:spacing w:line="288" w:lineRule="auto"/>
      <w:jc w:val="both"/>
    </w:pPr>
    <w:rPr>
      <w:sz w:val="28"/>
      <w:szCs w:val="28"/>
    </w:rPr>
  </w:style>
  <w:style w:type="paragraph" w:customStyle="1" w:styleId="affd">
    <w:name w:val="Текст таблицы"/>
    <w:basedOn w:val="a2"/>
    <w:uiPriority w:val="99"/>
    <w:rsid w:val="00041F10"/>
    <w:pPr>
      <w:widowControl/>
      <w:autoSpaceDE/>
      <w:spacing w:before="40" w:after="40"/>
      <w:ind w:left="57" w:right="57"/>
    </w:pPr>
    <w:rPr>
      <w:sz w:val="24"/>
      <w:szCs w:val="24"/>
    </w:rPr>
  </w:style>
  <w:style w:type="paragraph" w:customStyle="1" w:styleId="-40">
    <w:name w:val="Пункт-4"/>
    <w:basedOn w:val="a2"/>
    <w:link w:val="-41"/>
    <w:uiPriority w:val="99"/>
    <w:rsid w:val="00041F10"/>
    <w:pPr>
      <w:widowControl/>
      <w:tabs>
        <w:tab w:val="num" w:pos="360"/>
        <w:tab w:val="left" w:pos="1134"/>
      </w:tabs>
      <w:autoSpaceDE/>
      <w:spacing w:line="288" w:lineRule="auto"/>
      <w:jc w:val="both"/>
    </w:pPr>
    <w:rPr>
      <w:sz w:val="28"/>
    </w:rPr>
  </w:style>
  <w:style w:type="paragraph" w:customStyle="1" w:styleId="-6">
    <w:name w:val="Пункт-6"/>
    <w:basedOn w:val="a2"/>
    <w:uiPriority w:val="99"/>
    <w:rsid w:val="00041F10"/>
    <w:pPr>
      <w:widowControl/>
      <w:tabs>
        <w:tab w:val="num" w:pos="360"/>
      </w:tabs>
      <w:autoSpaceDE/>
      <w:spacing w:line="288" w:lineRule="auto"/>
      <w:ind w:left="360" w:hanging="360"/>
      <w:jc w:val="both"/>
    </w:pPr>
    <w:rPr>
      <w:sz w:val="28"/>
    </w:rPr>
  </w:style>
  <w:style w:type="paragraph" w:customStyle="1" w:styleId="1d">
    <w:name w:val="Оглав.1"/>
    <w:basedOn w:val="a2"/>
    <w:uiPriority w:val="99"/>
    <w:rsid w:val="00041F10"/>
    <w:pPr>
      <w:widowControl/>
      <w:tabs>
        <w:tab w:val="num" w:pos="360"/>
      </w:tabs>
      <w:autoSpaceDE/>
      <w:ind w:left="360" w:hanging="360"/>
    </w:pPr>
    <w:rPr>
      <w:b/>
      <w:sz w:val="24"/>
      <w:szCs w:val="24"/>
    </w:rPr>
  </w:style>
  <w:style w:type="paragraph" w:customStyle="1" w:styleId="-50">
    <w:name w:val="Пункт-5"/>
    <w:basedOn w:val="a2"/>
    <w:uiPriority w:val="99"/>
    <w:rsid w:val="00041F10"/>
    <w:pPr>
      <w:widowControl/>
      <w:tabs>
        <w:tab w:val="num" w:pos="360"/>
        <w:tab w:val="left" w:pos="1134"/>
      </w:tabs>
      <w:autoSpaceDE/>
      <w:spacing w:line="288" w:lineRule="auto"/>
      <w:ind w:left="1134" w:hanging="1134"/>
      <w:jc w:val="both"/>
    </w:pPr>
    <w:rPr>
      <w:sz w:val="28"/>
    </w:rPr>
  </w:style>
  <w:style w:type="paragraph" w:customStyle="1" w:styleId="-7">
    <w:name w:val="Пункт-7"/>
    <w:basedOn w:val="a2"/>
    <w:uiPriority w:val="99"/>
    <w:rsid w:val="00041F10"/>
    <w:pPr>
      <w:widowControl/>
      <w:tabs>
        <w:tab w:val="num" w:pos="360"/>
        <w:tab w:val="left" w:pos="2268"/>
      </w:tabs>
      <w:autoSpaceDE/>
      <w:spacing w:line="288" w:lineRule="auto"/>
      <w:ind w:left="2268" w:hanging="567"/>
      <w:jc w:val="both"/>
    </w:pPr>
    <w:rPr>
      <w:sz w:val="28"/>
    </w:rPr>
  </w:style>
  <w:style w:type="paragraph" w:styleId="26">
    <w:name w:val="Body Text Indent 2"/>
    <w:basedOn w:val="a2"/>
    <w:link w:val="27"/>
    <w:unhideWhenUsed/>
    <w:rsid w:val="00041F10"/>
    <w:pPr>
      <w:spacing w:after="120" w:line="480" w:lineRule="auto"/>
      <w:ind w:left="283"/>
    </w:pPr>
  </w:style>
  <w:style w:type="character" w:customStyle="1" w:styleId="27">
    <w:name w:val="Основной текст с отступом 2 Знак"/>
    <w:basedOn w:val="a5"/>
    <w:link w:val="26"/>
    <w:rsid w:val="00041F10"/>
    <w:rPr>
      <w:rFonts w:ascii="Times New Roman" w:eastAsia="Times New Roman" w:hAnsi="Times New Roman" w:cs="Times New Roman"/>
      <w:sz w:val="20"/>
      <w:szCs w:val="20"/>
      <w:lang w:eastAsia="zh-CN"/>
    </w:rPr>
  </w:style>
  <w:style w:type="paragraph" w:customStyle="1" w:styleId="caaieiaie6">
    <w:name w:val="caaieiaie 6"/>
    <w:basedOn w:val="a2"/>
    <w:next w:val="a2"/>
    <w:uiPriority w:val="99"/>
    <w:rsid w:val="00041F10"/>
    <w:pPr>
      <w:keepNext/>
      <w:widowControl/>
      <w:overflowPunct w:val="0"/>
      <w:autoSpaceDN w:val="0"/>
      <w:adjustRightInd w:val="0"/>
      <w:textAlignment w:val="baseline"/>
    </w:pPr>
    <w:rPr>
      <w:b/>
      <w:bCs/>
      <w:sz w:val="24"/>
      <w:szCs w:val="24"/>
      <w:lang w:eastAsia="ru-RU"/>
    </w:rPr>
  </w:style>
  <w:style w:type="paragraph" w:styleId="affe">
    <w:name w:val="Title"/>
    <w:basedOn w:val="a2"/>
    <w:link w:val="afff"/>
    <w:uiPriority w:val="99"/>
    <w:qFormat/>
    <w:rsid w:val="00041F10"/>
    <w:pPr>
      <w:widowControl/>
      <w:autoSpaceDE/>
      <w:jc w:val="center"/>
    </w:pPr>
    <w:rPr>
      <w:rFonts w:ascii="Cambria" w:hAnsi="Cambria"/>
      <w:b/>
      <w:bCs/>
      <w:kern w:val="28"/>
      <w:sz w:val="32"/>
      <w:szCs w:val="32"/>
      <w:lang w:val="x-none" w:eastAsia="x-none"/>
    </w:rPr>
  </w:style>
  <w:style w:type="character" w:customStyle="1" w:styleId="afff">
    <w:name w:val="Название Знак"/>
    <w:basedOn w:val="a5"/>
    <w:link w:val="affe"/>
    <w:uiPriority w:val="99"/>
    <w:rsid w:val="00041F10"/>
    <w:rPr>
      <w:rFonts w:ascii="Cambria" w:eastAsia="Times New Roman" w:hAnsi="Cambria" w:cs="Times New Roman"/>
      <w:b/>
      <w:bCs/>
      <w:kern w:val="28"/>
      <w:sz w:val="32"/>
      <w:szCs w:val="32"/>
      <w:lang w:val="x-none" w:eastAsia="x-none"/>
    </w:rPr>
  </w:style>
  <w:style w:type="character" w:styleId="afff0">
    <w:name w:val="annotation reference"/>
    <w:uiPriority w:val="99"/>
    <w:rsid w:val="00041F10"/>
    <w:rPr>
      <w:rFonts w:cs="Times New Roman"/>
      <w:sz w:val="16"/>
      <w:szCs w:val="16"/>
    </w:rPr>
  </w:style>
  <w:style w:type="paragraph" w:styleId="afff1">
    <w:name w:val="annotation text"/>
    <w:aliases w:val="Comment Text Char"/>
    <w:basedOn w:val="a2"/>
    <w:link w:val="afff2"/>
    <w:uiPriority w:val="99"/>
    <w:semiHidden/>
    <w:rsid w:val="00041F10"/>
    <w:pPr>
      <w:widowControl/>
      <w:autoSpaceDE/>
    </w:pPr>
    <w:rPr>
      <w:lang w:val="x-none" w:eastAsia="x-none"/>
    </w:rPr>
  </w:style>
  <w:style w:type="character" w:customStyle="1" w:styleId="afff2">
    <w:name w:val="Текст примечания Знак"/>
    <w:aliases w:val="Comment Text Char Знак"/>
    <w:basedOn w:val="a5"/>
    <w:link w:val="afff1"/>
    <w:uiPriority w:val="99"/>
    <w:semiHidden/>
    <w:rsid w:val="00041F10"/>
    <w:rPr>
      <w:rFonts w:ascii="Times New Roman" w:eastAsia="Times New Roman" w:hAnsi="Times New Roman" w:cs="Times New Roman"/>
      <w:sz w:val="20"/>
      <w:szCs w:val="20"/>
      <w:lang w:val="x-none" w:eastAsia="x-none"/>
    </w:rPr>
  </w:style>
  <w:style w:type="paragraph" w:customStyle="1" w:styleId="1e">
    <w:name w:val="заголовок 1"/>
    <w:basedOn w:val="a2"/>
    <w:next w:val="a2"/>
    <w:uiPriority w:val="99"/>
    <w:rsid w:val="00041F10"/>
    <w:pPr>
      <w:keepNext/>
      <w:autoSpaceDE/>
      <w:spacing w:before="240" w:after="60"/>
      <w:ind w:firstLine="284"/>
      <w:jc w:val="center"/>
    </w:pPr>
    <w:rPr>
      <w:rFonts w:ascii="Arial" w:hAnsi="Arial" w:cs="Arial"/>
      <w:kern w:val="28"/>
      <w:sz w:val="22"/>
      <w:szCs w:val="22"/>
      <w:lang w:eastAsia="ru-RU"/>
    </w:rPr>
  </w:style>
  <w:style w:type="paragraph" w:styleId="afff3">
    <w:name w:val="Block Text"/>
    <w:basedOn w:val="a2"/>
    <w:uiPriority w:val="99"/>
    <w:rsid w:val="00041F10"/>
    <w:pPr>
      <w:widowControl/>
      <w:autoSpaceDE/>
      <w:ind w:left="-180" w:right="-81" w:firstLine="720"/>
      <w:jc w:val="both"/>
    </w:pPr>
    <w:rPr>
      <w:spacing w:val="-6"/>
      <w:sz w:val="24"/>
      <w:szCs w:val="24"/>
      <w:lang w:eastAsia="ru-RU"/>
    </w:rPr>
  </w:style>
  <w:style w:type="character" w:styleId="afff4">
    <w:name w:val="footnote reference"/>
    <w:semiHidden/>
    <w:rsid w:val="00041F10"/>
    <w:rPr>
      <w:rFonts w:cs="Times New Roman"/>
      <w:vertAlign w:val="superscript"/>
    </w:rPr>
  </w:style>
  <w:style w:type="paragraph" w:styleId="afff5">
    <w:name w:val="annotation subject"/>
    <w:basedOn w:val="afff1"/>
    <w:next w:val="afff1"/>
    <w:link w:val="afff6"/>
    <w:rsid w:val="00041F10"/>
    <w:rPr>
      <w:b/>
      <w:bCs/>
    </w:rPr>
  </w:style>
  <w:style w:type="character" w:customStyle="1" w:styleId="afff6">
    <w:name w:val="Тема примечания Знак"/>
    <w:basedOn w:val="afff2"/>
    <w:link w:val="afff5"/>
    <w:semiHidden/>
    <w:rsid w:val="00041F10"/>
    <w:rPr>
      <w:rFonts w:ascii="Times New Roman" w:eastAsia="Times New Roman" w:hAnsi="Times New Roman" w:cs="Times New Roman"/>
      <w:b/>
      <w:bCs/>
      <w:sz w:val="20"/>
      <w:szCs w:val="20"/>
      <w:lang w:val="x-none" w:eastAsia="x-none"/>
    </w:rPr>
  </w:style>
  <w:style w:type="paragraph" w:styleId="afff7">
    <w:name w:val="Document Map"/>
    <w:basedOn w:val="a2"/>
    <w:link w:val="afff8"/>
    <w:rsid w:val="00041F10"/>
    <w:pPr>
      <w:widowControl/>
      <w:shd w:val="clear" w:color="auto" w:fill="000080"/>
      <w:autoSpaceDE/>
    </w:pPr>
    <w:rPr>
      <w:sz w:val="2"/>
      <w:lang w:val="x-none" w:eastAsia="x-none"/>
    </w:rPr>
  </w:style>
  <w:style w:type="character" w:customStyle="1" w:styleId="afff8">
    <w:name w:val="Схема документа Знак"/>
    <w:basedOn w:val="a5"/>
    <w:link w:val="afff7"/>
    <w:rsid w:val="00041F10"/>
    <w:rPr>
      <w:rFonts w:ascii="Times New Roman" w:eastAsia="Times New Roman" w:hAnsi="Times New Roman" w:cs="Times New Roman"/>
      <w:sz w:val="2"/>
      <w:szCs w:val="20"/>
      <w:shd w:val="clear" w:color="auto" w:fill="000080"/>
      <w:lang w:val="x-none" w:eastAsia="x-none"/>
    </w:rPr>
  </w:style>
  <w:style w:type="paragraph" w:styleId="28">
    <w:name w:val="Body Text 2"/>
    <w:basedOn w:val="a2"/>
    <w:link w:val="29"/>
    <w:rsid w:val="00041F10"/>
    <w:pPr>
      <w:widowControl/>
      <w:autoSpaceDE/>
      <w:spacing w:after="120" w:line="480" w:lineRule="auto"/>
    </w:pPr>
    <w:rPr>
      <w:sz w:val="24"/>
      <w:szCs w:val="24"/>
      <w:lang w:val="x-none" w:eastAsia="x-none"/>
    </w:rPr>
  </w:style>
  <w:style w:type="character" w:customStyle="1" w:styleId="29">
    <w:name w:val="Основной текст 2 Знак"/>
    <w:basedOn w:val="a5"/>
    <w:link w:val="28"/>
    <w:rsid w:val="00041F10"/>
    <w:rPr>
      <w:rFonts w:ascii="Times New Roman" w:eastAsia="Times New Roman" w:hAnsi="Times New Roman" w:cs="Times New Roman"/>
      <w:sz w:val="24"/>
      <w:szCs w:val="24"/>
      <w:lang w:val="x-none" w:eastAsia="x-none"/>
    </w:rPr>
  </w:style>
  <w:style w:type="paragraph" w:customStyle="1" w:styleId="Default">
    <w:name w:val="Default"/>
    <w:rsid w:val="00041F1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f9">
    <w:name w:val="Revision"/>
    <w:hidden/>
    <w:uiPriority w:val="99"/>
    <w:semiHidden/>
    <w:rsid w:val="00041F10"/>
    <w:pPr>
      <w:spacing w:after="0" w:line="240" w:lineRule="auto"/>
    </w:pPr>
    <w:rPr>
      <w:rFonts w:ascii="Times New Roman" w:eastAsia="Times New Roman" w:hAnsi="Times New Roman" w:cs="Times New Roman"/>
      <w:sz w:val="24"/>
      <w:szCs w:val="24"/>
      <w:lang w:eastAsia="ru-RU"/>
    </w:rPr>
  </w:style>
  <w:style w:type="paragraph" w:styleId="afffa">
    <w:name w:val="footnote text"/>
    <w:basedOn w:val="a2"/>
    <w:link w:val="afffb"/>
    <w:rsid w:val="00041F10"/>
    <w:pPr>
      <w:widowControl/>
      <w:autoSpaceDE/>
    </w:pPr>
    <w:rPr>
      <w:lang w:val="x-none" w:eastAsia="x-none"/>
    </w:rPr>
  </w:style>
  <w:style w:type="character" w:customStyle="1" w:styleId="afffb">
    <w:name w:val="Текст сноски Знак"/>
    <w:basedOn w:val="a5"/>
    <w:link w:val="afffa"/>
    <w:rsid w:val="00041F10"/>
    <w:rPr>
      <w:rFonts w:ascii="Times New Roman" w:eastAsia="Times New Roman" w:hAnsi="Times New Roman" w:cs="Times New Roman"/>
      <w:sz w:val="20"/>
      <w:szCs w:val="20"/>
      <w:lang w:val="x-none" w:eastAsia="x-none"/>
    </w:rPr>
  </w:style>
  <w:style w:type="character" w:customStyle="1" w:styleId="submenu-table">
    <w:name w:val="submenu-table"/>
    <w:rsid w:val="00041F10"/>
  </w:style>
  <w:style w:type="numbering" w:customStyle="1" w:styleId="1f">
    <w:name w:val="Нет списка1"/>
    <w:next w:val="a7"/>
    <w:uiPriority w:val="99"/>
    <w:semiHidden/>
    <w:unhideWhenUsed/>
    <w:rsid w:val="00041F10"/>
  </w:style>
  <w:style w:type="paragraph" w:styleId="35">
    <w:name w:val="toc 3"/>
    <w:basedOn w:val="a2"/>
    <w:next w:val="a2"/>
    <w:autoRedefine/>
    <w:unhideWhenUsed/>
    <w:rsid w:val="00041F10"/>
    <w:pPr>
      <w:ind w:left="400"/>
    </w:pPr>
  </w:style>
  <w:style w:type="paragraph" w:styleId="2a">
    <w:name w:val="toc 2"/>
    <w:basedOn w:val="a2"/>
    <w:next w:val="a2"/>
    <w:autoRedefine/>
    <w:unhideWhenUsed/>
    <w:rsid w:val="00041F10"/>
    <w:pPr>
      <w:ind w:left="200"/>
    </w:pPr>
  </w:style>
  <w:style w:type="numbering" w:customStyle="1" w:styleId="2b">
    <w:name w:val="Нет списка2"/>
    <w:next w:val="a7"/>
    <w:uiPriority w:val="99"/>
    <w:semiHidden/>
    <w:unhideWhenUsed/>
    <w:rsid w:val="00041F10"/>
  </w:style>
  <w:style w:type="character" w:customStyle="1" w:styleId="110">
    <w:name w:val="Заголовок 1 Знак1"/>
    <w:aliases w:val="Заголовок 1_стандарта Знак"/>
    <w:uiPriority w:val="99"/>
    <w:locked/>
    <w:rsid w:val="00041F10"/>
    <w:rPr>
      <w:rFonts w:ascii="Arial" w:hAnsi="Arial"/>
      <w:b/>
      <w:kern w:val="28"/>
      <w:sz w:val="40"/>
    </w:rPr>
  </w:style>
  <w:style w:type="paragraph" w:styleId="1f0">
    <w:name w:val="toc 1"/>
    <w:basedOn w:val="a2"/>
    <w:next w:val="a2"/>
    <w:autoRedefine/>
    <w:rsid w:val="00041F10"/>
    <w:pPr>
      <w:widowControl/>
      <w:tabs>
        <w:tab w:val="left" w:pos="567"/>
        <w:tab w:val="right" w:leader="dot" w:pos="9356"/>
      </w:tabs>
      <w:autoSpaceDE/>
      <w:spacing w:before="240" w:after="120"/>
      <w:ind w:right="1134"/>
    </w:pPr>
    <w:rPr>
      <w:b/>
      <w:bCs/>
      <w:caps/>
      <w:noProof/>
      <w:sz w:val="24"/>
      <w:szCs w:val="28"/>
      <w:lang w:eastAsia="ru-RU"/>
    </w:rPr>
  </w:style>
  <w:style w:type="paragraph" w:customStyle="1" w:styleId="afffc">
    <w:name w:val="Таблица шапка"/>
    <w:basedOn w:val="a2"/>
    <w:rsid w:val="00041F10"/>
    <w:pPr>
      <w:keepNext/>
      <w:widowControl/>
      <w:autoSpaceDE/>
      <w:spacing w:before="40" w:after="40"/>
    </w:pPr>
    <w:rPr>
      <w:sz w:val="18"/>
      <w:szCs w:val="18"/>
      <w:lang w:eastAsia="ru-RU"/>
    </w:rPr>
  </w:style>
  <w:style w:type="paragraph" w:customStyle="1" w:styleId="afffd">
    <w:name w:val="Таблица текст"/>
    <w:basedOn w:val="a2"/>
    <w:rsid w:val="00041F10"/>
    <w:pPr>
      <w:widowControl/>
      <w:autoSpaceDE/>
      <w:spacing w:before="40" w:after="40"/>
      <w:ind w:left="57" w:right="57"/>
    </w:pPr>
    <w:rPr>
      <w:sz w:val="24"/>
      <w:szCs w:val="24"/>
      <w:lang w:eastAsia="ru-RU"/>
    </w:rPr>
  </w:style>
  <w:style w:type="character" w:customStyle="1" w:styleId="afffe">
    <w:name w:val="комментарий"/>
    <w:uiPriority w:val="99"/>
    <w:rsid w:val="00041F10"/>
    <w:rPr>
      <w:rFonts w:ascii="Times New Roman" w:hAnsi="Times New Roman"/>
      <w:b/>
      <w:i/>
      <w:sz w:val="24"/>
      <w:shd w:val="clear" w:color="auto" w:fill="FFFF99"/>
    </w:rPr>
  </w:style>
  <w:style w:type="paragraph" w:customStyle="1" w:styleId="affff">
    <w:name w:val="Пункт б/н"/>
    <w:basedOn w:val="a2"/>
    <w:uiPriority w:val="99"/>
    <w:rsid w:val="00041F10"/>
    <w:pPr>
      <w:widowControl/>
      <w:tabs>
        <w:tab w:val="left" w:pos="1134"/>
      </w:tabs>
      <w:autoSpaceDE/>
      <w:spacing w:line="288" w:lineRule="auto"/>
      <w:ind w:firstLine="567"/>
      <w:jc w:val="both"/>
    </w:pPr>
    <w:rPr>
      <w:sz w:val="28"/>
      <w:szCs w:val="28"/>
      <w:lang w:eastAsia="ru-RU"/>
    </w:rPr>
  </w:style>
  <w:style w:type="character" w:customStyle="1" w:styleId="1f1">
    <w:name w:val="Пункт Знак1"/>
    <w:link w:val="affff0"/>
    <w:uiPriority w:val="99"/>
    <w:locked/>
    <w:rsid w:val="00041F10"/>
    <w:rPr>
      <w:sz w:val="28"/>
    </w:rPr>
  </w:style>
  <w:style w:type="paragraph" w:customStyle="1" w:styleId="affff0">
    <w:name w:val="Пункт"/>
    <w:basedOn w:val="a2"/>
    <w:link w:val="1f1"/>
    <w:rsid w:val="00041F10"/>
    <w:pPr>
      <w:widowControl/>
      <w:tabs>
        <w:tab w:val="num" w:pos="1134"/>
      </w:tabs>
      <w:autoSpaceDE/>
      <w:spacing w:line="360" w:lineRule="auto"/>
      <w:ind w:left="1134" w:hanging="1134"/>
      <w:jc w:val="both"/>
    </w:pPr>
    <w:rPr>
      <w:rFonts w:asciiTheme="minorHAnsi" w:eastAsiaTheme="minorHAnsi" w:hAnsiTheme="minorHAnsi" w:cstheme="minorBidi"/>
      <w:sz w:val="28"/>
      <w:szCs w:val="22"/>
      <w:lang w:eastAsia="en-US"/>
    </w:rPr>
  </w:style>
  <w:style w:type="paragraph" w:customStyle="1" w:styleId="-0">
    <w:name w:val="Контракт-подподпункт"/>
    <w:basedOn w:val="a2"/>
    <w:uiPriority w:val="99"/>
    <w:rsid w:val="00041F10"/>
    <w:pPr>
      <w:widowControl/>
      <w:autoSpaceDE/>
      <w:spacing w:before="60" w:after="60" w:line="288" w:lineRule="auto"/>
      <w:jc w:val="both"/>
    </w:pPr>
    <w:rPr>
      <w:sz w:val="28"/>
      <w:szCs w:val="28"/>
      <w:lang w:eastAsia="ru-RU"/>
    </w:rPr>
  </w:style>
  <w:style w:type="paragraph" w:customStyle="1" w:styleId="-1">
    <w:name w:val="Контракт-подпункт"/>
    <w:basedOn w:val="a2"/>
    <w:uiPriority w:val="99"/>
    <w:rsid w:val="00041F10"/>
    <w:pPr>
      <w:widowControl/>
      <w:autoSpaceDE/>
      <w:spacing w:before="60" w:after="60" w:line="288" w:lineRule="auto"/>
      <w:jc w:val="both"/>
    </w:pPr>
    <w:rPr>
      <w:sz w:val="28"/>
      <w:szCs w:val="28"/>
      <w:lang w:eastAsia="ru-RU"/>
    </w:rPr>
  </w:style>
  <w:style w:type="paragraph" w:customStyle="1" w:styleId="-8">
    <w:name w:val="Контракт-пункт"/>
    <w:basedOn w:val="a2"/>
    <w:uiPriority w:val="99"/>
    <w:rsid w:val="00041F10"/>
    <w:pPr>
      <w:widowControl/>
      <w:autoSpaceDE/>
      <w:spacing w:before="60" w:after="60" w:line="288" w:lineRule="auto"/>
      <w:jc w:val="both"/>
    </w:pPr>
    <w:rPr>
      <w:sz w:val="28"/>
      <w:szCs w:val="28"/>
      <w:lang w:eastAsia="ru-RU"/>
    </w:rPr>
  </w:style>
  <w:style w:type="paragraph" w:customStyle="1" w:styleId="-">
    <w:name w:val="Контракт-раздел"/>
    <w:uiPriority w:val="99"/>
    <w:rsid w:val="00041F10"/>
    <w:pPr>
      <w:keepNext/>
      <w:numPr>
        <w:numId w:val="3"/>
      </w:numPr>
      <w:tabs>
        <w:tab w:val="left" w:pos="567"/>
      </w:tabs>
      <w:spacing w:before="360" w:after="120" w:line="240" w:lineRule="auto"/>
      <w:jc w:val="center"/>
      <w:outlineLvl w:val="2"/>
    </w:pPr>
    <w:rPr>
      <w:rFonts w:ascii="Times New Roman" w:eastAsia="Times New Roman" w:hAnsi="Times New Roman" w:cs="Times New Roman"/>
      <w:b/>
      <w:bCs/>
      <w:caps/>
      <w:smallCaps/>
      <w:sz w:val="28"/>
      <w:szCs w:val="28"/>
      <w:lang w:eastAsia="ru-RU"/>
    </w:rPr>
  </w:style>
  <w:style w:type="paragraph" w:customStyle="1" w:styleId="affff1">
    <w:name w:val="Подподпункт"/>
    <w:basedOn w:val="aff8"/>
    <w:rsid w:val="00041F10"/>
    <w:pPr>
      <w:tabs>
        <w:tab w:val="clear" w:pos="1134"/>
        <w:tab w:val="clear" w:pos="2934"/>
        <w:tab w:val="num" w:pos="360"/>
        <w:tab w:val="num" w:pos="1080"/>
      </w:tabs>
      <w:autoSpaceDE/>
      <w:spacing w:line="288" w:lineRule="auto"/>
      <w:ind w:left="1077" w:hanging="1077"/>
    </w:pPr>
    <w:rPr>
      <w:lang w:val="x-none" w:eastAsia="x-none"/>
    </w:rPr>
  </w:style>
  <w:style w:type="paragraph" w:customStyle="1" w:styleId="4">
    <w:name w:val="4. Отчерк"/>
    <w:basedOn w:val="a2"/>
    <w:uiPriority w:val="99"/>
    <w:rsid w:val="00041F10"/>
    <w:pPr>
      <w:numPr>
        <w:numId w:val="4"/>
      </w:numPr>
      <w:suppressAutoHyphens/>
      <w:autoSpaceDE/>
      <w:spacing w:line="100" w:lineRule="atLeast"/>
      <w:jc w:val="both"/>
    </w:pPr>
    <w:rPr>
      <w:sz w:val="24"/>
      <w:szCs w:val="24"/>
      <w:lang w:eastAsia="ar-SA"/>
    </w:rPr>
  </w:style>
  <w:style w:type="paragraph" w:customStyle="1" w:styleId="-2">
    <w:name w:val="Контракт-пункт2"/>
    <w:basedOn w:val="a2"/>
    <w:uiPriority w:val="99"/>
    <w:rsid w:val="00041F10"/>
    <w:pPr>
      <w:widowControl/>
      <w:numPr>
        <w:ilvl w:val="1"/>
        <w:numId w:val="3"/>
      </w:numPr>
      <w:autoSpaceDE/>
      <w:spacing w:line="288" w:lineRule="auto"/>
      <w:jc w:val="both"/>
    </w:pPr>
    <w:rPr>
      <w:sz w:val="28"/>
      <w:szCs w:val="28"/>
      <w:lang w:eastAsia="ru-RU"/>
    </w:rPr>
  </w:style>
  <w:style w:type="paragraph" w:customStyle="1" w:styleId="-10">
    <w:name w:val="Договор пункт-1"/>
    <w:basedOn w:val="a2"/>
    <w:uiPriority w:val="99"/>
    <w:rsid w:val="00041F10"/>
    <w:pPr>
      <w:widowControl/>
      <w:tabs>
        <w:tab w:val="num" w:pos="1418"/>
      </w:tabs>
      <w:autoSpaceDE/>
      <w:spacing w:line="288" w:lineRule="auto"/>
      <w:ind w:firstLine="567"/>
      <w:jc w:val="both"/>
    </w:pPr>
    <w:rPr>
      <w:sz w:val="28"/>
      <w:szCs w:val="28"/>
      <w:lang w:eastAsia="ru-RU"/>
    </w:rPr>
  </w:style>
  <w:style w:type="paragraph" w:customStyle="1" w:styleId="-20">
    <w:name w:val="Договор пункт-2"/>
    <w:basedOn w:val="a2"/>
    <w:uiPriority w:val="99"/>
    <w:rsid w:val="00041F10"/>
    <w:pPr>
      <w:widowControl/>
      <w:tabs>
        <w:tab w:val="num" w:pos="1418"/>
      </w:tabs>
      <w:autoSpaceDE/>
      <w:spacing w:line="288" w:lineRule="auto"/>
      <w:ind w:firstLine="567"/>
      <w:jc w:val="both"/>
    </w:pPr>
    <w:rPr>
      <w:sz w:val="28"/>
      <w:szCs w:val="28"/>
      <w:lang w:eastAsia="ru-RU"/>
    </w:rPr>
  </w:style>
  <w:style w:type="paragraph" w:customStyle="1" w:styleId="-30">
    <w:name w:val="Договор пункт-3"/>
    <w:basedOn w:val="a2"/>
    <w:uiPriority w:val="99"/>
    <w:rsid w:val="00041F10"/>
    <w:pPr>
      <w:widowControl/>
      <w:tabs>
        <w:tab w:val="num" w:pos="2880"/>
      </w:tabs>
      <w:autoSpaceDE/>
      <w:spacing w:line="288" w:lineRule="auto"/>
      <w:ind w:left="2880" w:hanging="360"/>
      <w:jc w:val="both"/>
    </w:pPr>
    <w:rPr>
      <w:sz w:val="28"/>
      <w:szCs w:val="28"/>
      <w:lang w:eastAsia="ru-RU"/>
    </w:rPr>
  </w:style>
  <w:style w:type="paragraph" w:customStyle="1" w:styleId="affff2">
    <w:name w:val="Договор раздел"/>
    <w:basedOn w:val="a2"/>
    <w:uiPriority w:val="99"/>
    <w:rsid w:val="00041F10"/>
    <w:pPr>
      <w:keepNext/>
      <w:widowControl/>
      <w:shd w:val="clear" w:color="auto" w:fill="FFFFFF"/>
      <w:tabs>
        <w:tab w:val="num" w:pos="360"/>
      </w:tabs>
      <w:autoSpaceDE/>
      <w:spacing w:before="360" w:after="120" w:line="288" w:lineRule="auto"/>
      <w:ind w:left="360" w:hanging="360"/>
      <w:jc w:val="center"/>
      <w:outlineLvl w:val="0"/>
    </w:pPr>
    <w:rPr>
      <w:b/>
      <w:bCs/>
      <w:caps/>
      <w:sz w:val="28"/>
      <w:szCs w:val="28"/>
      <w:lang w:eastAsia="ru-RU"/>
    </w:rPr>
  </w:style>
  <w:style w:type="paragraph" w:styleId="a0">
    <w:name w:val="List Bullet"/>
    <w:basedOn w:val="a2"/>
    <w:autoRedefine/>
    <w:uiPriority w:val="99"/>
    <w:rsid w:val="00041F10"/>
    <w:pPr>
      <w:widowControl/>
      <w:numPr>
        <w:numId w:val="1"/>
      </w:numPr>
      <w:autoSpaceDN w:val="0"/>
      <w:jc w:val="both"/>
    </w:pPr>
    <w:rPr>
      <w:sz w:val="28"/>
      <w:szCs w:val="28"/>
      <w:lang w:eastAsia="ru-RU"/>
    </w:rPr>
  </w:style>
  <w:style w:type="paragraph" w:styleId="36">
    <w:name w:val="List Continue 3"/>
    <w:basedOn w:val="a2"/>
    <w:uiPriority w:val="99"/>
    <w:rsid w:val="00041F10"/>
    <w:pPr>
      <w:widowControl/>
      <w:autoSpaceDE/>
      <w:spacing w:after="120" w:line="288" w:lineRule="auto"/>
      <w:ind w:left="849" w:firstLine="567"/>
      <w:contextualSpacing/>
      <w:jc w:val="both"/>
    </w:pPr>
    <w:rPr>
      <w:sz w:val="28"/>
      <w:szCs w:val="28"/>
      <w:lang w:eastAsia="ru-RU"/>
    </w:rPr>
  </w:style>
  <w:style w:type="paragraph" w:styleId="2c">
    <w:name w:val="List Continue 2"/>
    <w:basedOn w:val="a2"/>
    <w:uiPriority w:val="99"/>
    <w:rsid w:val="00041F10"/>
    <w:pPr>
      <w:widowControl/>
      <w:tabs>
        <w:tab w:val="num" w:pos="1277"/>
      </w:tabs>
      <w:autoSpaceDE/>
      <w:spacing w:after="120"/>
      <w:ind w:left="568" w:firstLine="709"/>
    </w:pPr>
    <w:rPr>
      <w:sz w:val="24"/>
      <w:szCs w:val="24"/>
      <w:lang w:eastAsia="ru-RU"/>
    </w:rPr>
  </w:style>
  <w:style w:type="paragraph" w:customStyle="1" w:styleId="-4">
    <w:name w:val="Контракт-пункт4"/>
    <w:basedOn w:val="a2"/>
    <w:uiPriority w:val="99"/>
    <w:rsid w:val="00041F10"/>
    <w:pPr>
      <w:widowControl/>
      <w:numPr>
        <w:ilvl w:val="3"/>
        <w:numId w:val="3"/>
      </w:numPr>
      <w:autoSpaceDE/>
      <w:spacing w:line="288" w:lineRule="auto"/>
      <w:jc w:val="both"/>
    </w:pPr>
    <w:rPr>
      <w:sz w:val="28"/>
      <w:szCs w:val="28"/>
      <w:lang w:eastAsia="ru-RU"/>
    </w:rPr>
  </w:style>
  <w:style w:type="paragraph" w:customStyle="1" w:styleId="-5">
    <w:name w:val="Контракт-пункт5"/>
    <w:basedOn w:val="a2"/>
    <w:uiPriority w:val="99"/>
    <w:rsid w:val="00041F10"/>
    <w:pPr>
      <w:widowControl/>
      <w:numPr>
        <w:ilvl w:val="4"/>
        <w:numId w:val="3"/>
      </w:numPr>
      <w:autoSpaceDE/>
      <w:spacing w:line="288" w:lineRule="auto"/>
      <w:jc w:val="both"/>
    </w:pPr>
    <w:rPr>
      <w:sz w:val="28"/>
      <w:szCs w:val="28"/>
      <w:lang w:eastAsia="ru-RU"/>
    </w:rPr>
  </w:style>
  <w:style w:type="paragraph" w:customStyle="1" w:styleId="affff3">
    <w:name w:val="Статья"/>
    <w:basedOn w:val="a2"/>
    <w:link w:val="affff4"/>
    <w:uiPriority w:val="99"/>
    <w:rsid w:val="00041F10"/>
    <w:pPr>
      <w:keepNext/>
      <w:widowControl/>
      <w:tabs>
        <w:tab w:val="num" w:pos="720"/>
      </w:tabs>
      <w:autoSpaceDE/>
      <w:spacing w:before="360" w:after="120" w:line="288" w:lineRule="auto"/>
      <w:ind w:left="153" w:firstLine="567"/>
      <w:jc w:val="both"/>
      <w:outlineLvl w:val="1"/>
    </w:pPr>
    <w:rPr>
      <w:b/>
      <w:sz w:val="24"/>
      <w:lang w:val="x-none" w:eastAsia="x-none"/>
    </w:rPr>
  </w:style>
  <w:style w:type="character" w:customStyle="1" w:styleId="affff4">
    <w:name w:val="Статья Знак"/>
    <w:link w:val="affff3"/>
    <w:uiPriority w:val="99"/>
    <w:locked/>
    <w:rsid w:val="00041F10"/>
    <w:rPr>
      <w:rFonts w:ascii="Times New Roman" w:eastAsia="Times New Roman" w:hAnsi="Times New Roman" w:cs="Times New Roman"/>
      <w:b/>
      <w:sz w:val="24"/>
      <w:szCs w:val="20"/>
      <w:lang w:val="x-none" w:eastAsia="x-none"/>
    </w:rPr>
  </w:style>
  <w:style w:type="paragraph" w:customStyle="1" w:styleId="2d">
    <w:name w:val="Пункт 2"/>
    <w:basedOn w:val="a2"/>
    <w:uiPriority w:val="99"/>
    <w:rsid w:val="00041F10"/>
    <w:pPr>
      <w:keepNext/>
      <w:widowControl/>
      <w:tabs>
        <w:tab w:val="num" w:pos="1134"/>
      </w:tabs>
      <w:suppressAutoHyphens/>
      <w:autoSpaceDE/>
      <w:spacing w:before="240" w:after="120"/>
      <w:ind w:left="1134" w:hanging="1134"/>
      <w:outlineLvl w:val="2"/>
    </w:pPr>
    <w:rPr>
      <w:b/>
      <w:sz w:val="28"/>
      <w:lang w:eastAsia="ru-RU"/>
    </w:rPr>
  </w:style>
  <w:style w:type="paragraph" w:customStyle="1" w:styleId="37">
    <w:name w:val="Обычный3"/>
    <w:uiPriority w:val="99"/>
    <w:rsid w:val="00041F10"/>
    <w:pPr>
      <w:suppressAutoHyphens/>
      <w:spacing w:after="0" w:line="240" w:lineRule="auto"/>
      <w:ind w:firstLine="400"/>
      <w:jc w:val="both"/>
    </w:pPr>
    <w:rPr>
      <w:rFonts w:ascii="Times New Roman" w:eastAsia="Times New Roman" w:hAnsi="Times New Roman" w:cs="Times New Roman"/>
      <w:kern w:val="1"/>
      <w:sz w:val="24"/>
      <w:szCs w:val="20"/>
      <w:lang w:eastAsia="ar-SA"/>
    </w:rPr>
  </w:style>
  <w:style w:type="paragraph" w:styleId="38">
    <w:name w:val="Body Text 3"/>
    <w:basedOn w:val="a2"/>
    <w:link w:val="39"/>
    <w:rsid w:val="00041F10"/>
    <w:pPr>
      <w:widowControl/>
      <w:autoSpaceDE/>
      <w:spacing w:after="120" w:line="288" w:lineRule="auto"/>
      <w:ind w:firstLine="567"/>
      <w:jc w:val="both"/>
    </w:pPr>
    <w:rPr>
      <w:sz w:val="16"/>
      <w:lang w:val="x-none" w:eastAsia="x-none"/>
    </w:rPr>
  </w:style>
  <w:style w:type="character" w:customStyle="1" w:styleId="39">
    <w:name w:val="Основной текст 3 Знак"/>
    <w:basedOn w:val="a5"/>
    <w:link w:val="38"/>
    <w:rsid w:val="00041F10"/>
    <w:rPr>
      <w:rFonts w:ascii="Times New Roman" w:eastAsia="Times New Roman" w:hAnsi="Times New Roman" w:cs="Times New Roman"/>
      <w:sz w:val="16"/>
      <w:szCs w:val="20"/>
      <w:lang w:val="x-none" w:eastAsia="x-none"/>
    </w:rPr>
  </w:style>
  <w:style w:type="paragraph" w:styleId="affff5">
    <w:name w:val="List Number"/>
    <w:basedOn w:val="a2"/>
    <w:uiPriority w:val="99"/>
    <w:rsid w:val="00041F10"/>
    <w:pPr>
      <w:widowControl/>
      <w:autoSpaceDN w:val="0"/>
      <w:spacing w:before="60" w:line="288" w:lineRule="auto"/>
      <w:jc w:val="both"/>
    </w:pPr>
    <w:rPr>
      <w:sz w:val="28"/>
      <w:szCs w:val="24"/>
      <w:lang w:eastAsia="ru-RU"/>
    </w:rPr>
  </w:style>
  <w:style w:type="paragraph" w:customStyle="1" w:styleId="1f2">
    <w:name w:val="Знак Знак1"/>
    <w:basedOn w:val="a2"/>
    <w:uiPriority w:val="99"/>
    <w:rsid w:val="00041F10"/>
    <w:pPr>
      <w:widowControl/>
      <w:tabs>
        <w:tab w:val="num" w:pos="360"/>
      </w:tabs>
      <w:autoSpaceDE/>
      <w:spacing w:after="160" w:line="240" w:lineRule="exact"/>
    </w:pPr>
    <w:rPr>
      <w:rFonts w:ascii="Verdana" w:hAnsi="Verdana" w:cs="Verdana"/>
      <w:lang w:val="en-US" w:eastAsia="en-US"/>
    </w:rPr>
  </w:style>
  <w:style w:type="paragraph" w:customStyle="1" w:styleId="43">
    <w:name w:val="Обычный4"/>
    <w:uiPriority w:val="99"/>
    <w:rsid w:val="00041F10"/>
    <w:pPr>
      <w:spacing w:after="0" w:line="240" w:lineRule="auto"/>
    </w:pPr>
    <w:rPr>
      <w:rFonts w:ascii="Times New Roman" w:eastAsia="Times New Roman" w:hAnsi="Times New Roman" w:cs="Times New Roman"/>
      <w:sz w:val="20"/>
      <w:szCs w:val="20"/>
      <w:lang w:eastAsia="ru-RU"/>
    </w:rPr>
  </w:style>
  <w:style w:type="table" w:styleId="affff6">
    <w:name w:val="Table Grid"/>
    <w:basedOn w:val="a6"/>
    <w:uiPriority w:val="59"/>
    <w:rsid w:val="00041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Пункт-4 Знак1"/>
    <w:link w:val="-40"/>
    <w:uiPriority w:val="99"/>
    <w:locked/>
    <w:rsid w:val="00041F10"/>
    <w:rPr>
      <w:rFonts w:ascii="Times New Roman" w:eastAsia="Times New Roman" w:hAnsi="Times New Roman" w:cs="Times New Roman"/>
      <w:sz w:val="28"/>
      <w:szCs w:val="20"/>
      <w:lang w:eastAsia="zh-CN"/>
    </w:rPr>
  </w:style>
  <w:style w:type="paragraph" w:styleId="affff7">
    <w:name w:val="List Continue"/>
    <w:basedOn w:val="a2"/>
    <w:uiPriority w:val="99"/>
    <w:rsid w:val="00041F10"/>
    <w:pPr>
      <w:widowControl/>
      <w:autoSpaceDE/>
      <w:spacing w:after="120" w:line="288" w:lineRule="auto"/>
      <w:ind w:left="283" w:firstLine="567"/>
      <w:jc w:val="both"/>
    </w:pPr>
    <w:rPr>
      <w:sz w:val="28"/>
      <w:szCs w:val="28"/>
      <w:lang w:eastAsia="ru-RU"/>
    </w:rPr>
  </w:style>
  <w:style w:type="paragraph" w:styleId="affff8">
    <w:name w:val="Body Text First Indent"/>
    <w:basedOn w:val="a2"/>
    <w:link w:val="affff9"/>
    <w:uiPriority w:val="99"/>
    <w:rsid w:val="00041F10"/>
    <w:pPr>
      <w:widowControl/>
      <w:autoSpaceDE/>
      <w:spacing w:after="120" w:line="288" w:lineRule="auto"/>
      <w:ind w:firstLine="210"/>
      <w:jc w:val="both"/>
    </w:pPr>
    <w:rPr>
      <w:sz w:val="28"/>
      <w:szCs w:val="28"/>
      <w:lang w:eastAsia="ru-RU"/>
    </w:rPr>
  </w:style>
  <w:style w:type="character" w:customStyle="1" w:styleId="affff9">
    <w:name w:val="Красная строка Знак"/>
    <w:basedOn w:val="af6"/>
    <w:link w:val="affff8"/>
    <w:uiPriority w:val="99"/>
    <w:rsid w:val="00041F10"/>
    <w:rPr>
      <w:rFonts w:ascii="Times New Roman" w:eastAsia="Times New Roman" w:hAnsi="Times New Roman" w:cs="Times New Roman"/>
      <w:sz w:val="28"/>
      <w:szCs w:val="28"/>
      <w:lang w:eastAsia="ru-RU"/>
    </w:rPr>
  </w:style>
  <w:style w:type="paragraph" w:customStyle="1" w:styleId="-31">
    <w:name w:val="Контракт-пункт3"/>
    <w:basedOn w:val="a2"/>
    <w:uiPriority w:val="99"/>
    <w:rsid w:val="00041F10"/>
    <w:pPr>
      <w:widowControl/>
      <w:tabs>
        <w:tab w:val="num" w:pos="1418"/>
      </w:tabs>
      <w:autoSpaceDE/>
      <w:spacing w:line="288" w:lineRule="auto"/>
      <w:ind w:firstLine="567"/>
      <w:jc w:val="both"/>
    </w:pPr>
    <w:rPr>
      <w:sz w:val="28"/>
      <w:szCs w:val="28"/>
      <w:lang w:eastAsia="ru-RU"/>
    </w:rPr>
  </w:style>
  <w:style w:type="paragraph" w:styleId="44">
    <w:name w:val="toc 4"/>
    <w:basedOn w:val="a2"/>
    <w:next w:val="a2"/>
    <w:autoRedefine/>
    <w:uiPriority w:val="99"/>
    <w:rsid w:val="00041F10"/>
    <w:pPr>
      <w:widowControl/>
      <w:autoSpaceDE/>
      <w:ind w:left="720"/>
    </w:pPr>
    <w:rPr>
      <w:sz w:val="24"/>
      <w:szCs w:val="24"/>
      <w:lang w:eastAsia="ru-RU"/>
    </w:rPr>
  </w:style>
  <w:style w:type="paragraph" w:styleId="52">
    <w:name w:val="toc 5"/>
    <w:basedOn w:val="a2"/>
    <w:next w:val="a2"/>
    <w:autoRedefine/>
    <w:uiPriority w:val="99"/>
    <w:rsid w:val="00041F10"/>
    <w:pPr>
      <w:widowControl/>
      <w:autoSpaceDE/>
      <w:ind w:left="960"/>
    </w:pPr>
    <w:rPr>
      <w:sz w:val="24"/>
      <w:szCs w:val="24"/>
      <w:lang w:eastAsia="ru-RU"/>
    </w:rPr>
  </w:style>
  <w:style w:type="paragraph" w:styleId="63">
    <w:name w:val="toc 6"/>
    <w:basedOn w:val="a2"/>
    <w:next w:val="a2"/>
    <w:autoRedefine/>
    <w:uiPriority w:val="99"/>
    <w:rsid w:val="00041F10"/>
    <w:pPr>
      <w:widowControl/>
      <w:autoSpaceDE/>
      <w:ind w:left="1200"/>
    </w:pPr>
    <w:rPr>
      <w:sz w:val="24"/>
      <w:szCs w:val="24"/>
      <w:lang w:eastAsia="ru-RU"/>
    </w:rPr>
  </w:style>
  <w:style w:type="paragraph" w:styleId="74">
    <w:name w:val="toc 7"/>
    <w:basedOn w:val="a2"/>
    <w:next w:val="a2"/>
    <w:autoRedefine/>
    <w:uiPriority w:val="99"/>
    <w:rsid w:val="00041F10"/>
    <w:pPr>
      <w:widowControl/>
      <w:autoSpaceDE/>
      <w:ind w:left="1440"/>
    </w:pPr>
    <w:rPr>
      <w:sz w:val="24"/>
      <w:szCs w:val="24"/>
      <w:lang w:eastAsia="ru-RU"/>
    </w:rPr>
  </w:style>
  <w:style w:type="paragraph" w:styleId="81">
    <w:name w:val="toc 8"/>
    <w:basedOn w:val="a2"/>
    <w:next w:val="a2"/>
    <w:autoRedefine/>
    <w:uiPriority w:val="99"/>
    <w:rsid w:val="00041F10"/>
    <w:pPr>
      <w:widowControl/>
      <w:autoSpaceDE/>
      <w:ind w:left="1680"/>
    </w:pPr>
    <w:rPr>
      <w:sz w:val="24"/>
      <w:szCs w:val="24"/>
      <w:lang w:eastAsia="ru-RU"/>
    </w:rPr>
  </w:style>
  <w:style w:type="paragraph" w:styleId="91">
    <w:name w:val="toc 9"/>
    <w:basedOn w:val="a2"/>
    <w:next w:val="a2"/>
    <w:autoRedefine/>
    <w:uiPriority w:val="99"/>
    <w:rsid w:val="00041F10"/>
    <w:pPr>
      <w:widowControl/>
      <w:autoSpaceDE/>
      <w:ind w:left="1920"/>
    </w:pPr>
    <w:rPr>
      <w:sz w:val="24"/>
      <w:szCs w:val="24"/>
      <w:lang w:eastAsia="ru-RU"/>
    </w:rPr>
  </w:style>
  <w:style w:type="paragraph" w:customStyle="1" w:styleId="affffa">
    <w:name w:val="Пункт договора"/>
    <w:basedOn w:val="a2"/>
    <w:uiPriority w:val="99"/>
    <w:rsid w:val="00041F10"/>
    <w:pPr>
      <w:autoSpaceDE/>
      <w:jc w:val="both"/>
    </w:pPr>
    <w:rPr>
      <w:rFonts w:ascii="Arial" w:hAnsi="Arial"/>
      <w:lang w:eastAsia="ru-RU"/>
    </w:rPr>
  </w:style>
  <w:style w:type="paragraph" w:customStyle="1" w:styleId="45">
    <w:name w:val="Стиль Нумерованный список 4 + по ширине"/>
    <w:basedOn w:val="a2"/>
    <w:uiPriority w:val="99"/>
    <w:rsid w:val="00041F10"/>
    <w:pPr>
      <w:widowControl/>
      <w:tabs>
        <w:tab w:val="num" w:pos="5670"/>
      </w:tabs>
      <w:suppressAutoHyphens/>
      <w:autoSpaceDE/>
      <w:spacing w:before="120"/>
      <w:ind w:left="4536" w:firstLine="567"/>
      <w:jc w:val="both"/>
    </w:pPr>
    <w:rPr>
      <w:sz w:val="28"/>
      <w:szCs w:val="28"/>
      <w:lang w:eastAsia="ar-SA"/>
    </w:rPr>
  </w:style>
  <w:style w:type="paragraph" w:customStyle="1" w:styleId="affffb">
    <w:name w:val="Заглавие"/>
    <w:basedOn w:val="a2"/>
    <w:uiPriority w:val="99"/>
    <w:rsid w:val="00041F10"/>
    <w:pPr>
      <w:overflowPunct w:val="0"/>
      <w:autoSpaceDN w:val="0"/>
      <w:adjustRightInd w:val="0"/>
      <w:spacing w:after="120"/>
      <w:jc w:val="center"/>
      <w:textAlignment w:val="baseline"/>
    </w:pPr>
    <w:rPr>
      <w:b/>
      <w:bCs/>
      <w:sz w:val="32"/>
      <w:lang w:eastAsia="ru-RU"/>
    </w:rPr>
  </w:style>
  <w:style w:type="paragraph" w:customStyle="1" w:styleId="333">
    <w:name w:val="Пункт 3.3.3"/>
    <w:basedOn w:val="a2"/>
    <w:uiPriority w:val="99"/>
    <w:rsid w:val="00041F10"/>
    <w:pPr>
      <w:keepNext/>
      <w:keepLines/>
      <w:tabs>
        <w:tab w:val="num" w:pos="920"/>
      </w:tabs>
      <w:overflowPunct w:val="0"/>
      <w:autoSpaceDN w:val="0"/>
      <w:adjustRightInd w:val="0"/>
      <w:spacing w:before="240" w:after="240"/>
      <w:ind w:left="704" w:hanging="504"/>
      <w:textAlignment w:val="baseline"/>
      <w:outlineLvl w:val="1"/>
    </w:pPr>
    <w:rPr>
      <w:sz w:val="24"/>
      <w:lang w:eastAsia="ru-RU"/>
    </w:rPr>
  </w:style>
  <w:style w:type="paragraph" w:customStyle="1" w:styleId="affffc">
    <w:name w:val="таблица текст"/>
    <w:basedOn w:val="a2"/>
    <w:uiPriority w:val="99"/>
    <w:rsid w:val="00041F10"/>
    <w:pPr>
      <w:autoSpaceDN w:val="0"/>
      <w:adjustRightInd w:val="0"/>
    </w:pPr>
    <w:rPr>
      <w:sz w:val="24"/>
      <w:szCs w:val="24"/>
      <w:lang w:eastAsia="ru-RU"/>
    </w:rPr>
  </w:style>
  <w:style w:type="paragraph" w:customStyle="1" w:styleId="affffd">
    <w:name w:val="Обычный для абзацев"/>
    <w:basedOn w:val="a2"/>
    <w:uiPriority w:val="99"/>
    <w:rsid w:val="00041F10"/>
    <w:pPr>
      <w:autoSpaceDE/>
      <w:spacing w:before="120" w:after="240"/>
      <w:jc w:val="both"/>
    </w:pPr>
    <w:rPr>
      <w:sz w:val="24"/>
      <w:lang w:eastAsia="ru-RU"/>
    </w:rPr>
  </w:style>
  <w:style w:type="paragraph" w:customStyle="1" w:styleId="2e">
    <w:name w:val="Оглав.2"/>
    <w:basedOn w:val="1"/>
    <w:uiPriority w:val="99"/>
    <w:rsid w:val="00041F10"/>
    <w:pPr>
      <w:numPr>
        <w:ilvl w:val="1"/>
      </w:numPr>
      <w:tabs>
        <w:tab w:val="num" w:pos="0"/>
      </w:tabs>
    </w:pPr>
    <w:rPr>
      <w:rFonts w:eastAsia="Times New Roman"/>
      <w:bCs w:val="0"/>
      <w:sz w:val="22"/>
      <w:lang w:val="x-none" w:eastAsia="ar-SA"/>
    </w:rPr>
  </w:style>
  <w:style w:type="paragraph" w:styleId="46">
    <w:name w:val="List Bullet 4"/>
    <w:basedOn w:val="a2"/>
    <w:uiPriority w:val="99"/>
    <w:rsid w:val="00041F10"/>
    <w:pPr>
      <w:widowControl/>
      <w:tabs>
        <w:tab w:val="num" w:pos="1209"/>
      </w:tabs>
      <w:autoSpaceDE/>
      <w:spacing w:line="288" w:lineRule="auto"/>
      <w:ind w:left="1209" w:hanging="360"/>
      <w:jc w:val="both"/>
    </w:pPr>
    <w:rPr>
      <w:sz w:val="28"/>
      <w:szCs w:val="28"/>
      <w:lang w:eastAsia="ru-RU"/>
    </w:rPr>
  </w:style>
  <w:style w:type="paragraph" w:styleId="2f">
    <w:name w:val="Body Text First Indent 2"/>
    <w:basedOn w:val="a2"/>
    <w:link w:val="2f0"/>
    <w:uiPriority w:val="99"/>
    <w:rsid w:val="00041F10"/>
    <w:pPr>
      <w:widowControl/>
      <w:autoSpaceDE/>
      <w:spacing w:after="120" w:line="288" w:lineRule="auto"/>
      <w:ind w:left="283" w:firstLine="210"/>
      <w:jc w:val="both"/>
    </w:pPr>
    <w:rPr>
      <w:sz w:val="28"/>
      <w:szCs w:val="28"/>
      <w:lang w:eastAsia="ru-RU"/>
    </w:rPr>
  </w:style>
  <w:style w:type="character" w:customStyle="1" w:styleId="2f0">
    <w:name w:val="Красная строка 2 Знак"/>
    <w:basedOn w:val="afb"/>
    <w:link w:val="2f"/>
    <w:uiPriority w:val="99"/>
    <w:rsid w:val="00041F10"/>
    <w:rPr>
      <w:rFonts w:ascii="Times New Roman" w:eastAsia="Times New Roman" w:hAnsi="Times New Roman" w:cs="Times New Roman"/>
      <w:sz w:val="28"/>
      <w:szCs w:val="28"/>
      <w:lang w:eastAsia="ru-RU"/>
    </w:rPr>
  </w:style>
  <w:style w:type="paragraph" w:styleId="2f1">
    <w:name w:val="List 2"/>
    <w:basedOn w:val="a2"/>
    <w:uiPriority w:val="99"/>
    <w:rsid w:val="00041F10"/>
    <w:pPr>
      <w:widowControl/>
      <w:autoSpaceDE/>
      <w:ind w:left="566" w:hanging="283"/>
    </w:pPr>
    <w:rPr>
      <w:sz w:val="24"/>
      <w:szCs w:val="24"/>
      <w:lang w:eastAsia="ru-RU"/>
    </w:rPr>
  </w:style>
  <w:style w:type="paragraph" w:customStyle="1" w:styleId="affffe">
    <w:name w:val="таблица центр"/>
    <w:basedOn w:val="a2"/>
    <w:uiPriority w:val="99"/>
    <w:rsid w:val="00041F10"/>
    <w:pPr>
      <w:widowControl/>
      <w:autoSpaceDE/>
      <w:jc w:val="center"/>
    </w:pPr>
    <w:rPr>
      <w:rFonts w:ascii="Arial" w:hAnsi="Arial" w:cs="Arial"/>
      <w:sz w:val="22"/>
      <w:szCs w:val="22"/>
      <w:lang w:eastAsia="ru-RU"/>
    </w:rPr>
  </w:style>
  <w:style w:type="paragraph" w:customStyle="1" w:styleId="3a">
    <w:name w:val="Оглав.3"/>
    <w:basedOn w:val="a2"/>
    <w:uiPriority w:val="99"/>
    <w:rsid w:val="00041F10"/>
    <w:pPr>
      <w:widowControl/>
      <w:tabs>
        <w:tab w:val="num" w:pos="360"/>
      </w:tabs>
      <w:autoSpaceDE/>
      <w:jc w:val="center"/>
    </w:pPr>
    <w:rPr>
      <w:b/>
      <w:sz w:val="22"/>
      <w:szCs w:val="22"/>
      <w:lang w:eastAsia="ru-RU"/>
    </w:rPr>
  </w:style>
  <w:style w:type="paragraph" w:customStyle="1" w:styleId="140">
    <w:name w:val="Стиль14"/>
    <w:basedOn w:val="a2"/>
    <w:uiPriority w:val="99"/>
    <w:rsid w:val="00041F10"/>
    <w:pPr>
      <w:widowControl/>
      <w:autoSpaceDE/>
      <w:spacing w:line="264" w:lineRule="auto"/>
      <w:ind w:firstLine="720"/>
      <w:jc w:val="both"/>
    </w:pPr>
    <w:rPr>
      <w:sz w:val="28"/>
      <w:lang w:eastAsia="ru-RU"/>
    </w:rPr>
  </w:style>
  <w:style w:type="paragraph" w:customStyle="1" w:styleId="afffff">
    <w:name w:val="Стиль начало"/>
    <w:basedOn w:val="a2"/>
    <w:uiPriority w:val="99"/>
    <w:rsid w:val="00041F10"/>
    <w:pPr>
      <w:widowControl/>
      <w:autoSpaceDE/>
      <w:spacing w:line="264" w:lineRule="auto"/>
    </w:pPr>
    <w:rPr>
      <w:sz w:val="28"/>
      <w:lang w:eastAsia="ru-RU"/>
    </w:rPr>
  </w:style>
  <w:style w:type="paragraph" w:customStyle="1" w:styleId="afffff0">
    <w:name w:val="Основной"/>
    <w:basedOn w:val="a2"/>
    <w:uiPriority w:val="99"/>
    <w:rsid w:val="00041F10"/>
    <w:pPr>
      <w:widowControl/>
      <w:overflowPunct w:val="0"/>
      <w:autoSpaceDN w:val="0"/>
      <w:adjustRightInd w:val="0"/>
      <w:spacing w:line="288" w:lineRule="auto"/>
      <w:ind w:firstLine="567"/>
      <w:jc w:val="both"/>
      <w:textAlignment w:val="baseline"/>
    </w:pPr>
    <w:rPr>
      <w:sz w:val="28"/>
      <w:lang w:eastAsia="ru-RU"/>
    </w:rPr>
  </w:style>
  <w:style w:type="paragraph" w:customStyle="1" w:styleId="-32">
    <w:name w:val="Пункт-3 подзаголовок"/>
    <w:basedOn w:val="-3"/>
    <w:uiPriority w:val="99"/>
    <w:rsid w:val="00041F10"/>
    <w:pPr>
      <w:keepNext/>
      <w:numPr>
        <w:ilvl w:val="2"/>
      </w:numPr>
      <w:tabs>
        <w:tab w:val="clear" w:pos="1134"/>
        <w:tab w:val="num" w:pos="360"/>
      </w:tabs>
      <w:spacing w:before="360" w:after="120"/>
      <w:outlineLvl w:val="2"/>
    </w:pPr>
    <w:rPr>
      <w:b/>
      <w:lang w:eastAsia="ru-RU"/>
    </w:rPr>
  </w:style>
  <w:style w:type="paragraph" w:customStyle="1" w:styleId="afffff1">
    <w:name w:val="Заголовок формы"/>
    <w:basedOn w:val="a2"/>
    <w:next w:val="a2"/>
    <w:uiPriority w:val="99"/>
    <w:rsid w:val="00041F10"/>
    <w:pPr>
      <w:keepNext/>
      <w:widowControl/>
      <w:suppressAutoHyphens/>
      <w:autoSpaceDE/>
      <w:spacing w:before="360" w:after="120"/>
      <w:jc w:val="center"/>
    </w:pPr>
    <w:rPr>
      <w:b/>
      <w:caps/>
      <w:sz w:val="28"/>
      <w:szCs w:val="28"/>
      <w:lang w:eastAsia="ru-RU"/>
    </w:rPr>
  </w:style>
  <w:style w:type="paragraph" w:customStyle="1" w:styleId="afffff2">
    <w:name w:val="маркированный"/>
    <w:basedOn w:val="a2"/>
    <w:rsid w:val="00041F10"/>
    <w:pPr>
      <w:widowControl/>
      <w:autoSpaceDE/>
      <w:spacing w:line="360" w:lineRule="auto"/>
      <w:jc w:val="both"/>
    </w:pPr>
    <w:rPr>
      <w:sz w:val="28"/>
      <w:szCs w:val="24"/>
      <w:lang w:eastAsia="ru-RU"/>
    </w:rPr>
  </w:style>
  <w:style w:type="paragraph" w:customStyle="1" w:styleId="afffff3">
    <w:name w:val="Обычный для таблиц"/>
    <w:basedOn w:val="a2"/>
    <w:qFormat/>
    <w:rsid w:val="00041F10"/>
    <w:pPr>
      <w:widowControl/>
      <w:autoSpaceDE/>
    </w:pPr>
    <w:rPr>
      <w:sz w:val="24"/>
      <w:szCs w:val="22"/>
      <w:lang w:val="en-US" w:eastAsia="en-US"/>
    </w:rPr>
  </w:style>
  <w:style w:type="paragraph" w:styleId="3b">
    <w:name w:val="Body Text Indent 3"/>
    <w:basedOn w:val="a2"/>
    <w:link w:val="3c"/>
    <w:unhideWhenUsed/>
    <w:rsid w:val="00041F10"/>
    <w:pPr>
      <w:widowControl/>
      <w:autoSpaceDE/>
      <w:spacing w:after="120" w:line="288" w:lineRule="auto"/>
      <w:ind w:left="283" w:firstLine="567"/>
      <w:jc w:val="both"/>
    </w:pPr>
    <w:rPr>
      <w:sz w:val="16"/>
      <w:szCs w:val="16"/>
      <w:lang w:val="x-none" w:eastAsia="x-none"/>
    </w:rPr>
  </w:style>
  <w:style w:type="character" w:customStyle="1" w:styleId="3c">
    <w:name w:val="Основной текст с отступом 3 Знак"/>
    <w:basedOn w:val="a5"/>
    <w:link w:val="3b"/>
    <w:rsid w:val="00041F10"/>
    <w:rPr>
      <w:rFonts w:ascii="Times New Roman" w:eastAsia="Times New Roman" w:hAnsi="Times New Roman" w:cs="Times New Roman"/>
      <w:sz w:val="16"/>
      <w:szCs w:val="16"/>
      <w:lang w:val="x-none" w:eastAsia="x-none"/>
    </w:rPr>
  </w:style>
  <w:style w:type="character" w:customStyle="1" w:styleId="afffff4">
    <w:name w:val="Основной текст_"/>
    <w:link w:val="3d"/>
    <w:uiPriority w:val="99"/>
    <w:rsid w:val="00041F10"/>
    <w:rPr>
      <w:sz w:val="27"/>
      <w:szCs w:val="27"/>
      <w:shd w:val="clear" w:color="auto" w:fill="FFFFFF"/>
    </w:rPr>
  </w:style>
  <w:style w:type="paragraph" w:customStyle="1" w:styleId="3d">
    <w:name w:val="Основной текст3"/>
    <w:basedOn w:val="a2"/>
    <w:link w:val="afffff4"/>
    <w:uiPriority w:val="99"/>
    <w:rsid w:val="00041F10"/>
    <w:pPr>
      <w:shd w:val="clear" w:color="auto" w:fill="FFFFFF"/>
      <w:autoSpaceDE/>
      <w:spacing w:after="1260" w:line="322" w:lineRule="exact"/>
      <w:ind w:hanging="960"/>
      <w:jc w:val="both"/>
    </w:pPr>
    <w:rPr>
      <w:rFonts w:asciiTheme="minorHAnsi" w:eastAsiaTheme="minorHAnsi" w:hAnsiTheme="minorHAnsi" w:cstheme="minorBidi"/>
      <w:sz w:val="27"/>
      <w:szCs w:val="27"/>
      <w:lang w:eastAsia="en-US"/>
    </w:rPr>
  </w:style>
  <w:style w:type="character" w:customStyle="1" w:styleId="afffff5">
    <w:name w:val="Колонтитул"/>
    <w:rsid w:val="00041F1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6">
    <w:name w:val="TOC Heading"/>
    <w:basedOn w:val="1"/>
    <w:next w:val="a2"/>
    <w:uiPriority w:val="39"/>
    <w:semiHidden/>
    <w:unhideWhenUsed/>
    <w:qFormat/>
    <w:rsid w:val="00041F10"/>
    <w:pPr>
      <w:keepLines/>
      <w:spacing w:before="480" w:line="276" w:lineRule="auto"/>
      <w:jc w:val="left"/>
      <w:outlineLvl w:val="9"/>
    </w:pPr>
    <w:rPr>
      <w:rFonts w:ascii="Cambria" w:eastAsia="Times New Roman" w:hAnsi="Cambria"/>
      <w:bCs w:val="0"/>
      <w:color w:val="365F91"/>
      <w:sz w:val="28"/>
      <w:szCs w:val="28"/>
      <w:lang w:val="x-none" w:eastAsia="x-none"/>
    </w:rPr>
  </w:style>
  <w:style w:type="paragraph" w:customStyle="1" w:styleId="47">
    <w:name w:val="Основной текст4"/>
    <w:basedOn w:val="a2"/>
    <w:uiPriority w:val="99"/>
    <w:rsid w:val="00041F10"/>
    <w:pPr>
      <w:widowControl/>
      <w:shd w:val="clear" w:color="auto" w:fill="FFFFFF"/>
      <w:autoSpaceDE/>
      <w:spacing w:before="420" w:line="317" w:lineRule="exact"/>
      <w:jc w:val="both"/>
    </w:pPr>
    <w:rPr>
      <w:sz w:val="27"/>
      <w:szCs w:val="27"/>
      <w:lang w:eastAsia="ru-RU"/>
    </w:rPr>
  </w:style>
  <w:style w:type="paragraph" w:customStyle="1" w:styleId="Textbody">
    <w:name w:val="Text body"/>
    <w:rsid w:val="00041F10"/>
    <w:pPr>
      <w:spacing w:after="0" w:line="240" w:lineRule="auto"/>
      <w:ind w:firstLine="283"/>
      <w:jc w:val="both"/>
    </w:pPr>
    <w:rPr>
      <w:rFonts w:ascii="SchoolBookCTT" w:eastAsia="Times New Roman" w:hAnsi="SchoolBookCTT" w:cs="Times New Roman"/>
      <w:sz w:val="20"/>
      <w:szCs w:val="20"/>
      <w:lang w:eastAsia="ru-RU"/>
    </w:rPr>
  </w:style>
  <w:style w:type="character" w:customStyle="1" w:styleId="FontStyle52">
    <w:name w:val="Font Style52"/>
    <w:uiPriority w:val="99"/>
    <w:rsid w:val="00041F10"/>
    <w:rPr>
      <w:rFonts w:ascii="Times New Roman" w:hAnsi="Times New Roman" w:cs="Times New Roman" w:hint="default"/>
      <w:sz w:val="22"/>
      <w:szCs w:val="22"/>
    </w:rPr>
  </w:style>
  <w:style w:type="paragraph" w:customStyle="1" w:styleId="afffff7">
    <w:name w:val="Список а)"/>
    <w:basedOn w:val="af7"/>
    <w:uiPriority w:val="99"/>
    <w:rsid w:val="00041F10"/>
    <w:pPr>
      <w:widowControl/>
      <w:autoSpaceDE/>
      <w:snapToGrid w:val="0"/>
      <w:spacing w:after="60"/>
      <w:ind w:firstLine="567"/>
      <w:jc w:val="both"/>
    </w:pPr>
    <w:rPr>
      <w:rFonts w:cs="Times New Roman"/>
      <w:sz w:val="24"/>
      <w:szCs w:val="24"/>
      <w:lang w:eastAsia="ru-RU"/>
    </w:rPr>
  </w:style>
  <w:style w:type="paragraph" w:customStyle="1" w:styleId="afffff8">
    <w:name w:val="Словарная статья"/>
    <w:basedOn w:val="a2"/>
    <w:next w:val="a2"/>
    <w:rsid w:val="00041F10"/>
    <w:pPr>
      <w:widowControl/>
      <w:suppressAutoHyphens/>
      <w:ind w:right="118"/>
      <w:jc w:val="both"/>
    </w:pPr>
    <w:rPr>
      <w:rFonts w:ascii="Arial" w:hAnsi="Arial" w:cs="Arial"/>
    </w:rPr>
  </w:style>
  <w:style w:type="paragraph" w:customStyle="1" w:styleId="msonormalcxspmiddle">
    <w:name w:val="msonormalcxspmiddle"/>
    <w:basedOn w:val="a2"/>
    <w:uiPriority w:val="99"/>
    <w:rsid w:val="00041F10"/>
    <w:pPr>
      <w:widowControl/>
      <w:autoSpaceDE/>
      <w:spacing w:before="100" w:beforeAutospacing="1" w:after="100" w:afterAutospacing="1"/>
    </w:pPr>
    <w:rPr>
      <w:sz w:val="24"/>
      <w:szCs w:val="24"/>
      <w:lang w:eastAsia="ru-RU"/>
    </w:rPr>
  </w:style>
  <w:style w:type="paragraph" w:customStyle="1" w:styleId="1f3">
    <w:name w:val="Абзац списка1"/>
    <w:basedOn w:val="a2"/>
    <w:rsid w:val="00041F10"/>
    <w:pPr>
      <w:widowControl/>
      <w:autoSpaceDE/>
      <w:spacing w:after="200" w:line="276" w:lineRule="auto"/>
      <w:ind w:left="720"/>
      <w:contextualSpacing/>
    </w:pPr>
    <w:rPr>
      <w:rFonts w:ascii="Calibri" w:hAnsi="Calibri"/>
      <w:sz w:val="22"/>
      <w:szCs w:val="22"/>
      <w:lang w:eastAsia="ru-RU"/>
    </w:rPr>
  </w:style>
  <w:style w:type="numbering" w:customStyle="1" w:styleId="3e">
    <w:name w:val="Нет списка3"/>
    <w:next w:val="a7"/>
    <w:uiPriority w:val="99"/>
    <w:semiHidden/>
    <w:unhideWhenUsed/>
    <w:rsid w:val="00041F10"/>
  </w:style>
  <w:style w:type="paragraph" w:customStyle="1" w:styleId="Heading1NumberedT">
    <w:name w:val="Heading 1 Numbered + T"/>
    <w:basedOn w:val="a2"/>
    <w:next w:val="a2"/>
    <w:autoRedefine/>
    <w:rsid w:val="00525969"/>
    <w:pPr>
      <w:keepLines/>
      <w:widowControl/>
      <w:numPr>
        <w:numId w:val="12"/>
      </w:numPr>
      <w:autoSpaceDE/>
      <w:spacing w:before="240" w:after="120"/>
      <w:ind w:left="431" w:hanging="431"/>
      <w:outlineLvl w:val="0"/>
    </w:pPr>
    <w:rPr>
      <w:rFonts w:ascii="Arial" w:hAnsi="Arial"/>
      <w:b/>
      <w:strike/>
      <w:color w:val="17365D" w:themeColor="text2" w:themeShade="BF"/>
      <w:sz w:val="28"/>
      <w:szCs w:val="24"/>
      <w:lang w:eastAsia="en-US"/>
    </w:rPr>
  </w:style>
  <w:style w:type="paragraph" w:customStyle="1" w:styleId="Heading2NumberedT">
    <w:name w:val="Heading 2 Numbered + T"/>
    <w:basedOn w:val="Heading1NumberedT"/>
    <w:next w:val="a2"/>
    <w:autoRedefine/>
    <w:rsid w:val="00525969"/>
    <w:pPr>
      <w:numPr>
        <w:ilvl w:val="1"/>
      </w:numPr>
      <w:outlineLvl w:val="1"/>
    </w:pPr>
    <w:rPr>
      <w:sz w:val="24"/>
    </w:rPr>
  </w:style>
  <w:style w:type="character" w:customStyle="1" w:styleId="NormalTNumbered0">
    <w:name w:val="Normal+T Numbered Знак"/>
    <w:link w:val="NormalTNumbered"/>
    <w:locked/>
    <w:rsid w:val="00525969"/>
    <w:rPr>
      <w:rFonts w:ascii="SimSun" w:eastAsia="SimSun" w:hAnsi="SimSun"/>
      <w:color w:val="000000"/>
      <w:sz w:val="24"/>
      <w:szCs w:val="24"/>
      <w:lang w:eastAsia="zh-CN"/>
    </w:rPr>
  </w:style>
  <w:style w:type="paragraph" w:customStyle="1" w:styleId="NormalTNumbered">
    <w:name w:val="Normal+T Numbered"/>
    <w:basedOn w:val="a2"/>
    <w:link w:val="NormalTNumbered0"/>
    <w:autoRedefine/>
    <w:rsid w:val="00525969"/>
    <w:pPr>
      <w:widowControl/>
      <w:numPr>
        <w:ilvl w:val="2"/>
        <w:numId w:val="12"/>
      </w:numPr>
      <w:autoSpaceDE/>
      <w:spacing w:before="60"/>
      <w:jc w:val="both"/>
      <w:outlineLvl w:val="2"/>
    </w:pPr>
    <w:rPr>
      <w:rFonts w:ascii="SimSun" w:eastAsia="SimSun" w:hAnsi="SimSun" w:cstheme="minorBidi"/>
      <w:color w:val="000000"/>
      <w:sz w:val="24"/>
      <w:szCs w:val="24"/>
    </w:rPr>
  </w:style>
  <w:style w:type="numbering" w:customStyle="1" w:styleId="48">
    <w:name w:val="Нет списка4"/>
    <w:next w:val="a7"/>
    <w:uiPriority w:val="99"/>
    <w:semiHidden/>
    <w:unhideWhenUsed/>
    <w:rsid w:val="0052424E"/>
  </w:style>
  <w:style w:type="paragraph" w:styleId="afffff9">
    <w:name w:val="Plain Text"/>
    <w:basedOn w:val="a2"/>
    <w:link w:val="afffffa"/>
    <w:rsid w:val="0052424E"/>
    <w:pPr>
      <w:widowControl/>
      <w:autoSpaceDE/>
    </w:pPr>
    <w:rPr>
      <w:rFonts w:ascii="Courier New" w:hAnsi="Courier New"/>
      <w:lang w:val="x-none" w:eastAsia="ru-RU"/>
    </w:rPr>
  </w:style>
  <w:style w:type="character" w:customStyle="1" w:styleId="afffffa">
    <w:name w:val="Текст Знак"/>
    <w:basedOn w:val="a5"/>
    <w:link w:val="afffff9"/>
    <w:rsid w:val="0052424E"/>
    <w:rPr>
      <w:rFonts w:ascii="Courier New" w:eastAsia="Times New Roman" w:hAnsi="Courier New" w:cs="Times New Roman"/>
      <w:sz w:val="20"/>
      <w:szCs w:val="20"/>
      <w:lang w:val="x-none" w:eastAsia="ru-RU"/>
    </w:rPr>
  </w:style>
  <w:style w:type="character" w:customStyle="1" w:styleId="1f4">
    <w:name w:val="Текст сноски Знак1"/>
    <w:uiPriority w:val="99"/>
    <w:semiHidden/>
    <w:rsid w:val="0052424E"/>
    <w:rPr>
      <w:rFonts w:ascii="Times New Roman" w:eastAsia="Times New Roman" w:hAnsi="Times New Roman" w:cs="Times New Roman"/>
      <w:sz w:val="20"/>
      <w:szCs w:val="20"/>
      <w:lang w:eastAsia="ru-RU"/>
    </w:rPr>
  </w:style>
  <w:style w:type="character" w:customStyle="1" w:styleId="afffffb">
    <w:name w:val="Знак Знак"/>
    <w:locked/>
    <w:rsid w:val="0052424E"/>
    <w:rPr>
      <w:lang w:val="x-none" w:eastAsia="ar-SA" w:bidi="ar-SA"/>
    </w:rPr>
  </w:style>
  <w:style w:type="paragraph" w:customStyle="1" w:styleId="HeadingBase">
    <w:name w:val="Heading Base"/>
    <w:basedOn w:val="a2"/>
    <w:next w:val="a4"/>
    <w:rsid w:val="0052424E"/>
    <w:pPr>
      <w:keepNext/>
      <w:widowControl/>
      <w:autoSpaceDE/>
      <w:spacing w:after="120"/>
      <w:jc w:val="center"/>
    </w:pPr>
    <w:rPr>
      <w:rFonts w:ascii="NTHarmonica" w:hAnsi="NTHarmonica"/>
      <w:caps/>
      <w:kern w:val="28"/>
      <w:sz w:val="22"/>
      <w:lang w:eastAsia="ru-RU"/>
    </w:rPr>
  </w:style>
  <w:style w:type="paragraph" w:customStyle="1" w:styleId="FooterEven">
    <w:name w:val="Footer Even"/>
    <w:basedOn w:val="afc"/>
    <w:rsid w:val="0052424E"/>
    <w:pPr>
      <w:widowControl/>
      <w:tabs>
        <w:tab w:val="center" w:pos="4320"/>
        <w:tab w:val="right" w:pos="8640"/>
      </w:tabs>
      <w:autoSpaceDE/>
      <w:ind w:left="0" w:right="0" w:firstLine="0"/>
      <w:jc w:val="center"/>
    </w:pPr>
    <w:rPr>
      <w:rFonts w:ascii="NTHarmonica" w:hAnsi="NTHarmonica"/>
      <w:b/>
      <w:sz w:val="24"/>
      <w:lang w:eastAsia="ru-RU"/>
    </w:rPr>
  </w:style>
  <w:style w:type="paragraph" w:customStyle="1" w:styleId="2f2">
    <w:name w:val="заголовок 2"/>
    <w:basedOn w:val="a2"/>
    <w:next w:val="a2"/>
    <w:rsid w:val="0052424E"/>
    <w:pPr>
      <w:keepNext/>
      <w:keepLines/>
      <w:widowControl/>
      <w:autoSpaceDN w:val="0"/>
      <w:spacing w:before="240" w:after="120"/>
    </w:pPr>
    <w:rPr>
      <w:rFonts w:ascii="Pragmatica" w:hAnsi="Pragmatica"/>
      <w:b/>
      <w:bCs/>
      <w:sz w:val="22"/>
      <w:szCs w:val="22"/>
      <w:lang w:val="en-US" w:eastAsia="ru-RU"/>
    </w:rPr>
  </w:style>
  <w:style w:type="paragraph" w:styleId="afffffc">
    <w:name w:val="Date"/>
    <w:basedOn w:val="a4"/>
    <w:link w:val="afffffd"/>
    <w:rsid w:val="0052424E"/>
    <w:pPr>
      <w:widowControl/>
      <w:autoSpaceDN w:val="0"/>
      <w:ind w:firstLine="567"/>
      <w:jc w:val="center"/>
    </w:pPr>
    <w:rPr>
      <w:rFonts w:ascii="NTHarmonica" w:hAnsi="NTHarmonica"/>
      <w:b/>
      <w:bCs/>
      <w:sz w:val="18"/>
      <w:szCs w:val="18"/>
      <w:lang w:val="x-none" w:eastAsia="ru-RU"/>
    </w:rPr>
  </w:style>
  <w:style w:type="character" w:customStyle="1" w:styleId="afffffd">
    <w:name w:val="Дата Знак"/>
    <w:basedOn w:val="a5"/>
    <w:link w:val="afffffc"/>
    <w:rsid w:val="0052424E"/>
    <w:rPr>
      <w:rFonts w:ascii="NTHarmonica" w:eastAsia="Times New Roman" w:hAnsi="NTHarmonica" w:cs="Times New Roman"/>
      <w:b/>
      <w:bCs/>
      <w:sz w:val="18"/>
      <w:szCs w:val="18"/>
      <w:lang w:val="x-none" w:eastAsia="ru-RU"/>
    </w:rPr>
  </w:style>
  <w:style w:type="paragraph" w:customStyle="1" w:styleId="FR1">
    <w:name w:val="FR1"/>
    <w:rsid w:val="0052424E"/>
    <w:pPr>
      <w:widowControl w:val="0"/>
      <w:spacing w:before="1780" w:after="0" w:line="240" w:lineRule="auto"/>
      <w:ind w:left="2560"/>
    </w:pPr>
    <w:rPr>
      <w:rFonts w:ascii="Times New Roman" w:eastAsia="Times New Roman" w:hAnsi="Times New Roman" w:cs="Times New Roman"/>
      <w:b/>
      <w:i/>
      <w:sz w:val="28"/>
      <w:szCs w:val="20"/>
      <w:lang w:eastAsia="ru-RU"/>
    </w:rPr>
  </w:style>
  <w:style w:type="paragraph" w:customStyle="1" w:styleId="afffffe">
    <w:name w:val="Нормальный"/>
    <w:rsid w:val="0052424E"/>
    <w:pPr>
      <w:autoSpaceDE w:val="0"/>
      <w:autoSpaceDN w:val="0"/>
      <w:spacing w:after="0" w:line="240" w:lineRule="auto"/>
    </w:pPr>
    <w:rPr>
      <w:rFonts w:ascii="NTTimes/Cyrillic" w:eastAsia="Calibri" w:hAnsi="NTTimes/Cyrillic" w:cs="NTTimes/Cyrillic"/>
      <w:sz w:val="20"/>
      <w:szCs w:val="20"/>
      <w:lang w:eastAsia="ru-RU"/>
    </w:rPr>
  </w:style>
  <w:style w:type="paragraph" w:customStyle="1" w:styleId="affffff">
    <w:name w:val="......."/>
    <w:basedOn w:val="Default"/>
    <w:next w:val="Default"/>
    <w:rsid w:val="0052424E"/>
    <w:rPr>
      <w:rFonts w:ascii="Times New Roman" w:eastAsia="Calibri" w:hAnsi="Times New Roman" w:cs="Times New Roman"/>
      <w:color w:val="auto"/>
      <w:lang w:eastAsia="en-US"/>
    </w:rPr>
  </w:style>
  <w:style w:type="paragraph" w:customStyle="1" w:styleId="1f5">
    <w:name w:val="Основной текст1"/>
    <w:basedOn w:val="a2"/>
    <w:rsid w:val="0052424E"/>
    <w:pPr>
      <w:widowControl/>
      <w:autoSpaceDE/>
      <w:spacing w:after="60"/>
      <w:ind w:firstLine="567"/>
      <w:jc w:val="both"/>
    </w:pPr>
    <w:rPr>
      <w:rFonts w:ascii="NTHarmonica" w:hAnsi="NTHarmonica"/>
      <w:b/>
      <w:sz w:val="18"/>
      <w:lang w:eastAsia="ru-RU"/>
    </w:rPr>
  </w:style>
  <w:style w:type="paragraph" w:customStyle="1" w:styleId="111">
    <w:name w:val="Абзац списка11"/>
    <w:basedOn w:val="a2"/>
    <w:rsid w:val="0052424E"/>
    <w:pPr>
      <w:widowControl/>
      <w:autoSpaceDE/>
      <w:spacing w:after="200" w:line="276" w:lineRule="auto"/>
      <w:ind w:left="720"/>
      <w:contextualSpacing/>
    </w:pPr>
    <w:rPr>
      <w:rFonts w:ascii="Calibri" w:eastAsia="Calibri" w:hAnsi="Calibri"/>
      <w:sz w:val="22"/>
      <w:szCs w:val="22"/>
      <w:lang w:eastAsia="en-US"/>
    </w:rPr>
  </w:style>
  <w:style w:type="paragraph" w:customStyle="1" w:styleId="a">
    <w:name w:val="Обычный + полужирный"/>
    <w:aliases w:val="По центру"/>
    <w:basedOn w:val="a2"/>
    <w:rsid w:val="0052424E"/>
    <w:pPr>
      <w:numPr>
        <w:numId w:val="13"/>
      </w:numPr>
      <w:tabs>
        <w:tab w:val="left" w:pos="540"/>
      </w:tabs>
      <w:autoSpaceDN w:val="0"/>
      <w:adjustRightInd w:val="0"/>
      <w:jc w:val="both"/>
    </w:pPr>
    <w:rPr>
      <w:rFonts w:eastAsia="PMingLiU"/>
      <w:b/>
      <w:sz w:val="24"/>
      <w:szCs w:val="24"/>
      <w:lang w:eastAsia="en-US"/>
    </w:rPr>
  </w:style>
  <w:style w:type="paragraph" w:customStyle="1" w:styleId="2f3">
    <w:name w:val="Абзац списка2"/>
    <w:basedOn w:val="a2"/>
    <w:rsid w:val="0052424E"/>
    <w:pPr>
      <w:widowControl/>
      <w:autoSpaceDE/>
      <w:spacing w:after="200" w:line="276" w:lineRule="auto"/>
      <w:ind w:left="720"/>
      <w:contextualSpacing/>
    </w:pPr>
    <w:rPr>
      <w:rFonts w:ascii="Calibri" w:eastAsia="Calibri" w:hAnsi="Calibri"/>
      <w:sz w:val="22"/>
      <w:szCs w:val="22"/>
      <w:lang w:eastAsia="en-US"/>
    </w:rPr>
  </w:style>
  <w:style w:type="character" w:customStyle="1" w:styleId="120">
    <w:name w:val="Знак Знак12"/>
    <w:locked/>
    <w:rsid w:val="0052424E"/>
    <w:rPr>
      <w:rFonts w:ascii="NTHarmonica" w:hAnsi="NTHarmonica" w:cs="Times New Roman"/>
      <w:b/>
      <w:sz w:val="20"/>
      <w:szCs w:val="20"/>
      <w:lang w:val="x-none" w:eastAsia="ru-RU"/>
    </w:rPr>
  </w:style>
  <w:style w:type="numbering" w:customStyle="1" w:styleId="53">
    <w:name w:val="Нет списка5"/>
    <w:next w:val="a7"/>
    <w:semiHidden/>
    <w:rsid w:val="000202E6"/>
  </w:style>
  <w:style w:type="character" w:customStyle="1" w:styleId="WW8Num6z0">
    <w:name w:val="WW8Num6z0"/>
    <w:rsid w:val="000202E6"/>
    <w:rPr>
      <w:rFonts w:ascii="Tahoma" w:eastAsia="Tahoma" w:hAnsi="Tahoma" w:cs="Tahoma" w:hint="default"/>
      <w:sz w:val="20"/>
      <w:szCs w:val="20"/>
    </w:rPr>
  </w:style>
  <w:style w:type="character" w:customStyle="1" w:styleId="WW8Num7z3">
    <w:name w:val="WW8Num7z3"/>
    <w:rsid w:val="000202E6"/>
    <w:rPr>
      <w:rFonts w:ascii="Times New Roman" w:hAnsi="Times New Roman" w:cs="Times New Roman" w:hint="default"/>
      <w:b w:val="0"/>
      <w:i w:val="0"/>
    </w:rPr>
  </w:style>
  <w:style w:type="character" w:customStyle="1" w:styleId="WW8Num7z5">
    <w:name w:val="WW8Num7z5"/>
    <w:rsid w:val="000202E6"/>
    <w:rPr>
      <w:rFonts w:ascii="Symbol" w:hAnsi="Symbol" w:cs="Times New Roman" w:hint="default"/>
      <w:color w:val="auto"/>
      <w:sz w:val="18"/>
      <w:szCs w:val="18"/>
    </w:rPr>
  </w:style>
  <w:style w:type="character" w:customStyle="1" w:styleId="WW8Num8z0">
    <w:name w:val="WW8Num8z0"/>
    <w:rsid w:val="000202E6"/>
    <w:rPr>
      <w:rFonts w:hint="default"/>
    </w:rPr>
  </w:style>
  <w:style w:type="character" w:customStyle="1" w:styleId="WW8Num9z0">
    <w:name w:val="WW8Num9z0"/>
    <w:rsid w:val="000202E6"/>
    <w:rPr>
      <w:rFonts w:ascii="Tahoma" w:hAnsi="Tahoma" w:cs="Tahoma" w:hint="default"/>
      <w:b/>
      <w:color w:val="auto"/>
      <w:sz w:val="20"/>
      <w:szCs w:val="20"/>
      <w:lang w:val="ru-RU"/>
    </w:rPr>
  </w:style>
  <w:style w:type="character" w:customStyle="1" w:styleId="WW8Num6z1">
    <w:name w:val="WW8Num6z1"/>
    <w:rsid w:val="000202E6"/>
    <w:rPr>
      <w:rFonts w:ascii="Courier New" w:hAnsi="Courier New" w:cs="Courier New" w:hint="default"/>
    </w:rPr>
  </w:style>
  <w:style w:type="character" w:customStyle="1" w:styleId="WW8Num6z2">
    <w:name w:val="WW8Num6z2"/>
    <w:rsid w:val="000202E6"/>
    <w:rPr>
      <w:rFonts w:ascii="Wingdings" w:hAnsi="Wingdings" w:cs="Wingdings" w:hint="default"/>
    </w:rPr>
  </w:style>
  <w:style w:type="character" w:customStyle="1" w:styleId="WW8Num9z1">
    <w:name w:val="WW8Num9z1"/>
    <w:rsid w:val="000202E6"/>
    <w:rPr>
      <w:rFonts w:hint="default"/>
    </w:rPr>
  </w:style>
  <w:style w:type="character" w:customStyle="1" w:styleId="WW8Num9z2">
    <w:name w:val="WW8Num9z2"/>
    <w:rsid w:val="000202E6"/>
  </w:style>
  <w:style w:type="character" w:customStyle="1" w:styleId="WW8Num9z3">
    <w:name w:val="WW8Num9z3"/>
    <w:rsid w:val="000202E6"/>
  </w:style>
  <w:style w:type="character" w:customStyle="1" w:styleId="WW8Num9z4">
    <w:name w:val="WW8Num9z4"/>
    <w:rsid w:val="000202E6"/>
  </w:style>
  <w:style w:type="character" w:customStyle="1" w:styleId="WW8Num9z5">
    <w:name w:val="WW8Num9z5"/>
    <w:rsid w:val="000202E6"/>
  </w:style>
  <w:style w:type="character" w:customStyle="1" w:styleId="WW8Num9z6">
    <w:name w:val="WW8Num9z6"/>
    <w:rsid w:val="000202E6"/>
  </w:style>
  <w:style w:type="character" w:customStyle="1" w:styleId="WW8Num9z7">
    <w:name w:val="WW8Num9z7"/>
    <w:rsid w:val="000202E6"/>
  </w:style>
  <w:style w:type="character" w:customStyle="1" w:styleId="WW8Num9z8">
    <w:name w:val="WW8Num9z8"/>
    <w:rsid w:val="000202E6"/>
  </w:style>
  <w:style w:type="character" w:customStyle="1" w:styleId="WW8Num10z1">
    <w:name w:val="WW8Num10z1"/>
    <w:rsid w:val="000202E6"/>
    <w:rPr>
      <w:rFonts w:ascii="Courier New" w:hAnsi="Courier New" w:cs="Courier New" w:hint="default"/>
    </w:rPr>
  </w:style>
  <w:style w:type="character" w:customStyle="1" w:styleId="WW8Num10z2">
    <w:name w:val="WW8Num10z2"/>
    <w:rsid w:val="000202E6"/>
    <w:rPr>
      <w:rFonts w:ascii="Wingdings" w:hAnsi="Wingdings" w:cs="Wingdings" w:hint="default"/>
    </w:rPr>
  </w:style>
  <w:style w:type="character" w:customStyle="1" w:styleId="WW8Num12z0">
    <w:name w:val="WW8Num12z0"/>
    <w:rsid w:val="000202E6"/>
  </w:style>
  <w:style w:type="character" w:customStyle="1" w:styleId="WW8Num12z1">
    <w:name w:val="WW8Num12z1"/>
    <w:rsid w:val="000202E6"/>
  </w:style>
  <w:style w:type="character" w:customStyle="1" w:styleId="WW8Num12z2">
    <w:name w:val="WW8Num12z2"/>
    <w:rsid w:val="000202E6"/>
  </w:style>
  <w:style w:type="character" w:customStyle="1" w:styleId="WW8Num12z3">
    <w:name w:val="WW8Num12z3"/>
    <w:rsid w:val="000202E6"/>
  </w:style>
  <w:style w:type="character" w:customStyle="1" w:styleId="WW8Num12z4">
    <w:name w:val="WW8Num12z4"/>
    <w:rsid w:val="000202E6"/>
  </w:style>
  <w:style w:type="character" w:customStyle="1" w:styleId="WW8Num12z5">
    <w:name w:val="WW8Num12z5"/>
    <w:rsid w:val="000202E6"/>
  </w:style>
  <w:style w:type="character" w:customStyle="1" w:styleId="WW8Num12z6">
    <w:name w:val="WW8Num12z6"/>
    <w:rsid w:val="000202E6"/>
  </w:style>
  <w:style w:type="character" w:customStyle="1" w:styleId="WW8Num12z7">
    <w:name w:val="WW8Num12z7"/>
    <w:rsid w:val="000202E6"/>
  </w:style>
  <w:style w:type="character" w:customStyle="1" w:styleId="WW8Num12z8">
    <w:name w:val="WW8Num12z8"/>
    <w:rsid w:val="000202E6"/>
  </w:style>
  <w:style w:type="character" w:customStyle="1" w:styleId="WW8Num13z1">
    <w:name w:val="WW8Num13z1"/>
    <w:rsid w:val="000202E6"/>
    <w:rPr>
      <w:rFonts w:ascii="Courier New" w:hAnsi="Courier New" w:cs="Courier New" w:hint="default"/>
    </w:rPr>
  </w:style>
  <w:style w:type="character" w:customStyle="1" w:styleId="WW8Num13z2">
    <w:name w:val="WW8Num13z2"/>
    <w:rsid w:val="000202E6"/>
    <w:rPr>
      <w:rFonts w:ascii="Wingdings" w:hAnsi="Wingdings" w:cs="Wingdings" w:hint="default"/>
    </w:rPr>
  </w:style>
  <w:style w:type="character" w:customStyle="1" w:styleId="WW8Num16z2">
    <w:name w:val="WW8Num16z2"/>
    <w:rsid w:val="000202E6"/>
    <w:rPr>
      <w:rFonts w:ascii="Times New Roman" w:eastAsia="Times New Roman" w:hAnsi="Times New Roman" w:cs="Times New Roman"/>
      <w:b w:val="0"/>
      <w:i w:val="0"/>
    </w:rPr>
  </w:style>
  <w:style w:type="character" w:customStyle="1" w:styleId="WW8Num16z3">
    <w:name w:val="WW8Num16z3"/>
    <w:rsid w:val="000202E6"/>
    <w:rPr>
      <w:rFonts w:ascii="Times New Roman" w:hAnsi="Times New Roman" w:cs="Times New Roman" w:hint="default"/>
      <w:b w:val="0"/>
      <w:i w:val="0"/>
    </w:rPr>
  </w:style>
  <w:style w:type="character" w:customStyle="1" w:styleId="WW8Num16z5">
    <w:name w:val="WW8Num16z5"/>
    <w:rsid w:val="000202E6"/>
    <w:rPr>
      <w:rFonts w:ascii="Symbol" w:hAnsi="Symbol" w:cs="Times New Roman" w:hint="default"/>
      <w:color w:val="auto"/>
      <w:sz w:val="18"/>
      <w:szCs w:val="18"/>
    </w:rPr>
  </w:style>
  <w:style w:type="character" w:customStyle="1" w:styleId="WW8Num17z0">
    <w:name w:val="WW8Num17z0"/>
    <w:rsid w:val="000202E6"/>
    <w:rPr>
      <w:rFonts w:hint="default"/>
    </w:rPr>
  </w:style>
  <w:style w:type="character" w:customStyle="1" w:styleId="WW8Num18z0">
    <w:name w:val="WW8Num18z0"/>
    <w:rsid w:val="000202E6"/>
    <w:rPr>
      <w:rFonts w:hint="default"/>
    </w:rPr>
  </w:style>
  <w:style w:type="character" w:customStyle="1" w:styleId="WW8Num19z0">
    <w:name w:val="WW8Num19z0"/>
    <w:rsid w:val="000202E6"/>
    <w:rPr>
      <w:rFonts w:hint="default"/>
    </w:rPr>
  </w:style>
  <w:style w:type="character" w:customStyle="1" w:styleId="WW8Num20z0">
    <w:name w:val="WW8Num20z0"/>
    <w:rsid w:val="000202E6"/>
    <w:rPr>
      <w:rFonts w:ascii="Symbol" w:hAnsi="Symbol" w:cs="Symbol" w:hint="default"/>
    </w:rPr>
  </w:style>
  <w:style w:type="character" w:customStyle="1" w:styleId="WW8Num20z1">
    <w:name w:val="WW8Num20z1"/>
    <w:rsid w:val="000202E6"/>
    <w:rPr>
      <w:rFonts w:ascii="Courier New" w:hAnsi="Courier New" w:cs="Courier New" w:hint="default"/>
    </w:rPr>
  </w:style>
  <w:style w:type="character" w:customStyle="1" w:styleId="WW8Num20z2">
    <w:name w:val="WW8Num20z2"/>
    <w:rsid w:val="000202E6"/>
    <w:rPr>
      <w:rFonts w:ascii="Wingdings" w:hAnsi="Wingdings" w:cs="Wingdings" w:hint="default"/>
    </w:rPr>
  </w:style>
  <w:style w:type="character" w:customStyle="1" w:styleId="1f6">
    <w:name w:val="Знак примечания1"/>
    <w:rsid w:val="000202E6"/>
    <w:rPr>
      <w:sz w:val="16"/>
      <w:szCs w:val="16"/>
    </w:rPr>
  </w:style>
  <w:style w:type="character" w:customStyle="1" w:styleId="apple-converted-space">
    <w:name w:val="apple-converted-space"/>
    <w:basedOn w:val="11"/>
    <w:rsid w:val="000202E6"/>
  </w:style>
  <w:style w:type="character" w:customStyle="1" w:styleId="2f4">
    <w:name w:val="Знак Знак2"/>
    <w:rsid w:val="000202E6"/>
    <w:rPr>
      <w:sz w:val="28"/>
      <w:szCs w:val="28"/>
    </w:rPr>
  </w:style>
  <w:style w:type="character" w:customStyle="1" w:styleId="49">
    <w:name w:val="Знак Знак4"/>
    <w:rsid w:val="000202E6"/>
    <w:rPr>
      <w:rFonts w:ascii="Cambria" w:eastAsia="Times New Roman" w:hAnsi="Cambria" w:cs="Times New Roman"/>
      <w:b/>
      <w:bCs/>
      <w:kern w:val="1"/>
      <w:sz w:val="32"/>
      <w:szCs w:val="32"/>
    </w:rPr>
  </w:style>
  <w:style w:type="character" w:customStyle="1" w:styleId="1f7">
    <w:name w:val="Знак Знак1"/>
    <w:rsid w:val="000202E6"/>
    <w:rPr>
      <w:rFonts w:ascii="Cambria" w:eastAsia="Times New Roman" w:hAnsi="Cambria" w:cs="Times New Roman"/>
      <w:sz w:val="24"/>
      <w:szCs w:val="24"/>
    </w:rPr>
  </w:style>
  <w:style w:type="character" w:customStyle="1" w:styleId="affffff0">
    <w:name w:val="Знак Знак"/>
    <w:rsid w:val="000202E6"/>
    <w:rPr>
      <w:rFonts w:ascii="Courier New" w:hAnsi="Courier New" w:cs="Courier New"/>
    </w:rPr>
  </w:style>
  <w:style w:type="character" w:customStyle="1" w:styleId="3f">
    <w:name w:val="Знак Знак3"/>
    <w:rsid w:val="000202E6"/>
    <w:rPr>
      <w:sz w:val="28"/>
      <w:szCs w:val="28"/>
    </w:rPr>
  </w:style>
  <w:style w:type="character" w:styleId="affffff1">
    <w:name w:val="Emphasis"/>
    <w:qFormat/>
    <w:rsid w:val="000202E6"/>
    <w:rPr>
      <w:i/>
      <w:iCs/>
    </w:rPr>
  </w:style>
  <w:style w:type="paragraph" w:customStyle="1" w:styleId="1f8">
    <w:name w:val="Название объекта1"/>
    <w:basedOn w:val="a2"/>
    <w:rsid w:val="000202E6"/>
    <w:pPr>
      <w:widowControl/>
      <w:suppressLineNumbers/>
      <w:suppressAutoHyphens/>
      <w:autoSpaceDE/>
      <w:spacing w:before="120" w:after="120" w:line="360" w:lineRule="auto"/>
      <w:ind w:firstLine="567"/>
      <w:jc w:val="both"/>
    </w:pPr>
    <w:rPr>
      <w:rFonts w:cs="Mangal"/>
      <w:i/>
      <w:iCs/>
      <w:sz w:val="24"/>
      <w:szCs w:val="24"/>
    </w:rPr>
  </w:style>
  <w:style w:type="paragraph" w:customStyle="1" w:styleId="1f9">
    <w:name w:val="Текст примечания1"/>
    <w:basedOn w:val="a2"/>
    <w:rsid w:val="000202E6"/>
    <w:pPr>
      <w:widowControl/>
      <w:suppressAutoHyphens/>
      <w:autoSpaceDE/>
      <w:spacing w:line="360" w:lineRule="auto"/>
      <w:ind w:firstLine="567"/>
      <w:jc w:val="both"/>
    </w:pPr>
  </w:style>
  <w:style w:type="paragraph" w:customStyle="1" w:styleId="2f5">
    <w:name w:val="Пункт2"/>
    <w:basedOn w:val="affff0"/>
    <w:rsid w:val="000202E6"/>
    <w:pPr>
      <w:keepNext/>
      <w:tabs>
        <w:tab w:val="clear" w:pos="1134"/>
        <w:tab w:val="num" w:pos="360"/>
      </w:tabs>
      <w:suppressAutoHyphens/>
      <w:spacing w:before="240" w:after="120" w:line="240" w:lineRule="auto"/>
      <w:ind w:left="360" w:hanging="360"/>
      <w:jc w:val="left"/>
    </w:pPr>
    <w:rPr>
      <w:rFonts w:ascii="Times New Roman" w:eastAsia="Times New Roman" w:hAnsi="Times New Roman" w:cs="Times New Roman"/>
      <w:b/>
      <w:bCs/>
      <w:szCs w:val="28"/>
      <w:lang w:eastAsia="zh-CN"/>
    </w:rPr>
  </w:style>
  <w:style w:type="paragraph" w:customStyle="1" w:styleId="1fa">
    <w:name w:val="Основной текст с отступом1"/>
    <w:basedOn w:val="a2"/>
    <w:rsid w:val="000202E6"/>
    <w:pPr>
      <w:widowControl/>
      <w:suppressAutoHyphens/>
      <w:autoSpaceDE/>
      <w:ind w:firstLine="851"/>
    </w:pPr>
    <w:rPr>
      <w:sz w:val="24"/>
      <w:szCs w:val="24"/>
    </w:rPr>
  </w:style>
  <w:style w:type="paragraph" w:customStyle="1" w:styleId="1fb">
    <w:name w:val="Заголовок таблицы ссылок1"/>
    <w:basedOn w:val="1"/>
    <w:next w:val="a2"/>
    <w:rsid w:val="000202E6"/>
    <w:pPr>
      <w:keepLines/>
      <w:suppressAutoHyphens/>
      <w:spacing w:before="480" w:line="276" w:lineRule="auto"/>
      <w:jc w:val="left"/>
    </w:pPr>
    <w:rPr>
      <w:rFonts w:ascii="Cambria" w:eastAsia="Times New Roman" w:hAnsi="Cambria" w:cs="Cambria"/>
      <w:color w:val="365F91"/>
      <w:kern w:val="1"/>
      <w:sz w:val="28"/>
      <w:szCs w:val="28"/>
      <w:lang w:val="x-none"/>
    </w:rPr>
  </w:style>
  <w:style w:type="character" w:customStyle="1" w:styleId="PathBold">
    <w:name w:val="PathBold  ПрефиксВыдел"/>
    <w:rsid w:val="000202E6"/>
    <w:rPr>
      <w:rFonts w:ascii="Courier New" w:hAnsi="Courier New" w:cs="Courier New"/>
      <w:b/>
      <w:bCs/>
      <w:position w:val="0"/>
      <w:sz w:val="20"/>
      <w:szCs w:val="20"/>
      <w:vertAlign w:val="baseline"/>
    </w:rPr>
  </w:style>
  <w:style w:type="character" w:customStyle="1" w:styleId="affffff2">
    <w:name w:val="Текст ТД Знак"/>
    <w:link w:val="a1"/>
    <w:locked/>
    <w:rsid w:val="000202E6"/>
    <w:rPr>
      <w:rFonts w:ascii="Calibri" w:eastAsia="Calibri" w:hAnsi="Calibri"/>
      <w:sz w:val="24"/>
      <w:szCs w:val="24"/>
      <w:lang w:val="x-none"/>
    </w:rPr>
  </w:style>
  <w:style w:type="paragraph" w:customStyle="1" w:styleId="a1">
    <w:name w:val="Текст ТД"/>
    <w:basedOn w:val="a2"/>
    <w:link w:val="affffff2"/>
    <w:qFormat/>
    <w:rsid w:val="000202E6"/>
    <w:pPr>
      <w:widowControl/>
      <w:numPr>
        <w:numId w:val="16"/>
      </w:numPr>
      <w:autoSpaceDN w:val="0"/>
      <w:adjustRightInd w:val="0"/>
      <w:spacing w:after="200"/>
      <w:jc w:val="both"/>
    </w:pPr>
    <w:rPr>
      <w:rFonts w:ascii="Calibri" w:eastAsia="Calibri" w:hAnsi="Calibri" w:cstheme="minorBidi"/>
      <w:sz w:val="24"/>
      <w:szCs w:val="24"/>
      <w:lang w:val="x-none" w:eastAsia="en-US"/>
    </w:rPr>
  </w:style>
  <w:style w:type="table" w:customStyle="1" w:styleId="1fc">
    <w:name w:val="Сетка таблицы1"/>
    <w:basedOn w:val="a6"/>
    <w:next w:val="affff6"/>
    <w:uiPriority w:val="59"/>
    <w:rsid w:val="002F7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6"/>
    <w:next w:val="affff6"/>
    <w:uiPriority w:val="59"/>
    <w:rsid w:val="000F1B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3">
    <w:name w:val="endnote text"/>
    <w:basedOn w:val="a2"/>
    <w:link w:val="affffff4"/>
    <w:uiPriority w:val="99"/>
    <w:semiHidden/>
    <w:unhideWhenUsed/>
    <w:rsid w:val="00F73188"/>
  </w:style>
  <w:style w:type="character" w:customStyle="1" w:styleId="affffff4">
    <w:name w:val="Текст концевой сноски Знак"/>
    <w:basedOn w:val="a5"/>
    <w:link w:val="affffff3"/>
    <w:uiPriority w:val="99"/>
    <w:semiHidden/>
    <w:rsid w:val="00F73188"/>
    <w:rPr>
      <w:rFonts w:ascii="Times New Roman" w:eastAsia="Times New Roman" w:hAnsi="Times New Roman" w:cs="Times New Roman"/>
      <w:sz w:val="20"/>
      <w:szCs w:val="20"/>
      <w:lang w:eastAsia="zh-CN"/>
    </w:rPr>
  </w:style>
  <w:style w:type="character" w:styleId="affffff5">
    <w:name w:val="endnote reference"/>
    <w:uiPriority w:val="99"/>
    <w:rsid w:val="00F731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2547">
      <w:bodyDiv w:val="1"/>
      <w:marLeft w:val="0"/>
      <w:marRight w:val="0"/>
      <w:marTop w:val="0"/>
      <w:marBottom w:val="0"/>
      <w:divBdr>
        <w:top w:val="none" w:sz="0" w:space="0" w:color="auto"/>
        <w:left w:val="none" w:sz="0" w:space="0" w:color="auto"/>
        <w:bottom w:val="none" w:sz="0" w:space="0" w:color="auto"/>
        <w:right w:val="none" w:sz="0" w:space="0" w:color="auto"/>
      </w:divBdr>
    </w:div>
    <w:div w:id="1189493780">
      <w:bodyDiv w:val="1"/>
      <w:marLeft w:val="0"/>
      <w:marRight w:val="0"/>
      <w:marTop w:val="0"/>
      <w:marBottom w:val="0"/>
      <w:divBdr>
        <w:top w:val="none" w:sz="0" w:space="0" w:color="auto"/>
        <w:left w:val="none" w:sz="0" w:space="0" w:color="auto"/>
        <w:bottom w:val="none" w:sz="0" w:space="0" w:color="auto"/>
        <w:right w:val="none" w:sz="0" w:space="0" w:color="auto"/>
      </w:divBdr>
    </w:div>
    <w:div w:id="1478112003">
      <w:bodyDiv w:val="1"/>
      <w:marLeft w:val="0"/>
      <w:marRight w:val="0"/>
      <w:marTop w:val="0"/>
      <w:marBottom w:val="0"/>
      <w:divBdr>
        <w:top w:val="none" w:sz="0" w:space="0" w:color="auto"/>
        <w:left w:val="none" w:sz="0" w:space="0" w:color="auto"/>
        <w:bottom w:val="none" w:sz="0" w:space="0" w:color="auto"/>
        <w:right w:val="none" w:sz="0" w:space="0" w:color="auto"/>
      </w:divBdr>
    </w:div>
    <w:div w:id="1523125644">
      <w:bodyDiv w:val="1"/>
      <w:marLeft w:val="0"/>
      <w:marRight w:val="0"/>
      <w:marTop w:val="0"/>
      <w:marBottom w:val="0"/>
      <w:divBdr>
        <w:top w:val="none" w:sz="0" w:space="0" w:color="auto"/>
        <w:left w:val="none" w:sz="0" w:space="0" w:color="auto"/>
        <w:bottom w:val="none" w:sz="0" w:space="0" w:color="auto"/>
        <w:right w:val="none" w:sz="0" w:space="0" w:color="auto"/>
      </w:divBdr>
    </w:div>
    <w:div w:id="160071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gazeks.com" TargetMode="External"/><Relationship Id="rId5" Type="http://schemas.openxmlformats.org/officeDocument/2006/relationships/settings" Target="settings.xml"/><Relationship Id="rId10" Type="http://schemas.openxmlformats.org/officeDocument/2006/relationships/hyperlink" Target="garantF1://10064072.1057" TargetMode="External"/><Relationship Id="rId4" Type="http://schemas.microsoft.com/office/2007/relationships/stylesWithEffects" Target="stylesWithEffects.xml"/><Relationship Id="rId9" Type="http://schemas.openxmlformats.org/officeDocument/2006/relationships/hyperlink" Target="garantF1://10064072.4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B2839-B4B7-4084-849F-1BF7E109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20</Pages>
  <Words>15322</Words>
  <Characters>87338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ekgas</Company>
  <LinksUpToDate>false</LinksUpToDate>
  <CharactersWithSpaces>102456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Суханкина Елена Валерьевна</dc:creator>
  <cp:lastModifiedBy>Косыхина Екатерина Михайловна</cp:lastModifiedBy>
  <cp:revision>88</cp:revision>
  <cp:lastPrinted>2016-01-18T05:48:00Z</cp:lastPrinted>
  <dcterms:created xsi:type="dcterms:W3CDTF">2016-01-14T10:40:00Z</dcterms:created>
  <dcterms:modified xsi:type="dcterms:W3CDTF">2017-04-12T12:26:00Z</dcterms:modified>
</cp:coreProperties>
</file>